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83ED5" w14:textId="77777777" w:rsidR="00054BBD" w:rsidRPr="00E75B61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Style w:val="afb"/>
        </w:rPr>
      </w:pPr>
    </w:p>
    <w:p w14:paraId="40DF7C4C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8B04075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7CA5A1F7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79437C49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2D03EA97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A4B7641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C045576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1D4F4C09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0624C9A5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C586049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7572A3D6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4A044858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21583EB3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16A0DA0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6C99A098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CB2CF84" w14:textId="77777777" w:rsidR="00054BBD" w:rsidRDefault="00054BBD" w:rsidP="00317D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</w:p>
    <w:p w14:paraId="52CFF529" w14:textId="77777777" w:rsidR="00343C61" w:rsidRPr="00AE58FD" w:rsidRDefault="00343C61" w:rsidP="0034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</w:t>
      </w:r>
      <w:r w:rsidRPr="00AE58FD">
        <w:rPr>
          <w:b/>
          <w:i/>
          <w:sz w:val="28"/>
          <w:szCs w:val="28"/>
        </w:rPr>
        <w:t>рограмма учебной дисциплины</w:t>
      </w:r>
    </w:p>
    <w:p w14:paraId="0EFD098D" w14:textId="77777777" w:rsidR="00054BBD" w:rsidRPr="004242D3" w:rsidRDefault="00054BBD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C643008" w14:textId="77777777" w:rsidR="00054BBD" w:rsidRPr="00F15EA7" w:rsidRDefault="00054BBD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40"/>
          <w:szCs w:val="40"/>
        </w:rPr>
      </w:pPr>
      <w:r w:rsidRPr="00F15EA7">
        <w:rPr>
          <w:b/>
          <w:sz w:val="40"/>
          <w:szCs w:val="40"/>
        </w:rPr>
        <w:t>Физика</w:t>
      </w:r>
    </w:p>
    <w:p w14:paraId="4A935329" w14:textId="77777777" w:rsidR="00054BBD" w:rsidRPr="004242D3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0EA24D6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14:paraId="0193F086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  <w:szCs w:val="22"/>
        </w:rPr>
      </w:pPr>
    </w:p>
    <w:p w14:paraId="237F02CC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A9B15D7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AA1B442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88D0D5B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64663E7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5737AE5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A3E8533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B88BF7B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826B63C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02A1303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9280D44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091C5DE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360A78C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E086DCB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468C69C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2981B8D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065B1A3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85C83A5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0334216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97B0443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F5F2FA5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1B3945A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14EF825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D9266CD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47EABA2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A8B06AC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28BBD65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5ED750E" w14:textId="77777777" w:rsidR="00054BBD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1B057C0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5234D65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65D0411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971DB11" w14:textId="77777777" w:rsidR="00054BBD" w:rsidRPr="002F61AF" w:rsidRDefault="00054BBD" w:rsidP="00504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FEDDB51" w14:textId="77777777" w:rsidR="00054BBD" w:rsidRPr="002F61AF" w:rsidRDefault="00054BBD" w:rsidP="00504C9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2"/>
          <w:szCs w:val="22"/>
        </w:rPr>
      </w:pPr>
    </w:p>
    <w:p w14:paraId="2303787C" w14:textId="77777777" w:rsidR="00054BBD" w:rsidRPr="002F61AF" w:rsidRDefault="00CE2407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2018 </w:t>
      </w:r>
      <w:r w:rsidR="00054BBD" w:rsidRPr="002F61AF">
        <w:rPr>
          <w:bCs/>
          <w:sz w:val="22"/>
          <w:szCs w:val="22"/>
        </w:rPr>
        <w:t>г.</w:t>
      </w:r>
    </w:p>
    <w:p w14:paraId="57320084" w14:textId="77777777" w:rsidR="00054BBD" w:rsidRDefault="00054BBD" w:rsidP="00B14D9E">
      <w:pPr>
        <w:jc w:val="center"/>
        <w:rPr>
          <w:sz w:val="20"/>
          <w:szCs w:val="20"/>
        </w:rPr>
      </w:pPr>
    </w:p>
    <w:p w14:paraId="344AAF21" w14:textId="77777777" w:rsidR="00054BBD" w:rsidRDefault="00054BBD" w:rsidP="00A020F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14:paraId="302D6366" w14:textId="77777777" w:rsidR="00054BBD" w:rsidRDefault="00054BBD" w:rsidP="00B14D9E">
      <w:pPr>
        <w:jc w:val="center"/>
        <w:rPr>
          <w:sz w:val="20"/>
          <w:szCs w:val="20"/>
        </w:rPr>
      </w:pPr>
    </w:p>
    <w:p w14:paraId="584B14CC" w14:textId="77777777" w:rsidR="00054BBD" w:rsidRDefault="00054BBD" w:rsidP="00B14D9E">
      <w:pPr>
        <w:jc w:val="center"/>
        <w:rPr>
          <w:sz w:val="20"/>
          <w:szCs w:val="20"/>
        </w:rPr>
      </w:pPr>
    </w:p>
    <w:p w14:paraId="5369C0A8" w14:textId="77777777" w:rsidR="00343C61" w:rsidRPr="00240F2A" w:rsidRDefault="001E62AF" w:rsidP="001E62AF">
      <w:pPr>
        <w:ind w:firstLine="708"/>
        <w:jc w:val="both"/>
        <w:rPr>
          <w:b/>
        </w:rPr>
      </w:pPr>
      <w:r>
        <w:rPr>
          <w:sz w:val="28"/>
          <w:szCs w:val="28"/>
        </w:rPr>
        <w:t>Рабочая п</w:t>
      </w:r>
      <w:r w:rsidR="00343C61" w:rsidRPr="00AE58FD">
        <w:rPr>
          <w:sz w:val="28"/>
          <w:szCs w:val="28"/>
        </w:rPr>
        <w:t>рограмма учебной дисциплины «</w:t>
      </w:r>
      <w:r w:rsidR="00343C61">
        <w:rPr>
          <w:sz w:val="28"/>
          <w:szCs w:val="28"/>
        </w:rPr>
        <w:t>Физика</w:t>
      </w:r>
      <w:r w:rsidR="00343C61" w:rsidRPr="00AE58FD">
        <w:rPr>
          <w:sz w:val="28"/>
          <w:szCs w:val="28"/>
        </w:rPr>
        <w:t>»  разработана на основе Примерной программы общеобразовательной учебной дисциплины «</w:t>
      </w:r>
      <w:r w:rsidR="00343C61">
        <w:rPr>
          <w:sz w:val="28"/>
          <w:szCs w:val="28"/>
        </w:rPr>
        <w:t>Физика</w:t>
      </w:r>
      <w:r w:rsidR="00343C61" w:rsidRPr="00AE58FD">
        <w:rPr>
          <w:sz w:val="28"/>
          <w:szCs w:val="28"/>
        </w:rPr>
        <w:t xml:space="preserve">»  для профессиональных образовательных организаций, Москва, ЦПО ФГАУ «ФИРО», 2015 г., и предназначена  для реализации в группах обучающихся по профессии среднего профессионального образования </w:t>
      </w:r>
      <w:r w:rsidR="00A263FB">
        <w:rPr>
          <w:sz w:val="28"/>
          <w:szCs w:val="28"/>
        </w:rPr>
        <w:t>Естественнонаучного профиля</w:t>
      </w:r>
    </w:p>
    <w:p w14:paraId="1B10D21D" w14:textId="77777777" w:rsidR="00054BBD" w:rsidRDefault="00054BBD" w:rsidP="00343C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F595748" w14:textId="77777777" w:rsidR="00054BBD" w:rsidRDefault="00054BBD" w:rsidP="00B14D9E">
      <w:pPr>
        <w:jc w:val="center"/>
        <w:rPr>
          <w:sz w:val="20"/>
          <w:szCs w:val="20"/>
        </w:rPr>
      </w:pPr>
    </w:p>
    <w:p w14:paraId="51766090" w14:textId="77777777" w:rsidR="00054BBD" w:rsidRPr="00240F2A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b/>
          <w:color w:val="FF0000"/>
        </w:rPr>
      </w:pPr>
    </w:p>
    <w:p w14:paraId="45635472" w14:textId="77777777" w:rsidR="00054BBD" w:rsidRPr="00240F2A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rPr>
          <w:i/>
          <w:vertAlign w:val="superscript"/>
        </w:rPr>
      </w:pPr>
    </w:p>
    <w:p w14:paraId="0EAB74FB" w14:textId="77777777" w:rsidR="00054BBD" w:rsidRPr="00343C61" w:rsidRDefault="002658B3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43C61">
        <w:rPr>
          <w:sz w:val="28"/>
          <w:szCs w:val="28"/>
        </w:rPr>
        <w:t xml:space="preserve">Организация-разработчик: </w:t>
      </w:r>
      <w:r w:rsidR="00054BBD" w:rsidRPr="00343C61">
        <w:rPr>
          <w:i/>
          <w:sz w:val="28"/>
          <w:szCs w:val="28"/>
        </w:rPr>
        <w:t>ГА</w:t>
      </w:r>
      <w:r w:rsidRPr="00343C61">
        <w:rPr>
          <w:i/>
          <w:sz w:val="28"/>
          <w:szCs w:val="28"/>
        </w:rPr>
        <w:t>П</w:t>
      </w:r>
      <w:r w:rsidR="00054BBD" w:rsidRPr="00343C61">
        <w:rPr>
          <w:i/>
          <w:sz w:val="28"/>
          <w:szCs w:val="28"/>
        </w:rPr>
        <w:t>ОУ  БТОТиС</w:t>
      </w:r>
    </w:p>
    <w:p w14:paraId="62B3734F" w14:textId="77777777" w:rsidR="00054BBD" w:rsidRPr="00343C61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43C61">
        <w:rPr>
          <w:sz w:val="28"/>
          <w:szCs w:val="28"/>
        </w:rPr>
        <w:t>Разработчик</w:t>
      </w:r>
      <w:r w:rsidRPr="00343C61">
        <w:rPr>
          <w:i/>
          <w:sz w:val="28"/>
          <w:szCs w:val="28"/>
        </w:rPr>
        <w:t xml:space="preserve">: </w:t>
      </w:r>
      <w:r w:rsidR="00CE2407">
        <w:rPr>
          <w:i/>
          <w:sz w:val="28"/>
          <w:szCs w:val="28"/>
        </w:rPr>
        <w:t>Саврасова Лариса Алексеевна</w:t>
      </w:r>
      <w:r w:rsidRPr="00343C61">
        <w:rPr>
          <w:i/>
          <w:sz w:val="28"/>
          <w:szCs w:val="28"/>
        </w:rPr>
        <w:t xml:space="preserve"> , преподаватель</w:t>
      </w:r>
    </w:p>
    <w:p w14:paraId="195B8B66" w14:textId="77777777" w:rsidR="00054BBD" w:rsidRPr="00343C61" w:rsidRDefault="00054BBD" w:rsidP="00240F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</w:p>
    <w:p w14:paraId="67FF7888" w14:textId="77777777" w:rsidR="00054BBD" w:rsidRPr="00343C61" w:rsidRDefault="00054BBD" w:rsidP="00240F2A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14:paraId="4EBFE740" w14:textId="77777777" w:rsidR="00054BBD" w:rsidRPr="001E62AF" w:rsidRDefault="00054BBD" w:rsidP="001E62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43C61">
        <w:rPr>
          <w:i/>
          <w:sz w:val="28"/>
          <w:szCs w:val="28"/>
        </w:rPr>
        <w:t xml:space="preserve">Рабочая программа одобрена </w:t>
      </w:r>
      <w:r w:rsidR="001E62AF">
        <w:rPr>
          <w:i/>
          <w:sz w:val="28"/>
          <w:szCs w:val="28"/>
        </w:rPr>
        <w:t xml:space="preserve">цикловой комиссией общеобразовательного блока  </w:t>
      </w:r>
      <w:r w:rsidRPr="00343C61">
        <w:rPr>
          <w:sz w:val="28"/>
          <w:szCs w:val="28"/>
        </w:rPr>
        <w:t xml:space="preserve"> п</w:t>
      </w:r>
      <w:r w:rsidR="009E5B01" w:rsidRPr="00343C61">
        <w:rPr>
          <w:sz w:val="28"/>
          <w:szCs w:val="28"/>
        </w:rPr>
        <w:t>ротокол №__</w:t>
      </w:r>
      <w:r w:rsidR="001E62AF">
        <w:rPr>
          <w:sz w:val="28"/>
          <w:szCs w:val="28"/>
        </w:rPr>
        <w:t>1</w:t>
      </w:r>
      <w:r w:rsidR="009E5B01" w:rsidRPr="00343C61">
        <w:rPr>
          <w:sz w:val="28"/>
          <w:szCs w:val="28"/>
        </w:rPr>
        <w:t>_«__</w:t>
      </w:r>
      <w:r w:rsidR="00B9416C">
        <w:rPr>
          <w:sz w:val="28"/>
          <w:szCs w:val="28"/>
        </w:rPr>
        <w:t>31</w:t>
      </w:r>
      <w:r w:rsidR="00343C61" w:rsidRPr="00343C61">
        <w:rPr>
          <w:sz w:val="28"/>
          <w:szCs w:val="28"/>
        </w:rPr>
        <w:t>__»_августа</w:t>
      </w:r>
      <w:r w:rsidR="007224B0">
        <w:rPr>
          <w:sz w:val="28"/>
          <w:szCs w:val="28"/>
        </w:rPr>
        <w:t>_2018</w:t>
      </w:r>
      <w:r w:rsidRPr="00343C61">
        <w:rPr>
          <w:sz w:val="28"/>
          <w:szCs w:val="28"/>
        </w:rPr>
        <w:t xml:space="preserve"> г.</w:t>
      </w:r>
    </w:p>
    <w:p w14:paraId="33176708" w14:textId="77777777" w:rsidR="00054BBD" w:rsidRPr="00664E92" w:rsidRDefault="00054BBD" w:rsidP="00751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18"/>
          <w:szCs w:val="18"/>
        </w:rPr>
      </w:pPr>
      <w:r w:rsidRPr="00664E92">
        <w:tab/>
      </w:r>
      <w:r w:rsidRPr="00664E92">
        <w:tab/>
      </w:r>
      <w:r w:rsidRPr="00664E92">
        <w:tab/>
      </w:r>
      <w:r w:rsidRPr="00664E92">
        <w:tab/>
        <w:t xml:space="preserve">                  </w:t>
      </w:r>
    </w:p>
    <w:p w14:paraId="23D85D26" w14:textId="77777777" w:rsidR="00054BBD" w:rsidRPr="00664E92" w:rsidRDefault="00054BBD" w:rsidP="00751205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3E7A39F8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720EBDA7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3A8E9259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0A9142B7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01B92CEB" w14:textId="77777777" w:rsidR="00054BBD" w:rsidRPr="00664E92" w:rsidRDefault="00054BBD" w:rsidP="007512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Cs/>
          <w:i/>
        </w:rPr>
      </w:pPr>
    </w:p>
    <w:p w14:paraId="37FCDCF5" w14:textId="77777777" w:rsidR="00054BBD" w:rsidRDefault="00054BBD" w:rsidP="008E59E7"/>
    <w:p w14:paraId="7AB57593" w14:textId="77777777" w:rsidR="009E5B01" w:rsidRDefault="009E5B01" w:rsidP="008E59E7"/>
    <w:p w14:paraId="1E6C7FB1" w14:textId="77777777" w:rsidR="00054BBD" w:rsidRDefault="00054BBD" w:rsidP="008E59E7"/>
    <w:p w14:paraId="436B635F" w14:textId="77777777" w:rsidR="00054BBD" w:rsidRDefault="00054BBD" w:rsidP="008E59E7"/>
    <w:p w14:paraId="09D00496" w14:textId="77777777" w:rsidR="00054BBD" w:rsidRDefault="00054BBD" w:rsidP="008E59E7"/>
    <w:p w14:paraId="0C4CB680" w14:textId="77777777" w:rsidR="00054BBD" w:rsidRDefault="00054BBD" w:rsidP="008E59E7"/>
    <w:p w14:paraId="76021554" w14:textId="77777777" w:rsidR="00054BBD" w:rsidRDefault="00054BBD" w:rsidP="008E59E7"/>
    <w:p w14:paraId="48F926A2" w14:textId="77777777" w:rsidR="00054BBD" w:rsidRDefault="00054BBD" w:rsidP="008E59E7"/>
    <w:p w14:paraId="194BFD14" w14:textId="77777777" w:rsidR="00054BBD" w:rsidRDefault="00054BBD" w:rsidP="008E59E7"/>
    <w:p w14:paraId="1338B525" w14:textId="77777777" w:rsidR="00054BBD" w:rsidRPr="008E59E7" w:rsidRDefault="00054BBD" w:rsidP="008E59E7"/>
    <w:p w14:paraId="018A0DDC" w14:textId="77777777" w:rsidR="00054BBD" w:rsidRPr="002F61AF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284253FD" w14:textId="77777777" w:rsidR="00054BBD" w:rsidRPr="002F61AF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139CEB0E" w14:textId="77777777" w:rsidR="00054BBD" w:rsidRPr="002F61AF" w:rsidRDefault="00054BBD" w:rsidP="00504C9A">
      <w:pPr>
        <w:widowControl w:val="0"/>
        <w:tabs>
          <w:tab w:val="left" w:pos="0"/>
        </w:tabs>
        <w:suppressAutoHyphens/>
        <w:ind w:firstLine="1440"/>
        <w:rPr>
          <w:sz w:val="22"/>
          <w:szCs w:val="22"/>
          <w:vertAlign w:val="superscript"/>
        </w:rPr>
      </w:pPr>
    </w:p>
    <w:p w14:paraId="05F22469" w14:textId="77777777" w:rsidR="00054BB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356B8156" w14:textId="77777777" w:rsidR="009E5B01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</w:t>
      </w:r>
    </w:p>
    <w:p w14:paraId="784D9060" w14:textId="77777777" w:rsidR="009E5B01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52A8AA03" w14:textId="77777777" w:rsidR="009E5B01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2B8F07BD" w14:textId="77777777" w:rsidR="009E5B01" w:rsidRDefault="009E5B01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14:paraId="29289E8D" w14:textId="77777777" w:rsidR="00054BBD" w:rsidRDefault="00054BBD" w:rsidP="00BA0E3F">
      <w:pPr>
        <w:widowControl w:val="0"/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1</w:t>
      </w:r>
    </w:p>
    <w:p w14:paraId="1657463D" w14:textId="77777777" w:rsidR="00054BBD" w:rsidRDefault="00054BBD" w:rsidP="00BA0E3F">
      <w:pPr>
        <w:widowControl w:val="0"/>
        <w:tabs>
          <w:tab w:val="left" w:pos="0"/>
        </w:tabs>
        <w:suppressAutoHyphens/>
        <w:rPr>
          <w:b/>
          <w:sz w:val="22"/>
          <w:szCs w:val="22"/>
        </w:rPr>
      </w:pPr>
      <w:r>
        <w:rPr>
          <w:sz w:val="16"/>
          <w:szCs w:val="16"/>
          <w:vertAlign w:val="superscript"/>
        </w:rPr>
        <w:t xml:space="preserve">            </w:t>
      </w:r>
    </w:p>
    <w:p w14:paraId="2D2E62C9" w14:textId="77777777" w:rsidR="00054BBD" w:rsidRDefault="00054BBD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67907D94" w14:textId="77777777"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2D2E7853" w14:textId="77777777"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6ACACEA8" w14:textId="77777777"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01670051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6783CB83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46234140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518AFF54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5C721381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1F631B79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3821C21B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022054CA" w14:textId="77777777" w:rsidR="009E5B01" w:rsidRDefault="009E5B0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2D6167BB" w14:textId="77777777" w:rsidR="00E75B61" w:rsidRDefault="00E75B61" w:rsidP="00751205">
      <w:pPr>
        <w:widowControl w:val="0"/>
        <w:tabs>
          <w:tab w:val="left" w:pos="0"/>
        </w:tabs>
        <w:suppressAutoHyphens/>
        <w:ind w:firstLine="1440"/>
        <w:jc w:val="center"/>
        <w:rPr>
          <w:b/>
          <w:sz w:val="22"/>
          <w:szCs w:val="22"/>
        </w:rPr>
      </w:pPr>
    </w:p>
    <w:p w14:paraId="0CD53A12" w14:textId="77777777" w:rsidR="00054BBD" w:rsidRPr="00343C61" w:rsidRDefault="00054BBD" w:rsidP="008E59E7">
      <w:pPr>
        <w:widowControl w:val="0"/>
        <w:tabs>
          <w:tab w:val="left" w:pos="0"/>
        </w:tabs>
        <w:suppressAutoHyphens/>
        <w:jc w:val="center"/>
        <w:rPr>
          <w:i/>
          <w:caps/>
          <w:sz w:val="28"/>
          <w:szCs w:val="28"/>
        </w:rPr>
      </w:pPr>
      <w:r w:rsidRPr="00343C61">
        <w:rPr>
          <w:b/>
          <w:sz w:val="28"/>
          <w:szCs w:val="28"/>
        </w:rPr>
        <w:t xml:space="preserve">СОДЕРЖАНИЕ                         </w:t>
      </w:r>
    </w:p>
    <w:p w14:paraId="6B217371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54BBD" w:rsidRPr="00343C61" w14:paraId="65B77741" w14:textId="77777777">
        <w:tc>
          <w:tcPr>
            <w:tcW w:w="7668" w:type="dxa"/>
          </w:tcPr>
          <w:p w14:paraId="7D56AB03" w14:textId="77777777" w:rsidR="00054BBD" w:rsidRPr="00343C61" w:rsidRDefault="00054BBD" w:rsidP="00504C9A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00EB80C3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</w:p>
        </w:tc>
      </w:tr>
      <w:tr w:rsidR="00054BBD" w:rsidRPr="00343C61" w14:paraId="721870F8" w14:textId="77777777">
        <w:tc>
          <w:tcPr>
            <w:tcW w:w="7668" w:type="dxa"/>
          </w:tcPr>
          <w:p w14:paraId="4A66DE38" w14:textId="77777777" w:rsidR="00054BBD" w:rsidRPr="00343C61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43C61">
              <w:rPr>
                <w:b/>
                <w:caps/>
                <w:sz w:val="28"/>
                <w:szCs w:val="28"/>
              </w:rPr>
              <w:t xml:space="preserve">ПАСПОРТ </w:t>
            </w:r>
            <w:r w:rsidR="00343C61" w:rsidRPr="00343C61">
              <w:rPr>
                <w:b/>
                <w:caps/>
                <w:sz w:val="28"/>
                <w:szCs w:val="28"/>
              </w:rPr>
              <w:t xml:space="preserve">рабочей </w:t>
            </w:r>
            <w:r w:rsidRPr="00343C61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14:paraId="6767D4F8" w14:textId="77777777" w:rsidR="00054BBD" w:rsidRPr="00343C61" w:rsidRDefault="00054BBD" w:rsidP="00504C9A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14:paraId="15622B01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4</w:t>
            </w:r>
          </w:p>
        </w:tc>
      </w:tr>
      <w:tr w:rsidR="00054BBD" w:rsidRPr="00343C61" w14:paraId="039B8B60" w14:textId="77777777">
        <w:tc>
          <w:tcPr>
            <w:tcW w:w="7668" w:type="dxa"/>
          </w:tcPr>
          <w:p w14:paraId="2EB2CF5C" w14:textId="77777777" w:rsidR="00054BBD" w:rsidRPr="00343C61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43C61">
              <w:rPr>
                <w:b/>
                <w:caps/>
                <w:sz w:val="28"/>
                <w:szCs w:val="28"/>
              </w:rPr>
              <w:t>СТРУКТУРА и содержание УЧЕБНОЙ ДИСЦИПЛИНЫ</w:t>
            </w:r>
          </w:p>
          <w:p w14:paraId="1CC9BA3D" w14:textId="77777777" w:rsidR="00054BBD" w:rsidRPr="00343C61" w:rsidRDefault="00054BBD" w:rsidP="00504C9A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01FA8A62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5</w:t>
            </w:r>
          </w:p>
        </w:tc>
      </w:tr>
      <w:tr w:rsidR="00054BBD" w:rsidRPr="00343C61" w14:paraId="0EC5E5B2" w14:textId="77777777">
        <w:trPr>
          <w:trHeight w:val="670"/>
        </w:trPr>
        <w:tc>
          <w:tcPr>
            <w:tcW w:w="7668" w:type="dxa"/>
          </w:tcPr>
          <w:p w14:paraId="013E9715" w14:textId="77777777" w:rsidR="00054BBD" w:rsidRPr="00343C61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43C61"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="00343C61" w:rsidRPr="00343C61">
              <w:rPr>
                <w:b/>
                <w:caps/>
                <w:sz w:val="28"/>
                <w:szCs w:val="28"/>
              </w:rPr>
              <w:t xml:space="preserve">рабочей </w:t>
            </w:r>
            <w:r w:rsidRPr="00343C61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14:paraId="5936A363" w14:textId="77777777" w:rsidR="00054BBD" w:rsidRPr="00343C61" w:rsidRDefault="00054BBD" w:rsidP="00504C9A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2026E257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17</w:t>
            </w:r>
          </w:p>
        </w:tc>
      </w:tr>
      <w:tr w:rsidR="00054BBD" w:rsidRPr="00343C61" w14:paraId="3B0666CC" w14:textId="77777777">
        <w:tc>
          <w:tcPr>
            <w:tcW w:w="7668" w:type="dxa"/>
          </w:tcPr>
          <w:p w14:paraId="59099915" w14:textId="77777777" w:rsidR="00054BBD" w:rsidRPr="00343C61" w:rsidRDefault="00054BBD" w:rsidP="00504C9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343C61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6042960A" w14:textId="77777777" w:rsidR="00054BBD" w:rsidRPr="00343C61" w:rsidRDefault="00054BBD" w:rsidP="00504C9A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14:paraId="7582EE8C" w14:textId="77777777" w:rsidR="00054BBD" w:rsidRPr="00343C61" w:rsidRDefault="00054BBD" w:rsidP="00504C9A">
            <w:pPr>
              <w:jc w:val="center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18</w:t>
            </w:r>
          </w:p>
        </w:tc>
      </w:tr>
    </w:tbl>
    <w:p w14:paraId="7FA27659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6A33729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2"/>
          <w:szCs w:val="22"/>
        </w:rPr>
      </w:pPr>
    </w:p>
    <w:p w14:paraId="0E87D911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C9F2B5C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14F1527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1EB63DD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E63084D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84244D8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157E844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4762B5B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46A13CE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486B1B2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E5BD261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3A2AF7A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332A5CE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90F7214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7098437B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C61AAD7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9E3B5F9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5FC8F051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AB82B9E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66E1E38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98A31AC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5A05978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3951D18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4A8A0D04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D22307D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13AB03AE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2B8DCA4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8F53C6C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631BC197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3ADEAD33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0BA75439" w14:textId="77777777" w:rsidR="00054BBD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  <w:u w:val="single"/>
        </w:rPr>
      </w:pPr>
    </w:p>
    <w:p w14:paraId="2D56C841" w14:textId="77777777" w:rsidR="00054BBD" w:rsidRPr="00BA0E3F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2"/>
          <w:szCs w:val="22"/>
        </w:rPr>
      </w:pPr>
      <w:r>
        <w:rPr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A020F6">
        <w:rPr>
          <w:b/>
          <w:caps/>
          <w:sz w:val="22"/>
          <w:szCs w:val="22"/>
        </w:rPr>
        <w:t xml:space="preserve">                       </w:t>
      </w:r>
      <w:r>
        <w:rPr>
          <w:b/>
          <w:caps/>
          <w:sz w:val="22"/>
          <w:szCs w:val="22"/>
        </w:rPr>
        <w:t xml:space="preserve">                                           </w:t>
      </w:r>
      <w:r w:rsidRPr="00A020F6">
        <w:rPr>
          <w:b/>
          <w:caps/>
          <w:sz w:val="22"/>
          <w:szCs w:val="22"/>
        </w:rPr>
        <w:t xml:space="preserve">     </w:t>
      </w:r>
    </w:p>
    <w:p w14:paraId="754D2C45" w14:textId="77777777" w:rsidR="00054BBD" w:rsidRPr="00343C61" w:rsidRDefault="00054BBD" w:rsidP="004242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343C61">
        <w:rPr>
          <w:b/>
          <w:caps/>
          <w:sz w:val="28"/>
          <w:szCs w:val="28"/>
        </w:rPr>
        <w:lastRenderedPageBreak/>
        <w:t xml:space="preserve">1. паспорт </w:t>
      </w:r>
      <w:r w:rsidR="00343C61" w:rsidRPr="00343C61">
        <w:rPr>
          <w:b/>
          <w:caps/>
          <w:sz w:val="28"/>
          <w:szCs w:val="28"/>
        </w:rPr>
        <w:t xml:space="preserve">рабочей </w:t>
      </w:r>
      <w:r w:rsidRPr="00343C61">
        <w:rPr>
          <w:b/>
          <w:caps/>
          <w:sz w:val="28"/>
          <w:szCs w:val="28"/>
        </w:rPr>
        <w:t>ПРОГРАММЫ УЧЕБНОЙ ДИСЦИПЛИНЫ</w:t>
      </w:r>
    </w:p>
    <w:p w14:paraId="2CA837EC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C761F17" w14:textId="77777777" w:rsidR="00054BBD" w:rsidRPr="00343C61" w:rsidRDefault="00054BBD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Физика</w:t>
      </w:r>
    </w:p>
    <w:p w14:paraId="6A93A4B2" w14:textId="77777777" w:rsidR="00054BBD" w:rsidRPr="00343C61" w:rsidRDefault="00054BBD" w:rsidP="00FB39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14:paraId="3D223DB8" w14:textId="77777777" w:rsidR="00054BBD" w:rsidRPr="00343C61" w:rsidRDefault="00054BBD" w:rsidP="00D0197B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Область применения программы</w:t>
      </w:r>
    </w:p>
    <w:p w14:paraId="65A69BC0" w14:textId="77777777" w:rsidR="00054BBD" w:rsidRPr="00343C61" w:rsidRDefault="00054BBD" w:rsidP="00240F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343C61">
        <w:rPr>
          <w:sz w:val="28"/>
          <w:szCs w:val="28"/>
        </w:rPr>
        <w:t xml:space="preserve">Рабочая программа учебной дисциплины является частью общеобразовательной программы в соответствии с </w:t>
      </w:r>
      <w:r w:rsidR="009E5B01" w:rsidRPr="00343C61">
        <w:rPr>
          <w:sz w:val="28"/>
          <w:szCs w:val="28"/>
        </w:rPr>
        <w:t>Ф</w:t>
      </w:r>
      <w:r w:rsidRPr="00343C61">
        <w:rPr>
          <w:sz w:val="28"/>
          <w:szCs w:val="28"/>
        </w:rPr>
        <w:t xml:space="preserve">ГОС </w:t>
      </w:r>
      <w:r w:rsidR="000323FC" w:rsidRPr="00343C61">
        <w:rPr>
          <w:sz w:val="28"/>
          <w:szCs w:val="28"/>
        </w:rPr>
        <w:t xml:space="preserve">по </w:t>
      </w:r>
      <w:r w:rsidR="009E5B01" w:rsidRPr="00343C61">
        <w:rPr>
          <w:sz w:val="28"/>
          <w:szCs w:val="28"/>
        </w:rPr>
        <w:t xml:space="preserve">учебной дисциплине </w:t>
      </w:r>
      <w:r w:rsidR="000323FC" w:rsidRPr="00343C61">
        <w:rPr>
          <w:sz w:val="28"/>
          <w:szCs w:val="28"/>
        </w:rPr>
        <w:t xml:space="preserve"> </w:t>
      </w:r>
      <w:r w:rsidRPr="00343C61">
        <w:rPr>
          <w:sz w:val="28"/>
          <w:szCs w:val="28"/>
        </w:rPr>
        <w:t>Физика.</w:t>
      </w:r>
    </w:p>
    <w:p w14:paraId="43B201C5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14:paraId="1EFAC76C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1.2. Место дисциплины в структуре образовательной программы:</w:t>
      </w:r>
    </w:p>
    <w:p w14:paraId="15C14072" w14:textId="77777777" w:rsidR="00054BBD" w:rsidRPr="00343C61" w:rsidRDefault="00054BBD" w:rsidP="006107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343C61">
        <w:rPr>
          <w:sz w:val="28"/>
          <w:szCs w:val="28"/>
        </w:rPr>
        <w:t xml:space="preserve">Дисциплина входит в общеобразовательный </w:t>
      </w:r>
      <w:r w:rsidR="001E62AF">
        <w:rPr>
          <w:sz w:val="28"/>
          <w:szCs w:val="28"/>
        </w:rPr>
        <w:t xml:space="preserve"> учебный </w:t>
      </w:r>
      <w:r w:rsidRPr="00343C61">
        <w:rPr>
          <w:sz w:val="28"/>
          <w:szCs w:val="28"/>
        </w:rPr>
        <w:t>цикл</w:t>
      </w:r>
      <w:r w:rsidR="009E5B01" w:rsidRPr="00343C61">
        <w:rPr>
          <w:sz w:val="28"/>
          <w:szCs w:val="28"/>
        </w:rPr>
        <w:t xml:space="preserve"> </w:t>
      </w:r>
    </w:p>
    <w:p w14:paraId="31D21075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43C61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62CE3770" w14:textId="77777777" w:rsidR="00682DB0" w:rsidRPr="00343C61" w:rsidRDefault="00682DB0" w:rsidP="00682DB0">
      <w:pPr>
        <w:pStyle w:val="6"/>
        <w:shd w:val="clear" w:color="auto" w:fill="auto"/>
        <w:spacing w:before="0" w:after="0" w:line="326" w:lineRule="exact"/>
        <w:ind w:left="20"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 xml:space="preserve">Освоение содержания учебной дисциплины «Физика», обеспечивает достижение студентами следующих </w:t>
      </w:r>
      <w:r w:rsidRPr="00343C61">
        <w:rPr>
          <w:rStyle w:val="afd"/>
          <w:sz w:val="28"/>
          <w:szCs w:val="28"/>
        </w:rPr>
        <w:t>результатов:</w:t>
      </w:r>
    </w:p>
    <w:p w14:paraId="1C31A2D9" w14:textId="77777777" w:rsidR="00682DB0" w:rsidRPr="00343C61" w:rsidRDefault="00682DB0" w:rsidP="00682DB0">
      <w:pPr>
        <w:pStyle w:val="30"/>
        <w:shd w:val="clear" w:color="auto" w:fill="auto"/>
        <w:ind w:left="20" w:firstLine="700"/>
        <w:rPr>
          <w:sz w:val="28"/>
          <w:szCs w:val="28"/>
        </w:rPr>
      </w:pPr>
      <w:r w:rsidRPr="00343C61">
        <w:rPr>
          <w:sz w:val="28"/>
          <w:szCs w:val="28"/>
        </w:rPr>
        <w:t>личностных:</w:t>
      </w:r>
    </w:p>
    <w:p w14:paraId="37412C89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4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чувство гордости и уважения к истории и достижениям отечественной физической науки; физически грамотное поведение в профессиональной деятельности и в быту при обращении с приборами и устройствами;</w:t>
      </w:r>
    </w:p>
    <w:p w14:paraId="5A56451B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14:paraId="3AA605A2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14:paraId="0E32F61D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4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самостоятельно добывать новые для себя физические знания, используя для этого доступные источники информации;</w:t>
      </w:r>
    </w:p>
    <w:p w14:paraId="54187D57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умение выстраивать конструктивные взаимоотношения в команде по решению общих задач;</w:t>
      </w:r>
    </w:p>
    <w:p w14:paraId="4A8D6565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умение управлять своей познавательной деятельностью, проводить самооценку уровня собственного интеллектуального развития.</w:t>
      </w:r>
    </w:p>
    <w:p w14:paraId="2D77B806" w14:textId="77777777" w:rsidR="00682DB0" w:rsidRPr="00343C61" w:rsidRDefault="00682DB0" w:rsidP="00682DB0">
      <w:pPr>
        <w:pStyle w:val="30"/>
        <w:shd w:val="clear" w:color="auto" w:fill="auto"/>
        <w:ind w:left="20" w:firstLine="700"/>
        <w:rPr>
          <w:sz w:val="28"/>
          <w:szCs w:val="28"/>
        </w:rPr>
      </w:pPr>
      <w:r w:rsidRPr="00343C61">
        <w:rPr>
          <w:sz w:val="28"/>
          <w:szCs w:val="28"/>
        </w:rPr>
        <w:t>метапредметных:</w:t>
      </w:r>
    </w:p>
    <w:p w14:paraId="64DB79F8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использовать различные виды познавательной деятельности для решения физических задач, применять основные методы познания (наблюдение, описание, измерение, эксперимент) для изучения различных сторон окружающей действительности;</w:t>
      </w:r>
    </w:p>
    <w:p w14:paraId="52E31D59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использовать основные интеллектуальные операции: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физических объектов, физических явлений и физических процессов, с которыми возникает необходимость сталкиваться в профессиональной сфере;</w:t>
      </w:r>
    </w:p>
    <w:p w14:paraId="6DE9BBA4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1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умение генерировать идеи и определять средства, необходимые для их реализации;</w:t>
      </w:r>
    </w:p>
    <w:p w14:paraId="3AD07A64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6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 xml:space="preserve">использовать различные источники для получения физической </w:t>
      </w:r>
      <w:r w:rsidRPr="00343C61">
        <w:rPr>
          <w:sz w:val="28"/>
          <w:szCs w:val="28"/>
        </w:rPr>
        <w:lastRenderedPageBreak/>
        <w:t>информации, умение оценить её достоверность;</w:t>
      </w:r>
    </w:p>
    <w:p w14:paraId="6AF412E3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6"/>
        </w:tabs>
        <w:spacing w:before="0" w:after="0" w:line="326" w:lineRule="exact"/>
        <w:ind w:lef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анализировать и представлять информацию в различных видах;</w:t>
      </w:r>
    </w:p>
    <w:p w14:paraId="30857006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36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информации.</w:t>
      </w:r>
    </w:p>
    <w:p w14:paraId="0A275CD7" w14:textId="77777777" w:rsidR="00682DB0" w:rsidRPr="00343C61" w:rsidRDefault="00682DB0" w:rsidP="00682DB0">
      <w:pPr>
        <w:pStyle w:val="30"/>
        <w:shd w:val="clear" w:color="auto" w:fill="auto"/>
        <w:spacing w:line="322" w:lineRule="exact"/>
        <w:ind w:left="20" w:firstLine="700"/>
        <w:rPr>
          <w:sz w:val="28"/>
          <w:szCs w:val="28"/>
        </w:rPr>
      </w:pPr>
      <w:r w:rsidRPr="00343C61">
        <w:rPr>
          <w:sz w:val="28"/>
          <w:szCs w:val="28"/>
        </w:rPr>
        <w:t>предметных:</w:t>
      </w:r>
    </w:p>
    <w:p w14:paraId="23216299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70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14:paraId="52D04DCA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1"/>
        </w:tabs>
        <w:spacing w:before="0" w:after="0" w:line="326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владение основополагающими физическими понятиями, закономерностями, законами и теориями; уверенное использование физической терминологии и символики;</w:t>
      </w:r>
    </w:p>
    <w:p w14:paraId="1C451FCB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16"/>
          <w:tab w:val="left" w:pos="3331"/>
        </w:tabs>
        <w:spacing w:before="0" w:after="0" w:line="326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владение</w:t>
      </w:r>
      <w:r w:rsidRPr="00343C61">
        <w:rPr>
          <w:sz w:val="28"/>
          <w:szCs w:val="28"/>
        </w:rPr>
        <w:tab/>
        <w:t>основными методами научного познания, используемыми в физике: наблюдение, описание, измерение, эксперимент;</w:t>
      </w:r>
    </w:p>
    <w:p w14:paraId="22E16752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16"/>
        </w:tabs>
        <w:spacing w:before="0" w:after="0" w:line="326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14:paraId="3C456D96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6"/>
        </w:tabs>
        <w:spacing w:before="0" w:after="0" w:line="326" w:lineRule="exact"/>
        <w:ind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сформированность умения решать физические задачи;</w:t>
      </w:r>
    </w:p>
    <w:p w14:paraId="4E89E131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1"/>
        </w:tabs>
        <w:spacing w:before="0" w:after="0" w:line="322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сформированность умения применять полученные знания для объяснения условий протекания физических явлений в природе, в профессиональной сфере и для принятия практических решений в повседневной жизни;</w:t>
      </w:r>
    </w:p>
    <w:p w14:paraId="1A90FC81" w14:textId="77777777" w:rsidR="00682DB0" w:rsidRPr="00343C61" w:rsidRDefault="00682DB0" w:rsidP="00D0197B">
      <w:pPr>
        <w:pStyle w:val="6"/>
        <w:numPr>
          <w:ilvl w:val="0"/>
          <w:numId w:val="4"/>
        </w:numPr>
        <w:shd w:val="clear" w:color="auto" w:fill="auto"/>
        <w:tabs>
          <w:tab w:val="left" w:pos="1421"/>
        </w:tabs>
        <w:spacing w:before="0" w:after="281" w:line="322" w:lineRule="exact"/>
        <w:ind w:right="20" w:firstLine="72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сформированность собственной позиции по отношению к физической информации, получаемой из разных источников.</w:t>
      </w:r>
    </w:p>
    <w:p w14:paraId="4733A353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230D856A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58C3FA50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7166C1DA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E27AC87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1.4.</w:t>
      </w:r>
      <w:r w:rsidR="00343C61" w:rsidRPr="00343C61">
        <w:rPr>
          <w:b/>
          <w:sz w:val="28"/>
          <w:szCs w:val="28"/>
        </w:rPr>
        <w:t xml:space="preserve"> К</w:t>
      </w:r>
      <w:r w:rsidRPr="00343C61">
        <w:rPr>
          <w:b/>
          <w:sz w:val="28"/>
          <w:szCs w:val="28"/>
        </w:rPr>
        <w:t>оличество часов на освоение программы дисциплины:</w:t>
      </w:r>
    </w:p>
    <w:p w14:paraId="15CF3382" w14:textId="77777777" w:rsidR="000323FC" w:rsidRPr="00343C61" w:rsidRDefault="00054BBD" w:rsidP="000323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343C61">
        <w:rPr>
          <w:sz w:val="28"/>
          <w:szCs w:val="28"/>
        </w:rPr>
        <w:t>обязательной аудиторной учебной</w:t>
      </w:r>
      <w:r w:rsidR="00A03DFB">
        <w:rPr>
          <w:sz w:val="28"/>
          <w:szCs w:val="28"/>
        </w:rPr>
        <w:t xml:space="preserve"> нагрузки обучающегося 108  часов</w:t>
      </w:r>
      <w:r w:rsidRPr="00343C61">
        <w:rPr>
          <w:sz w:val="28"/>
          <w:szCs w:val="28"/>
        </w:rPr>
        <w:t>;</w:t>
      </w:r>
    </w:p>
    <w:p w14:paraId="61C34EE8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14:paraId="1CB7019C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3C583A8" w14:textId="77777777" w:rsidR="00343C61" w:rsidRPr="00343C61" w:rsidRDefault="00343C61" w:rsidP="0034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3B589089" w14:textId="77777777" w:rsidR="00343C61" w:rsidRPr="00343C61" w:rsidRDefault="00343C61" w:rsidP="0034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FAD9CB4" w14:textId="77777777" w:rsidR="00343C61" w:rsidRPr="00343C61" w:rsidRDefault="00343C61" w:rsidP="00343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5261836D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1FBC4DE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2BC2B14" w14:textId="77777777" w:rsidR="000323FC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7CD5B1B" w14:textId="77777777" w:rsidR="001E62AF" w:rsidRDefault="001E62AF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C2D1E89" w14:textId="7E21E0C4" w:rsidR="001E62AF" w:rsidRDefault="001E62AF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4B8AC25" w14:textId="2DD733D8" w:rsidR="00C9509B" w:rsidRDefault="00C9509B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3ECA575" w14:textId="2708407C" w:rsidR="00C9509B" w:rsidRDefault="00C9509B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29EA347" w14:textId="77777777" w:rsidR="00C9509B" w:rsidRPr="00343C61" w:rsidRDefault="00C9509B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9F92DD6" w14:textId="77777777" w:rsidR="000323FC" w:rsidRPr="00343C61" w:rsidRDefault="000323FC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76029D5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43C61">
        <w:rPr>
          <w:b/>
          <w:sz w:val="28"/>
          <w:szCs w:val="28"/>
        </w:rPr>
        <w:t>2. СТРУКТУРА И СОДЕРЖАНИЕ УЧЕБНОЙ ДИСЦИПЛИНЫ</w:t>
      </w:r>
    </w:p>
    <w:p w14:paraId="7F31A7F7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343C61">
        <w:rPr>
          <w:b/>
          <w:sz w:val="28"/>
          <w:szCs w:val="28"/>
        </w:rPr>
        <w:t>2.1. Объем учебной дисциплины и виды учебной работы</w:t>
      </w:r>
    </w:p>
    <w:p w14:paraId="2F05BBE6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54BBD" w:rsidRPr="00343C61" w14:paraId="4F839159" w14:textId="77777777" w:rsidTr="00BB1708">
        <w:trPr>
          <w:trHeight w:val="460"/>
        </w:trPr>
        <w:tc>
          <w:tcPr>
            <w:tcW w:w="7904" w:type="dxa"/>
          </w:tcPr>
          <w:p w14:paraId="0A062220" w14:textId="77777777" w:rsidR="00054BBD" w:rsidRPr="00343C61" w:rsidRDefault="00054BBD" w:rsidP="00BB1708">
            <w:pPr>
              <w:jc w:val="center"/>
              <w:rPr>
                <w:sz w:val="28"/>
                <w:szCs w:val="28"/>
              </w:rPr>
            </w:pPr>
            <w:r w:rsidRPr="00343C61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14:paraId="2857E89D" w14:textId="77777777" w:rsidR="00054BBD" w:rsidRPr="00343C61" w:rsidRDefault="00054BBD" w:rsidP="00BB1708">
            <w:pPr>
              <w:jc w:val="center"/>
              <w:rPr>
                <w:iCs/>
                <w:sz w:val="28"/>
                <w:szCs w:val="28"/>
              </w:rPr>
            </w:pPr>
            <w:r w:rsidRPr="00343C61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054BBD" w:rsidRPr="00343C61" w14:paraId="2DD0D59F" w14:textId="77777777" w:rsidTr="00BB1708">
        <w:tc>
          <w:tcPr>
            <w:tcW w:w="7904" w:type="dxa"/>
          </w:tcPr>
          <w:p w14:paraId="6E7B23B5" w14:textId="77777777" w:rsidR="00054BBD" w:rsidRPr="00343C61" w:rsidRDefault="00054BBD" w:rsidP="00BB1708">
            <w:pPr>
              <w:jc w:val="both"/>
              <w:rPr>
                <w:sz w:val="28"/>
                <w:szCs w:val="28"/>
              </w:rPr>
            </w:pPr>
            <w:r w:rsidRPr="00343C61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0515BBC3" w14:textId="77777777" w:rsidR="00054BBD" w:rsidRPr="00343C61" w:rsidRDefault="00A03DFB" w:rsidP="00BB1708">
            <w:pPr>
              <w:jc w:val="center"/>
              <w:rPr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i/>
                <w:iCs/>
                <w:color w:val="000000"/>
                <w:sz w:val="28"/>
                <w:szCs w:val="28"/>
              </w:rPr>
              <w:t>108</w:t>
            </w:r>
          </w:p>
        </w:tc>
      </w:tr>
      <w:tr w:rsidR="00054BBD" w:rsidRPr="00343C61" w14:paraId="7BB3FCC5" w14:textId="77777777" w:rsidTr="000323FC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14:paraId="3FA00DED" w14:textId="77777777" w:rsidR="00054BBD" w:rsidRPr="00343C61" w:rsidRDefault="00054BBD" w:rsidP="00BB1708">
            <w:pPr>
              <w:jc w:val="both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A431CC7" w14:textId="77777777" w:rsidR="00054BBD" w:rsidRPr="00343C61" w:rsidRDefault="00054BBD" w:rsidP="002802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964FF" w:rsidRPr="00343C61" w14:paraId="4A59174A" w14:textId="77777777" w:rsidTr="000323FC">
        <w:trPr>
          <w:trHeight w:val="285"/>
        </w:trPr>
        <w:tc>
          <w:tcPr>
            <w:tcW w:w="7904" w:type="dxa"/>
            <w:tcBorders>
              <w:bottom w:val="single" w:sz="4" w:space="0" w:color="auto"/>
            </w:tcBorders>
          </w:tcPr>
          <w:p w14:paraId="42F502C9" w14:textId="77777777" w:rsidR="004964FF" w:rsidRPr="00343C61" w:rsidRDefault="004964FF" w:rsidP="00BB1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C789E2E" w14:textId="149671FB" w:rsidR="004964FF" w:rsidRPr="00343C61" w:rsidRDefault="00A16E21" w:rsidP="002802A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9</w:t>
            </w:r>
            <w:r w:rsidR="004964FF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0323FC" w:rsidRPr="00343C61" w14:paraId="62ECA676" w14:textId="77777777" w:rsidTr="000323FC">
        <w:trPr>
          <w:trHeight w:val="255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14:paraId="56DF3DC9" w14:textId="77777777" w:rsidR="000323FC" w:rsidRPr="00343C61" w:rsidRDefault="000323FC" w:rsidP="00BB1708">
            <w:pPr>
              <w:jc w:val="both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 xml:space="preserve">    </w:t>
            </w:r>
            <w:r w:rsidR="00A03DFB">
              <w:rPr>
                <w:sz w:val="28"/>
                <w:szCs w:val="28"/>
              </w:rPr>
              <w:t>Лабораторные работы</w:t>
            </w:r>
            <w:r w:rsidRPr="00343C61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4D5221EF" w14:textId="4D705FB4" w:rsidR="000323FC" w:rsidRPr="00343C61" w:rsidRDefault="00A03DFB" w:rsidP="00A03DFB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  <w:r w:rsidR="00A16E21">
              <w:rPr>
                <w:iCs/>
                <w:sz w:val="28"/>
                <w:szCs w:val="28"/>
              </w:rPr>
              <w:t>0</w:t>
            </w:r>
          </w:p>
        </w:tc>
      </w:tr>
      <w:tr w:rsidR="000323FC" w:rsidRPr="00343C61" w14:paraId="1C224EAE" w14:textId="77777777" w:rsidTr="000323FC">
        <w:trPr>
          <w:trHeight w:val="236"/>
        </w:trPr>
        <w:tc>
          <w:tcPr>
            <w:tcW w:w="7904" w:type="dxa"/>
            <w:tcBorders>
              <w:top w:val="single" w:sz="4" w:space="0" w:color="auto"/>
            </w:tcBorders>
          </w:tcPr>
          <w:p w14:paraId="2BBAF880" w14:textId="77777777" w:rsidR="000323FC" w:rsidRPr="00343C61" w:rsidRDefault="000323FC" w:rsidP="00BB1708">
            <w:pPr>
              <w:jc w:val="both"/>
              <w:rPr>
                <w:sz w:val="28"/>
                <w:szCs w:val="28"/>
              </w:rPr>
            </w:pPr>
            <w:r w:rsidRPr="00343C61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EDC151A" w14:textId="046E1BEE" w:rsidR="000323FC" w:rsidRPr="00343C61" w:rsidRDefault="00A16E21" w:rsidP="002802A0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</w:tr>
      <w:tr w:rsidR="00054BBD" w:rsidRPr="00343C61" w14:paraId="15E8BB3A" w14:textId="77777777" w:rsidTr="00BB1708">
        <w:tc>
          <w:tcPr>
            <w:tcW w:w="9704" w:type="dxa"/>
            <w:gridSpan w:val="2"/>
          </w:tcPr>
          <w:p w14:paraId="5D225552" w14:textId="77777777" w:rsidR="00054BBD" w:rsidRPr="00343C61" w:rsidRDefault="00054BBD" w:rsidP="00504C9A">
            <w:pPr>
              <w:rPr>
                <w:b/>
                <w:iCs/>
                <w:sz w:val="28"/>
                <w:szCs w:val="28"/>
              </w:rPr>
            </w:pPr>
            <w:r w:rsidRPr="00343C61">
              <w:rPr>
                <w:iCs/>
                <w:sz w:val="28"/>
                <w:szCs w:val="28"/>
              </w:rPr>
              <w:t xml:space="preserve">Итоговая аттестация в форме   </w:t>
            </w:r>
            <w:r w:rsidR="0056178A" w:rsidRPr="00343C61">
              <w:rPr>
                <w:b/>
                <w:iCs/>
                <w:sz w:val="28"/>
                <w:szCs w:val="28"/>
              </w:rPr>
              <w:t>дифференцированного зачета</w:t>
            </w:r>
          </w:p>
          <w:p w14:paraId="09301D82" w14:textId="77777777" w:rsidR="00054BBD" w:rsidRPr="00343C61" w:rsidRDefault="00054BBD" w:rsidP="00BB1708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14:paraId="1C635FFD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2B661E11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79C2BA6" w14:textId="77777777" w:rsidR="00054BBD" w:rsidRPr="00343C61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0D433EF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7D47F3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E228015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C988A8E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3085D20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2E9720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0C996B2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0A6FE0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16D65A8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CE1C090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3BA528A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A168948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5D9D627A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9D7BB8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64434399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03853F18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9D22E86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F4F83FF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887CC1E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7CAE65C0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49826232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29FE044A" w14:textId="77777777" w:rsidR="00054BBD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14:paraId="10F7427C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054BBD" w:rsidRPr="002F61AF" w:rsidSect="00BA0E3F">
          <w:footerReference w:type="even" r:id="rId8"/>
          <w:footerReference w:type="default" r:id="rId9"/>
          <w:pgSz w:w="11906" w:h="16838"/>
          <w:pgMar w:top="719" w:right="850" w:bottom="719" w:left="1701" w:header="708" w:footer="708" w:gutter="0"/>
          <w:cols w:space="720"/>
          <w:titlePg/>
        </w:sectPr>
      </w:pPr>
    </w:p>
    <w:p w14:paraId="78BE39FA" w14:textId="77777777" w:rsidR="00054BBD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 w:val="22"/>
          <w:szCs w:val="22"/>
        </w:rPr>
      </w:pPr>
    </w:p>
    <w:p w14:paraId="34C32F18" w14:textId="77777777" w:rsidR="00054BBD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A01E62">
        <w:rPr>
          <w:b/>
        </w:rPr>
        <w:t xml:space="preserve">2.2. </w:t>
      </w:r>
      <w:r w:rsidR="00343C61">
        <w:rPr>
          <w:b/>
        </w:rPr>
        <w:t>Т</w:t>
      </w:r>
      <w:r w:rsidRPr="00A01E62">
        <w:rPr>
          <w:b/>
        </w:rPr>
        <w:t>ематический план и содержание учебной дисциплины</w:t>
      </w:r>
      <w:r w:rsidRPr="00A01E62">
        <w:rPr>
          <w:b/>
          <w:caps/>
        </w:rPr>
        <w:t xml:space="preserve"> «Физика»</w:t>
      </w:r>
    </w:p>
    <w:p w14:paraId="3EF28E8D" w14:textId="77777777" w:rsidR="00187D97" w:rsidRPr="00187D97" w:rsidRDefault="00187D97" w:rsidP="00187D97"/>
    <w:p w14:paraId="7A538119" w14:textId="77777777" w:rsidR="00054BBD" w:rsidRPr="002F61AF" w:rsidRDefault="00054BBD" w:rsidP="00703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2"/>
          <w:szCs w:val="22"/>
        </w:rPr>
      </w:pPr>
      <w:r w:rsidRPr="002F61AF">
        <w:rPr>
          <w:bCs/>
          <w:i/>
          <w:sz w:val="22"/>
          <w:szCs w:val="22"/>
        </w:rPr>
        <w:tab/>
      </w:r>
    </w:p>
    <w:p w14:paraId="708CA007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sz w:val="22"/>
          <w:szCs w:val="22"/>
        </w:rPr>
      </w:pPr>
    </w:p>
    <w:tbl>
      <w:tblPr>
        <w:tblW w:w="13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887"/>
        <w:gridCol w:w="701"/>
        <w:gridCol w:w="595"/>
        <w:gridCol w:w="6723"/>
        <w:gridCol w:w="1100"/>
        <w:gridCol w:w="1206"/>
      </w:tblGrid>
      <w:tr w:rsidR="00187D97" w:rsidRPr="00187D97" w14:paraId="1F8B3D60" w14:textId="77777777" w:rsidTr="00C9509B">
        <w:trPr>
          <w:trHeight w:val="20"/>
        </w:trPr>
        <w:tc>
          <w:tcPr>
            <w:tcW w:w="2308" w:type="dxa"/>
          </w:tcPr>
          <w:p w14:paraId="5DE427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87" w:type="dxa"/>
          </w:tcPr>
          <w:p w14:paraId="14D7B5A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019" w:type="dxa"/>
            <w:gridSpan w:val="3"/>
          </w:tcPr>
          <w:p w14:paraId="326144E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00" w:type="dxa"/>
          </w:tcPr>
          <w:p w14:paraId="589E0FD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Объем часов</w:t>
            </w:r>
          </w:p>
        </w:tc>
        <w:tc>
          <w:tcPr>
            <w:tcW w:w="1206" w:type="dxa"/>
          </w:tcPr>
          <w:p w14:paraId="42D279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</w:tr>
      <w:tr w:rsidR="00187D97" w:rsidRPr="00187D97" w14:paraId="2D61BA1B" w14:textId="77777777" w:rsidTr="00C9509B">
        <w:trPr>
          <w:trHeight w:val="389"/>
        </w:trPr>
        <w:tc>
          <w:tcPr>
            <w:tcW w:w="2308" w:type="dxa"/>
            <w:vMerge w:val="restart"/>
          </w:tcPr>
          <w:p w14:paraId="3BBE4F9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F00F54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Введение</w:t>
            </w:r>
          </w:p>
          <w:p w14:paraId="32CF7E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187D97">
              <w:rPr>
                <w:bCs/>
                <w:color w:val="FF0000"/>
              </w:rPr>
              <w:t>2часа</w:t>
            </w:r>
          </w:p>
        </w:tc>
        <w:tc>
          <w:tcPr>
            <w:tcW w:w="887" w:type="dxa"/>
          </w:tcPr>
          <w:p w14:paraId="5D40C45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8019" w:type="dxa"/>
            <w:gridSpan w:val="3"/>
          </w:tcPr>
          <w:p w14:paraId="18B9CC4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2ADD6A0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green"/>
              </w:rPr>
              <w:t>2</w:t>
            </w:r>
          </w:p>
        </w:tc>
        <w:tc>
          <w:tcPr>
            <w:tcW w:w="1206" w:type="dxa"/>
          </w:tcPr>
          <w:p w14:paraId="0B39398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3506CA11" w14:textId="77777777" w:rsidTr="00C9509B">
        <w:trPr>
          <w:trHeight w:val="389"/>
        </w:trPr>
        <w:tc>
          <w:tcPr>
            <w:tcW w:w="2308" w:type="dxa"/>
            <w:vMerge/>
          </w:tcPr>
          <w:p w14:paraId="192D562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7B4F06C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1C4271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7D1C375A" w14:textId="77777777" w:rsidR="00187D97" w:rsidRPr="00187D97" w:rsidRDefault="00187D97" w:rsidP="00187D97">
            <w:pPr>
              <w:widowControl w:val="0"/>
              <w:spacing w:line="322" w:lineRule="exact"/>
              <w:jc w:val="both"/>
            </w:pPr>
            <w:r w:rsidRPr="00187D97">
              <w:t>Физика - фундаментальная наука о природе.</w:t>
            </w:r>
          </w:p>
          <w:p w14:paraId="3E84790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Естественнонаучный метод познания, его возможности и границы применимости. Эксперимент и теория в процессе познания природы Моделирование физических явлений и процессов. Роль эксперимента и теории в процессе познания природы.</w:t>
            </w:r>
          </w:p>
        </w:tc>
        <w:tc>
          <w:tcPr>
            <w:tcW w:w="1100" w:type="dxa"/>
          </w:tcPr>
          <w:p w14:paraId="7B23A26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211B729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3D9EAA0" w14:textId="77777777" w:rsidTr="00C9509B">
        <w:trPr>
          <w:trHeight w:val="1303"/>
        </w:trPr>
        <w:tc>
          <w:tcPr>
            <w:tcW w:w="2308" w:type="dxa"/>
            <w:vMerge/>
          </w:tcPr>
          <w:p w14:paraId="6082BA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122C4B0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84806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E244E2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1D792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6623B704" w14:textId="77777777" w:rsidR="00187D97" w:rsidRPr="00187D97" w:rsidRDefault="00187D97" w:rsidP="00187D97">
            <w:pPr>
              <w:widowControl w:val="0"/>
              <w:shd w:val="clear" w:color="auto" w:fill="FFFFFF"/>
              <w:spacing w:before="300" w:after="240"/>
              <w:ind w:right="20"/>
              <w:jc w:val="both"/>
              <w:rPr>
                <w:bCs/>
              </w:rPr>
            </w:pPr>
            <w:r w:rsidRPr="00187D97">
              <w:t>Физическая величина. Погрешности измерений физических величин Физические законы. Границы применимости физических законов Понятие о физической картине мира. Значение физики при освоении профессий СПО и специальностей СПО.</w:t>
            </w:r>
          </w:p>
        </w:tc>
        <w:tc>
          <w:tcPr>
            <w:tcW w:w="1100" w:type="dxa"/>
          </w:tcPr>
          <w:p w14:paraId="0330F41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080FDAF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634FDE5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A11B1A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187D97" w:rsidRPr="00187D97" w14:paraId="14913B4F" w14:textId="77777777" w:rsidTr="00C9509B">
        <w:trPr>
          <w:trHeight w:val="375"/>
        </w:trPr>
        <w:tc>
          <w:tcPr>
            <w:tcW w:w="2308" w:type="dxa"/>
          </w:tcPr>
          <w:p w14:paraId="3A0ADF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highlight w:val="yellow"/>
              </w:rPr>
            </w:pPr>
            <w:r w:rsidRPr="00187D97">
              <w:rPr>
                <w:b/>
                <w:bCs/>
                <w:highlight w:val="yellow"/>
              </w:rPr>
              <w:t>Раздел 1.</w:t>
            </w:r>
          </w:p>
          <w:p w14:paraId="4E2C45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  <w:highlight w:val="yellow"/>
              </w:rPr>
              <w:t>Механика</w:t>
            </w:r>
          </w:p>
          <w:p w14:paraId="13856EE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color w:val="FF0000"/>
              </w:rPr>
            </w:pPr>
            <w:r w:rsidRPr="00187D97">
              <w:rPr>
                <w:b/>
                <w:bCs/>
                <w:color w:val="FF0000"/>
              </w:rPr>
              <w:t>22 ч.</w:t>
            </w:r>
          </w:p>
        </w:tc>
        <w:tc>
          <w:tcPr>
            <w:tcW w:w="887" w:type="dxa"/>
          </w:tcPr>
          <w:p w14:paraId="00FD2B2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B6E363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</w:tcPr>
          <w:p w14:paraId="1E229FC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3158FC7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3DDAF90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F7A8D5C" w14:textId="77777777" w:rsidTr="00C9509B">
        <w:trPr>
          <w:trHeight w:val="213"/>
        </w:trPr>
        <w:tc>
          <w:tcPr>
            <w:tcW w:w="2308" w:type="dxa"/>
            <w:vMerge w:val="restart"/>
          </w:tcPr>
          <w:p w14:paraId="229CFDB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Тема 1.1.</w:t>
            </w:r>
          </w:p>
          <w:p w14:paraId="7BBF5D2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Кинематика</w:t>
            </w:r>
          </w:p>
          <w:p w14:paraId="7764A58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6 часов</w:t>
            </w:r>
          </w:p>
          <w:p w14:paraId="6B2F5DF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335E8C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162F54B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0D0A13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EC61E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2182E0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34F60B3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E19C79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E0A36E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8E845D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1CBCC0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25F059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6266D5B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E218F1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87C50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241EDB93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EDA5E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2A702A7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6</w:t>
            </w:r>
          </w:p>
        </w:tc>
        <w:tc>
          <w:tcPr>
            <w:tcW w:w="1206" w:type="dxa"/>
          </w:tcPr>
          <w:p w14:paraId="2C19A92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70D15BC" w14:textId="77777777" w:rsidTr="00C9509B">
        <w:trPr>
          <w:trHeight w:val="429"/>
        </w:trPr>
        <w:tc>
          <w:tcPr>
            <w:tcW w:w="2308" w:type="dxa"/>
            <w:vMerge/>
          </w:tcPr>
          <w:p w14:paraId="4B8E06F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2AE3E5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19B9A08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970DE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87D97">
              <w:t>Механическое движение. Перемещение. Путь.</w:t>
            </w:r>
          </w:p>
        </w:tc>
        <w:tc>
          <w:tcPr>
            <w:tcW w:w="1100" w:type="dxa"/>
          </w:tcPr>
          <w:p w14:paraId="1A0FEEE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04DE31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9F3246D" w14:textId="77777777" w:rsidTr="00C9509B">
        <w:trPr>
          <w:trHeight w:val="310"/>
        </w:trPr>
        <w:tc>
          <w:tcPr>
            <w:tcW w:w="2308" w:type="dxa"/>
            <w:vMerge/>
          </w:tcPr>
          <w:p w14:paraId="4C07B23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5E4D285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110B60B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9249F30" w14:textId="77777777" w:rsidR="00187D97" w:rsidRPr="00187D97" w:rsidRDefault="00187D97" w:rsidP="00187D97">
            <w:r w:rsidRPr="00187D97">
              <w:t>Скорость. Равномерное прямолинейное движение.</w:t>
            </w:r>
          </w:p>
        </w:tc>
        <w:tc>
          <w:tcPr>
            <w:tcW w:w="1100" w:type="dxa"/>
          </w:tcPr>
          <w:p w14:paraId="5CFBAA1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DB8E9E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8EAA26E" w14:textId="77777777" w:rsidTr="00C9509B">
        <w:trPr>
          <w:trHeight w:val="504"/>
        </w:trPr>
        <w:tc>
          <w:tcPr>
            <w:tcW w:w="2308" w:type="dxa"/>
            <w:vMerge/>
          </w:tcPr>
          <w:p w14:paraId="7FC969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6CCFF08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04AB4E0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D099C6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Ускорение. Равнопеременное прямолинейное движение.</w:t>
            </w:r>
          </w:p>
        </w:tc>
        <w:tc>
          <w:tcPr>
            <w:tcW w:w="1100" w:type="dxa"/>
          </w:tcPr>
          <w:p w14:paraId="04C25A5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2F10769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5A1BD5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3BED0F8" w14:textId="77777777" w:rsidTr="00C9509B">
        <w:trPr>
          <w:trHeight w:val="315"/>
        </w:trPr>
        <w:tc>
          <w:tcPr>
            <w:tcW w:w="2308" w:type="dxa"/>
            <w:vMerge/>
          </w:tcPr>
          <w:p w14:paraId="6C66234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56492B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E5E5A2B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4B5E09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Свободное падение. Движение тела, брошенного под углом к горизонту.</w:t>
            </w:r>
          </w:p>
          <w:p w14:paraId="7076BB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0" w:type="dxa"/>
          </w:tcPr>
          <w:p w14:paraId="15FD6C9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63CC0D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89B5240" w14:textId="77777777" w:rsidTr="00C9509B">
        <w:trPr>
          <w:trHeight w:val="307"/>
        </w:trPr>
        <w:tc>
          <w:tcPr>
            <w:tcW w:w="2308" w:type="dxa"/>
            <w:vMerge/>
          </w:tcPr>
          <w:p w14:paraId="5A63A44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3BA1AD4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48252B1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6AB2378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Равномерное движение по окружности.</w:t>
            </w:r>
          </w:p>
          <w:p w14:paraId="7E7CA44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0" w:type="dxa"/>
          </w:tcPr>
          <w:p w14:paraId="0EB666E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6954C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7032185" w14:textId="77777777" w:rsidTr="00C9509B">
        <w:trPr>
          <w:trHeight w:val="307"/>
        </w:trPr>
        <w:tc>
          <w:tcPr>
            <w:tcW w:w="2308" w:type="dxa"/>
            <w:vMerge/>
          </w:tcPr>
          <w:p w14:paraId="69AF25A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7F44980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588A035" w14:textId="77777777" w:rsidR="00187D97" w:rsidRPr="00187D97" w:rsidRDefault="00187D97" w:rsidP="00D0197B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576C122" w14:textId="77777777" w:rsidR="00187D97" w:rsidRPr="00187D97" w:rsidRDefault="00187D97" w:rsidP="00187D97">
            <w:pPr>
              <w:widowControl w:val="0"/>
              <w:spacing w:line="322" w:lineRule="exact"/>
              <w:ind w:right="20"/>
            </w:pPr>
            <w:r w:rsidRPr="00187D97">
              <w:rPr>
                <w:b/>
              </w:rPr>
              <w:t>Практические занятия</w:t>
            </w:r>
            <w:r w:rsidRPr="00187D97">
              <w:rPr>
                <w:sz w:val="27"/>
                <w:szCs w:val="27"/>
              </w:rPr>
              <w:t xml:space="preserve"> </w:t>
            </w:r>
            <w:r w:rsidRPr="00187D97">
              <w:t>Равномерное движение по окружности.</w:t>
            </w:r>
          </w:p>
        </w:tc>
        <w:tc>
          <w:tcPr>
            <w:tcW w:w="1100" w:type="dxa"/>
          </w:tcPr>
          <w:p w14:paraId="17DC11D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70A437F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E96B592" w14:textId="77777777" w:rsidTr="00C9509B">
        <w:trPr>
          <w:trHeight w:val="1095"/>
        </w:trPr>
        <w:tc>
          <w:tcPr>
            <w:tcW w:w="2308" w:type="dxa"/>
            <w:vMerge/>
          </w:tcPr>
          <w:p w14:paraId="7E29C6A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3B6DE9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98727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100" w:type="dxa"/>
          </w:tcPr>
          <w:p w14:paraId="10F959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48DF038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187D97" w:rsidRPr="00187D97" w14:paraId="58EDC661" w14:textId="77777777" w:rsidTr="00C9509B">
        <w:trPr>
          <w:trHeight w:val="858"/>
        </w:trPr>
        <w:tc>
          <w:tcPr>
            <w:tcW w:w="2308" w:type="dxa"/>
            <w:vMerge w:val="restart"/>
          </w:tcPr>
          <w:p w14:paraId="66C07A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13AB9F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Тема 1.2</w:t>
            </w:r>
          </w:p>
          <w:p w14:paraId="44FCF6D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Cs/>
              </w:rPr>
              <w:t>Законы механики Ньютона</w:t>
            </w:r>
          </w:p>
          <w:p w14:paraId="3796AC9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9  ч.</w:t>
            </w:r>
          </w:p>
          <w:p w14:paraId="2A66EB6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496289A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644738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B5499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179D76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0EE3D0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14:paraId="54C358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87" w:type="dxa"/>
          </w:tcPr>
          <w:p w14:paraId="652DE74C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D0F318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3AEB65C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9</w:t>
            </w:r>
          </w:p>
        </w:tc>
        <w:tc>
          <w:tcPr>
            <w:tcW w:w="1206" w:type="dxa"/>
          </w:tcPr>
          <w:p w14:paraId="73AD42E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6E1DCE6" w14:textId="77777777" w:rsidTr="00C9509B">
        <w:trPr>
          <w:trHeight w:val="269"/>
        </w:trPr>
        <w:tc>
          <w:tcPr>
            <w:tcW w:w="2308" w:type="dxa"/>
            <w:vMerge/>
          </w:tcPr>
          <w:p w14:paraId="34E0654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1F9B5B06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5FFA80F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BDF07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Первый закон Ньютона. Сила. Масса. Импульс.</w:t>
            </w:r>
          </w:p>
        </w:tc>
        <w:tc>
          <w:tcPr>
            <w:tcW w:w="1100" w:type="dxa"/>
          </w:tcPr>
          <w:p w14:paraId="1638B1A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80445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B1826E8" w14:textId="77777777" w:rsidTr="00C9509B">
        <w:trPr>
          <w:trHeight w:val="269"/>
        </w:trPr>
        <w:tc>
          <w:tcPr>
            <w:tcW w:w="2308" w:type="dxa"/>
            <w:vMerge/>
          </w:tcPr>
          <w:p w14:paraId="51E4614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4174FF9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07D338B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E2F3B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87D97">
              <w:rPr>
                <w:b/>
              </w:rPr>
              <w:t>Практические занятия</w:t>
            </w:r>
            <w:r w:rsidRPr="00187D97">
              <w:t xml:space="preserve"> Первый закон Ньютона. Сила. Масса. Импульс.</w:t>
            </w:r>
          </w:p>
        </w:tc>
        <w:tc>
          <w:tcPr>
            <w:tcW w:w="1100" w:type="dxa"/>
          </w:tcPr>
          <w:p w14:paraId="1509AB5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EFDD66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1234F9D" w14:textId="77777777" w:rsidTr="00C9509B">
        <w:trPr>
          <w:trHeight w:val="259"/>
        </w:trPr>
        <w:tc>
          <w:tcPr>
            <w:tcW w:w="2308" w:type="dxa"/>
            <w:vMerge/>
          </w:tcPr>
          <w:p w14:paraId="4899702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4170EBF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418AA50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14A7B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Второй закон Ньютона. Основной закон классической динамики.</w:t>
            </w:r>
          </w:p>
        </w:tc>
        <w:tc>
          <w:tcPr>
            <w:tcW w:w="1100" w:type="dxa"/>
          </w:tcPr>
          <w:p w14:paraId="01637AF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06FEEA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D0D534B" w14:textId="77777777" w:rsidTr="00C9509B">
        <w:trPr>
          <w:trHeight w:val="259"/>
        </w:trPr>
        <w:tc>
          <w:tcPr>
            <w:tcW w:w="2308" w:type="dxa"/>
            <w:vMerge/>
          </w:tcPr>
          <w:p w14:paraId="02B2224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06D9313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541F2C2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E0ADCE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187D97">
              <w:rPr>
                <w:b/>
              </w:rPr>
              <w:t>Практические занятия</w:t>
            </w:r>
            <w:r w:rsidRPr="00187D97">
              <w:t xml:space="preserve"> Второй закон Ньютона. Основной закон классической динамики.</w:t>
            </w:r>
          </w:p>
        </w:tc>
        <w:tc>
          <w:tcPr>
            <w:tcW w:w="1100" w:type="dxa"/>
          </w:tcPr>
          <w:p w14:paraId="61C94B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26A24A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98C1213" w14:textId="77777777" w:rsidTr="00C9509B">
        <w:trPr>
          <w:trHeight w:val="291"/>
        </w:trPr>
        <w:tc>
          <w:tcPr>
            <w:tcW w:w="2308" w:type="dxa"/>
            <w:vMerge/>
          </w:tcPr>
          <w:p w14:paraId="43412D4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3673D7A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5245AF0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EC171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Третий закон Ньютона.</w:t>
            </w:r>
          </w:p>
        </w:tc>
        <w:tc>
          <w:tcPr>
            <w:tcW w:w="1100" w:type="dxa"/>
          </w:tcPr>
          <w:p w14:paraId="4E1A944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CB6529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3A7EAF9" w14:textId="77777777" w:rsidTr="00C9509B">
        <w:trPr>
          <w:trHeight w:val="267"/>
        </w:trPr>
        <w:tc>
          <w:tcPr>
            <w:tcW w:w="2308" w:type="dxa"/>
            <w:vMerge/>
          </w:tcPr>
          <w:p w14:paraId="7D9E2FD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389EACF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A5D5F03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B12B8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Закон всемирного тяготения. Гравитационное поле. Сила тяжести. Вес.</w:t>
            </w:r>
          </w:p>
        </w:tc>
        <w:tc>
          <w:tcPr>
            <w:tcW w:w="1100" w:type="dxa"/>
          </w:tcPr>
          <w:p w14:paraId="0830782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67D65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327FC15" w14:textId="77777777" w:rsidTr="00C9509B">
        <w:trPr>
          <w:trHeight w:val="439"/>
        </w:trPr>
        <w:tc>
          <w:tcPr>
            <w:tcW w:w="2308" w:type="dxa"/>
            <w:vMerge/>
          </w:tcPr>
          <w:p w14:paraId="6BEE220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99C630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F8EC599" w14:textId="77777777" w:rsidR="00187D97" w:rsidRPr="00187D97" w:rsidRDefault="00187D97" w:rsidP="00D0197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33F6D2D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Способы измерения массы тел. Силы в механике.</w:t>
            </w:r>
          </w:p>
          <w:p w14:paraId="434C351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0" w:type="dxa"/>
          </w:tcPr>
          <w:p w14:paraId="5D9D496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6151DD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F85AB99" w14:textId="77777777" w:rsidTr="00C9509B">
        <w:trPr>
          <w:trHeight w:val="311"/>
        </w:trPr>
        <w:tc>
          <w:tcPr>
            <w:tcW w:w="2308" w:type="dxa"/>
            <w:vMerge/>
          </w:tcPr>
          <w:p w14:paraId="4FFE861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726A5593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tcBorders>
              <w:bottom w:val="nil"/>
            </w:tcBorders>
          </w:tcPr>
          <w:p w14:paraId="7461DDF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1100" w:type="dxa"/>
          </w:tcPr>
          <w:p w14:paraId="698D266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6707C10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187D97" w:rsidRPr="00187D97" w14:paraId="3D49CD2F" w14:textId="77777777" w:rsidTr="00C9509B">
        <w:trPr>
          <w:trHeight w:val="285"/>
        </w:trPr>
        <w:tc>
          <w:tcPr>
            <w:tcW w:w="2308" w:type="dxa"/>
            <w:vMerge/>
          </w:tcPr>
          <w:p w14:paraId="3614D5F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58602B5B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C6C33B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  <w:p w14:paraId="5E092F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</w:rPr>
            </w:pPr>
          </w:p>
        </w:tc>
        <w:tc>
          <w:tcPr>
            <w:tcW w:w="1100" w:type="dxa"/>
          </w:tcPr>
          <w:p w14:paraId="2160CBB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  <w:p w14:paraId="1973179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6F5C26C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A7FAD6B" w14:textId="77777777" w:rsidTr="00C9509B">
        <w:trPr>
          <w:trHeight w:val="1230"/>
        </w:trPr>
        <w:tc>
          <w:tcPr>
            <w:tcW w:w="2308" w:type="dxa"/>
            <w:vMerge/>
          </w:tcPr>
          <w:p w14:paraId="535152D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71E33ED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5EDD3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87D97">
              <w:t>1.Исследование движения тела под действием постоянной силы.</w:t>
            </w:r>
          </w:p>
          <w:p w14:paraId="7FE2833B" w14:textId="77777777" w:rsidR="00187D97" w:rsidRPr="00187D97" w:rsidRDefault="00187D97" w:rsidP="00187D97">
            <w:pPr>
              <w:widowControl w:val="0"/>
              <w:spacing w:after="300" w:line="322" w:lineRule="exact"/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2FD17DF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12DB7A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8F28D7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5C28F65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8A660BB" w14:textId="77777777" w:rsidTr="00C9509B">
        <w:trPr>
          <w:trHeight w:val="1230"/>
        </w:trPr>
        <w:tc>
          <w:tcPr>
            <w:tcW w:w="2308" w:type="dxa"/>
          </w:tcPr>
          <w:p w14:paraId="7F2CA9B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6F7825D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F500729" w14:textId="77777777" w:rsidR="00187D97" w:rsidRPr="00187D97" w:rsidRDefault="00187D97" w:rsidP="00187D97">
            <w:pPr>
              <w:widowControl w:val="0"/>
              <w:spacing w:after="300" w:line="322" w:lineRule="exact"/>
              <w:jc w:val="both"/>
            </w:pPr>
            <w:r w:rsidRPr="00187D97">
              <w:t>2.Изучение особенностей силы трения (скольжения)</w:t>
            </w:r>
          </w:p>
          <w:p w14:paraId="6C2FA54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0" w:type="dxa"/>
          </w:tcPr>
          <w:p w14:paraId="7AE5937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5456953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2E82FC2" w14:textId="77777777" w:rsidTr="00C9509B">
        <w:trPr>
          <w:trHeight w:val="259"/>
        </w:trPr>
        <w:tc>
          <w:tcPr>
            <w:tcW w:w="2308" w:type="dxa"/>
            <w:vMerge w:val="restart"/>
          </w:tcPr>
          <w:p w14:paraId="41D996F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Тема 1.3.</w:t>
            </w:r>
          </w:p>
          <w:p w14:paraId="5380471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Законы сохранения в механике</w:t>
            </w:r>
          </w:p>
          <w:p w14:paraId="7B33DEE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Cs/>
              </w:rPr>
              <w:t>7 часов</w:t>
            </w:r>
          </w:p>
        </w:tc>
        <w:tc>
          <w:tcPr>
            <w:tcW w:w="887" w:type="dxa"/>
          </w:tcPr>
          <w:p w14:paraId="0FFBEBF7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E98095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39AA572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7</w:t>
            </w:r>
          </w:p>
        </w:tc>
        <w:tc>
          <w:tcPr>
            <w:tcW w:w="1206" w:type="dxa"/>
          </w:tcPr>
          <w:p w14:paraId="56DEF84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210E8AB" w14:textId="77777777" w:rsidTr="00C9509B">
        <w:trPr>
          <w:trHeight w:val="263"/>
        </w:trPr>
        <w:tc>
          <w:tcPr>
            <w:tcW w:w="2308" w:type="dxa"/>
            <w:vMerge/>
          </w:tcPr>
          <w:p w14:paraId="607D0F8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38C87C2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E5028DA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43C2B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87D97">
              <w:t>Закон сохранения импульса. Реактивное движение. Работа силы. Работа потенциальных сил. Мощность.</w:t>
            </w:r>
          </w:p>
        </w:tc>
        <w:tc>
          <w:tcPr>
            <w:tcW w:w="1100" w:type="dxa"/>
          </w:tcPr>
          <w:p w14:paraId="73700E8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CEA42C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8BF0C47" w14:textId="77777777" w:rsidTr="00C9509B">
        <w:trPr>
          <w:trHeight w:val="415"/>
        </w:trPr>
        <w:tc>
          <w:tcPr>
            <w:tcW w:w="2308" w:type="dxa"/>
            <w:vMerge/>
          </w:tcPr>
          <w:p w14:paraId="4DBAC5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112B667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9073E52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35EEAE20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rPr>
                <w:sz w:val="27"/>
                <w:szCs w:val="27"/>
              </w:rPr>
              <w:t>Энергия. Кинетическая энергия. Потенциальная энергия.</w:t>
            </w:r>
            <w:r w:rsidRPr="00187D97">
              <w:t xml:space="preserve"> Закон сохранения механической энергии. </w:t>
            </w:r>
            <w:r w:rsidRPr="00187D97">
              <w:lastRenderedPageBreak/>
              <w:t>Применение законов сохранения.</w:t>
            </w:r>
          </w:p>
          <w:p w14:paraId="209ACF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6E136AB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lastRenderedPageBreak/>
              <w:t>1</w:t>
            </w:r>
          </w:p>
        </w:tc>
        <w:tc>
          <w:tcPr>
            <w:tcW w:w="1206" w:type="dxa"/>
          </w:tcPr>
          <w:p w14:paraId="79F21F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CE45065" w14:textId="77777777" w:rsidTr="00C9509B">
        <w:trPr>
          <w:trHeight w:val="415"/>
        </w:trPr>
        <w:tc>
          <w:tcPr>
            <w:tcW w:w="2308" w:type="dxa"/>
            <w:vMerge/>
          </w:tcPr>
          <w:p w14:paraId="3446E98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1F79521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C4FB7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ind w:left="720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94E76C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7D97">
              <w:rPr>
                <w:b/>
                <w:bCs/>
                <w:sz w:val="20"/>
                <w:szCs w:val="20"/>
              </w:rPr>
              <w:t>Лабораторные работы</w:t>
            </w:r>
          </w:p>
          <w:p w14:paraId="022E843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</w:tcPr>
          <w:p w14:paraId="4D91D02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6DEB09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5AC044F" w14:textId="77777777" w:rsidTr="00C9509B">
        <w:trPr>
          <w:trHeight w:val="415"/>
        </w:trPr>
        <w:tc>
          <w:tcPr>
            <w:tcW w:w="2308" w:type="dxa"/>
            <w:vMerge/>
          </w:tcPr>
          <w:p w14:paraId="0DED18D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5BDDF9F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DCA8198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CDA85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7D97">
              <w:rPr>
                <w:b/>
                <w:bCs/>
                <w:sz w:val="20"/>
                <w:szCs w:val="20"/>
              </w:rPr>
              <w:t>Изучение закона сохранения импульса.</w:t>
            </w:r>
          </w:p>
          <w:p w14:paraId="363C8A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4B9B02C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14C787A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2C750AB" w14:textId="77777777" w:rsidTr="00C9509B">
        <w:trPr>
          <w:trHeight w:val="415"/>
        </w:trPr>
        <w:tc>
          <w:tcPr>
            <w:tcW w:w="2308" w:type="dxa"/>
            <w:vMerge/>
          </w:tcPr>
          <w:p w14:paraId="732E211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4BB859C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A581840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0A758F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7D97">
              <w:rPr>
                <w:b/>
                <w:bCs/>
                <w:sz w:val="20"/>
                <w:szCs w:val="20"/>
              </w:rPr>
              <w:t>Сохранение механической энергии при движении тела под действием сил тяжести и упругости.</w:t>
            </w:r>
          </w:p>
          <w:p w14:paraId="4F0CF68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3F5ADAC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1B8906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640EB5B" w14:textId="77777777" w:rsidTr="00C9509B">
        <w:trPr>
          <w:trHeight w:val="415"/>
        </w:trPr>
        <w:tc>
          <w:tcPr>
            <w:tcW w:w="2308" w:type="dxa"/>
            <w:vMerge/>
          </w:tcPr>
          <w:p w14:paraId="636E934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2413E41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A21A756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81D607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187D97">
              <w:rPr>
                <w:b/>
                <w:bCs/>
                <w:sz w:val="20"/>
                <w:szCs w:val="20"/>
              </w:rPr>
              <w:t>Сравнение работы силы с изменением кинетической энергии тела.</w:t>
            </w:r>
          </w:p>
          <w:p w14:paraId="4A098C7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6B5F958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4CF7B7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E68A099" w14:textId="77777777" w:rsidTr="00C9509B">
        <w:trPr>
          <w:trHeight w:val="415"/>
        </w:trPr>
        <w:tc>
          <w:tcPr>
            <w:tcW w:w="2308" w:type="dxa"/>
            <w:vMerge/>
          </w:tcPr>
          <w:p w14:paraId="1391D3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5C74865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D51EC60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AE610FE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rPr>
                <w:sz w:val="27"/>
                <w:szCs w:val="27"/>
              </w:rPr>
            </w:pPr>
            <w:r w:rsidRPr="00187D97">
              <w:rPr>
                <w:sz w:val="27"/>
                <w:szCs w:val="27"/>
              </w:rPr>
              <w:t xml:space="preserve"> Изучение законов сохранения на примере удара шаров и баллистического маятника.</w:t>
            </w:r>
          </w:p>
          <w:p w14:paraId="7726AC5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</w:tcPr>
          <w:p w14:paraId="21ADD40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24AAFA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1840E7C" w14:textId="77777777" w:rsidTr="00C9509B">
        <w:trPr>
          <w:trHeight w:val="415"/>
        </w:trPr>
        <w:tc>
          <w:tcPr>
            <w:tcW w:w="2308" w:type="dxa"/>
            <w:vMerge/>
          </w:tcPr>
          <w:p w14:paraId="1EE5F3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887" w:type="dxa"/>
          </w:tcPr>
          <w:p w14:paraId="76B2177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93B5766" w14:textId="77777777" w:rsidR="00187D97" w:rsidRPr="00187D97" w:rsidRDefault="00187D97" w:rsidP="00D0197B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494A0D2" w14:textId="07586BFD" w:rsidR="00187D97" w:rsidRPr="00D0197B" w:rsidRDefault="00187D97" w:rsidP="00D0197B">
            <w:pPr>
              <w:pStyle w:val="afe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D0197B">
              <w:rPr>
                <w:b/>
                <w:bCs/>
              </w:rPr>
              <w:t>Контрольные работы по темам:</w:t>
            </w:r>
            <w:r w:rsidRPr="00D0197B">
              <w:rPr>
                <w:bCs/>
              </w:rPr>
              <w:t xml:space="preserve"> Механика</w:t>
            </w:r>
          </w:p>
          <w:p w14:paraId="34EA7E0B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rPr>
                <w:sz w:val="27"/>
                <w:szCs w:val="27"/>
              </w:rPr>
            </w:pPr>
          </w:p>
        </w:tc>
        <w:tc>
          <w:tcPr>
            <w:tcW w:w="1100" w:type="dxa"/>
          </w:tcPr>
          <w:p w14:paraId="22F239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41854A6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CAAC06A" w14:textId="77777777" w:rsidTr="00C9509B">
        <w:trPr>
          <w:trHeight w:val="161"/>
        </w:trPr>
        <w:tc>
          <w:tcPr>
            <w:tcW w:w="2308" w:type="dxa"/>
          </w:tcPr>
          <w:p w14:paraId="16B56E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Раздел 2</w:t>
            </w:r>
          </w:p>
          <w:p w14:paraId="496AE9C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Молекулярная физика</w:t>
            </w:r>
            <w:r w:rsidRPr="00187D97">
              <w:rPr>
                <w:bCs/>
              </w:rPr>
              <w:t xml:space="preserve">. </w:t>
            </w:r>
            <w:r w:rsidRPr="00187D97">
              <w:rPr>
                <w:b/>
                <w:bCs/>
              </w:rPr>
              <w:t>Термодинамика</w:t>
            </w:r>
          </w:p>
          <w:p w14:paraId="25975AC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color w:val="FF0000"/>
              </w:rPr>
            </w:pPr>
            <w:r w:rsidRPr="00187D97">
              <w:rPr>
                <w:b/>
                <w:bCs/>
                <w:color w:val="FF0000"/>
              </w:rPr>
              <w:t>12 ч</w:t>
            </w:r>
          </w:p>
        </w:tc>
        <w:tc>
          <w:tcPr>
            <w:tcW w:w="887" w:type="dxa"/>
          </w:tcPr>
          <w:p w14:paraId="3A832657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5462B67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69FECB6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06" w:type="dxa"/>
          </w:tcPr>
          <w:p w14:paraId="6ECEC00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187D97" w:rsidRPr="00187D97" w14:paraId="46C45B60" w14:textId="77777777" w:rsidTr="00C9509B">
        <w:trPr>
          <w:trHeight w:val="265"/>
        </w:trPr>
        <w:tc>
          <w:tcPr>
            <w:tcW w:w="2308" w:type="dxa"/>
            <w:vMerge w:val="restart"/>
          </w:tcPr>
          <w:p w14:paraId="0DA46892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  <w:r w:rsidRPr="00187D97">
              <w:rPr>
                <w:b/>
                <w:bCs/>
              </w:rPr>
              <w:t>Тема 2.1</w:t>
            </w:r>
          </w:p>
          <w:p w14:paraId="774C5625" w14:textId="77777777" w:rsidR="00187D97" w:rsidRPr="00187D97" w:rsidRDefault="00187D97" w:rsidP="00187D97">
            <w:pPr>
              <w:jc w:val="center"/>
            </w:pPr>
            <w:r w:rsidRPr="00187D97">
              <w:t>Основы МКТ. Идеальный газ.</w:t>
            </w:r>
          </w:p>
          <w:p w14:paraId="4691B09E" w14:textId="77777777" w:rsidR="00187D97" w:rsidRPr="00187D97" w:rsidRDefault="00187D97" w:rsidP="00187D97">
            <w:pPr>
              <w:jc w:val="center"/>
              <w:rPr>
                <w:bCs/>
              </w:rPr>
            </w:pPr>
            <w:r w:rsidRPr="00187D97">
              <w:t>2ч</w:t>
            </w:r>
          </w:p>
        </w:tc>
        <w:tc>
          <w:tcPr>
            <w:tcW w:w="887" w:type="dxa"/>
          </w:tcPr>
          <w:p w14:paraId="5E317BE2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B6A68D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2C43D9F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5</w:t>
            </w:r>
          </w:p>
        </w:tc>
        <w:tc>
          <w:tcPr>
            <w:tcW w:w="1206" w:type="dxa"/>
          </w:tcPr>
          <w:p w14:paraId="420EA45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13018AD" w14:textId="77777777" w:rsidTr="00C9509B">
        <w:trPr>
          <w:trHeight w:val="269"/>
        </w:trPr>
        <w:tc>
          <w:tcPr>
            <w:tcW w:w="2308" w:type="dxa"/>
            <w:vMerge/>
          </w:tcPr>
          <w:p w14:paraId="75F258AC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6D40C6C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6916A9B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2579C13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 w:val="restart"/>
          </w:tcPr>
          <w:p w14:paraId="4AF594B3" w14:textId="77777777" w:rsidR="00187D97" w:rsidRPr="00187D97" w:rsidRDefault="00187D97" w:rsidP="00187D97">
            <w:pPr>
              <w:rPr>
                <w:b/>
                <w:bCs/>
              </w:rPr>
            </w:pPr>
            <w:r w:rsidRPr="00187D97">
              <w:t>Основные положения молекулярно-кинетической теории. Размеры и масса молекул и атомов. Броуновское движение. Диффузия.</w:t>
            </w:r>
          </w:p>
          <w:p w14:paraId="4A5662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Силы и энергия межмолекулярного взаимодействия. Строении газообразных, жидких и твердых тел. Скорости движения молекул и их измерение. Идеальный газ.</w:t>
            </w:r>
          </w:p>
        </w:tc>
        <w:tc>
          <w:tcPr>
            <w:tcW w:w="1100" w:type="dxa"/>
          </w:tcPr>
          <w:p w14:paraId="6F071F6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F4CD26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B86F884" w14:textId="77777777" w:rsidTr="00C9509B">
        <w:trPr>
          <w:trHeight w:val="259"/>
        </w:trPr>
        <w:tc>
          <w:tcPr>
            <w:tcW w:w="2308" w:type="dxa"/>
            <w:vMerge/>
          </w:tcPr>
          <w:p w14:paraId="6D2F704C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vMerge/>
          </w:tcPr>
          <w:p w14:paraId="4FF4107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61278A3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44EDCDD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71FED95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8E3F04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F848AE5" w14:textId="77777777" w:rsidTr="00C9509B">
        <w:trPr>
          <w:trHeight w:val="276"/>
        </w:trPr>
        <w:tc>
          <w:tcPr>
            <w:tcW w:w="2308" w:type="dxa"/>
            <w:vMerge/>
          </w:tcPr>
          <w:p w14:paraId="43F8B66C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vMerge w:val="restart"/>
          </w:tcPr>
          <w:p w14:paraId="377B183D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085DAF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  <w:p w14:paraId="0D165B7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  <w:p w14:paraId="2DBECED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 w:val="restart"/>
          </w:tcPr>
          <w:p w14:paraId="0C1147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Давление газа. Основное уравнение молекулярно-кинетической теории газов. Температура и ее измерение. Абсолютный нуль температуры. Термодинамическая шкала температуры.</w:t>
            </w:r>
          </w:p>
          <w:p w14:paraId="0DE3561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 xml:space="preserve">Газовые законы. </w:t>
            </w:r>
          </w:p>
          <w:p w14:paraId="656BAA84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  <w:r w:rsidRPr="00187D97">
              <w:t>Уравнение состояния идеального газа. Молярная газовая постоянная.</w:t>
            </w:r>
          </w:p>
        </w:tc>
        <w:tc>
          <w:tcPr>
            <w:tcW w:w="1100" w:type="dxa"/>
          </w:tcPr>
          <w:p w14:paraId="6E79803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637A36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FB8B323" w14:textId="77777777" w:rsidTr="00C9509B">
        <w:trPr>
          <w:trHeight w:val="285"/>
        </w:trPr>
        <w:tc>
          <w:tcPr>
            <w:tcW w:w="2308" w:type="dxa"/>
            <w:vMerge/>
          </w:tcPr>
          <w:p w14:paraId="7AD16348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vMerge/>
          </w:tcPr>
          <w:p w14:paraId="4DDAB72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5AB1C9C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7195E8D9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1F12B0B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B1214E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9640713" w14:textId="77777777" w:rsidTr="00C9509B">
        <w:trPr>
          <w:trHeight w:val="465"/>
        </w:trPr>
        <w:tc>
          <w:tcPr>
            <w:tcW w:w="2308" w:type="dxa"/>
            <w:vMerge/>
          </w:tcPr>
          <w:p w14:paraId="1BBD4206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vMerge/>
          </w:tcPr>
          <w:p w14:paraId="469AA0D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35194EF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26F6508A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</w:p>
        </w:tc>
        <w:tc>
          <w:tcPr>
            <w:tcW w:w="1100" w:type="dxa"/>
          </w:tcPr>
          <w:p w14:paraId="527C819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D8383C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C71C1EB" w14:textId="77777777" w:rsidTr="00C9509B">
        <w:trPr>
          <w:trHeight w:val="197"/>
        </w:trPr>
        <w:tc>
          <w:tcPr>
            <w:tcW w:w="2308" w:type="dxa"/>
            <w:vMerge w:val="restart"/>
          </w:tcPr>
          <w:p w14:paraId="5D700ED6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</w:p>
          <w:p w14:paraId="2EF604A8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</w:p>
          <w:p w14:paraId="2F1D5D80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  <w:r w:rsidRPr="00187D97">
              <w:rPr>
                <w:b/>
                <w:bCs/>
              </w:rPr>
              <w:t>Тема 2.2</w:t>
            </w:r>
          </w:p>
          <w:p w14:paraId="1498C162" w14:textId="77777777" w:rsidR="00187D97" w:rsidRPr="00187D97" w:rsidRDefault="00187D97" w:rsidP="00187D97"/>
          <w:p w14:paraId="433F83D3" w14:textId="77777777" w:rsidR="00187D97" w:rsidRPr="00187D97" w:rsidRDefault="00187D97" w:rsidP="00187D97"/>
          <w:p w14:paraId="76B10A78" w14:textId="77777777" w:rsidR="00187D97" w:rsidRPr="00187D97" w:rsidRDefault="00187D97" w:rsidP="00187D97">
            <w:pPr>
              <w:jc w:val="center"/>
            </w:pPr>
            <w:r w:rsidRPr="00187D97">
              <w:t>Основы термодинамики.</w:t>
            </w:r>
          </w:p>
          <w:p w14:paraId="00EB8F1D" w14:textId="77777777" w:rsidR="00187D97" w:rsidRPr="00187D97" w:rsidRDefault="00187D97" w:rsidP="00187D97">
            <w:pPr>
              <w:jc w:val="center"/>
            </w:pPr>
            <w:r w:rsidRPr="00187D97">
              <w:t>2ч</w:t>
            </w:r>
          </w:p>
        </w:tc>
        <w:tc>
          <w:tcPr>
            <w:tcW w:w="887" w:type="dxa"/>
          </w:tcPr>
          <w:p w14:paraId="67DE0634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BA0DB5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50BBE3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1206" w:type="dxa"/>
          </w:tcPr>
          <w:p w14:paraId="5E8C6E5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EA423CD" w14:textId="77777777" w:rsidTr="00C9509B">
        <w:trPr>
          <w:trHeight w:val="257"/>
        </w:trPr>
        <w:tc>
          <w:tcPr>
            <w:tcW w:w="2308" w:type="dxa"/>
            <w:vMerge/>
          </w:tcPr>
          <w:p w14:paraId="432924B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887" w:type="dxa"/>
            <w:vMerge w:val="restart"/>
          </w:tcPr>
          <w:p w14:paraId="1C718FB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4BA32B2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4DBB88E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 w:val="restart"/>
          </w:tcPr>
          <w:p w14:paraId="2E7FEAE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Основные понятия и определения. Внутренняя энергия системы. Внутренняя энергия идеального газа. Работа и теплота как формы передачи энергии. Теплоемкость. Удельная теплоемкость. Уравнение теплового баланса.</w:t>
            </w:r>
          </w:p>
          <w:p w14:paraId="7C6433E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Первое начало термодинамики. Адиабатный процесс. При</w:t>
            </w:r>
            <w:r w:rsidRPr="00187D97">
              <w:rPr>
                <w:color w:val="000000"/>
                <w:u w:val="single"/>
              </w:rPr>
              <w:t>нци</w:t>
            </w:r>
            <w:r w:rsidRPr="00187D97">
              <w:t>п действия тепловой машины. КПД теплового двигателя.</w:t>
            </w:r>
          </w:p>
        </w:tc>
        <w:tc>
          <w:tcPr>
            <w:tcW w:w="1100" w:type="dxa"/>
          </w:tcPr>
          <w:p w14:paraId="2B2717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5CCD8C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E8F132B" w14:textId="77777777" w:rsidTr="00C9509B">
        <w:trPr>
          <w:trHeight w:val="295"/>
        </w:trPr>
        <w:tc>
          <w:tcPr>
            <w:tcW w:w="2308" w:type="dxa"/>
            <w:vMerge/>
          </w:tcPr>
          <w:p w14:paraId="29FE587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887" w:type="dxa"/>
            <w:vMerge/>
          </w:tcPr>
          <w:p w14:paraId="1D93F9B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50DE9A7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06D8DD0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48A399C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74E368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C811115" w14:textId="77777777" w:rsidTr="00C9509B">
        <w:trPr>
          <w:trHeight w:val="300"/>
        </w:trPr>
        <w:tc>
          <w:tcPr>
            <w:tcW w:w="2308" w:type="dxa"/>
            <w:vMerge/>
          </w:tcPr>
          <w:p w14:paraId="71DF139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15FF5FD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10BDEB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3F6C141B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 xml:space="preserve">Второе начало термодинамики. Термодинамическая шкала </w:t>
            </w:r>
            <w:r w:rsidRPr="00187D97">
              <w:lastRenderedPageBreak/>
              <w:t>температур. Холодильные машины. Тепловые двигатели. Охрана природы.</w:t>
            </w:r>
          </w:p>
        </w:tc>
        <w:tc>
          <w:tcPr>
            <w:tcW w:w="1100" w:type="dxa"/>
          </w:tcPr>
          <w:p w14:paraId="304C32C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lastRenderedPageBreak/>
              <w:t>1</w:t>
            </w:r>
          </w:p>
        </w:tc>
        <w:tc>
          <w:tcPr>
            <w:tcW w:w="1206" w:type="dxa"/>
          </w:tcPr>
          <w:p w14:paraId="764552A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2BBB8FC" w14:textId="77777777" w:rsidTr="00C9509B">
        <w:trPr>
          <w:trHeight w:val="70"/>
        </w:trPr>
        <w:tc>
          <w:tcPr>
            <w:tcW w:w="2308" w:type="dxa"/>
            <w:vMerge w:val="restart"/>
          </w:tcPr>
          <w:p w14:paraId="5E793DDA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lastRenderedPageBreak/>
              <w:t>Тема 2.3</w:t>
            </w:r>
          </w:p>
          <w:p w14:paraId="6C46AB42" w14:textId="77777777" w:rsidR="00187D97" w:rsidRPr="00187D97" w:rsidRDefault="00187D97" w:rsidP="00187D97">
            <w:pPr>
              <w:jc w:val="center"/>
            </w:pPr>
            <w:r w:rsidRPr="00187D97">
              <w:t>Свойство паров.</w:t>
            </w:r>
          </w:p>
          <w:p w14:paraId="6E2505B9" w14:textId="77777777" w:rsidR="00187D97" w:rsidRPr="00187D97" w:rsidRDefault="00187D97" w:rsidP="00187D97">
            <w:pPr>
              <w:jc w:val="center"/>
              <w:rPr>
                <w:bCs/>
              </w:rPr>
            </w:pPr>
            <w:r w:rsidRPr="00187D97">
              <w:t>3часа</w:t>
            </w:r>
          </w:p>
        </w:tc>
        <w:tc>
          <w:tcPr>
            <w:tcW w:w="887" w:type="dxa"/>
          </w:tcPr>
          <w:p w14:paraId="1D598910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EEBF23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0CB82C2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</w:tcPr>
          <w:p w14:paraId="1082BD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97B9EAC" w14:textId="77777777" w:rsidTr="00C9509B">
        <w:trPr>
          <w:trHeight w:val="292"/>
        </w:trPr>
        <w:tc>
          <w:tcPr>
            <w:tcW w:w="2308" w:type="dxa"/>
            <w:vMerge/>
          </w:tcPr>
          <w:p w14:paraId="76B45743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7F849CA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D799D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5DA145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Испарение и конденсация. Насыщенный пар и его свойства. Абсолютная и относительная влажность воздуха. Точка росы.</w:t>
            </w:r>
          </w:p>
        </w:tc>
        <w:tc>
          <w:tcPr>
            <w:tcW w:w="1100" w:type="dxa"/>
          </w:tcPr>
          <w:p w14:paraId="0EEB0D6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A6D2D9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89E9C9A" w14:textId="77777777" w:rsidTr="00C9509B">
        <w:trPr>
          <w:trHeight w:val="316"/>
        </w:trPr>
        <w:tc>
          <w:tcPr>
            <w:tcW w:w="2308" w:type="dxa"/>
            <w:vMerge/>
          </w:tcPr>
          <w:p w14:paraId="168326FF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407BB78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53C03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4A553585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Кипение. Зависимость температуры кипения от давления. Перегретый пар и его использование в технике.</w:t>
            </w:r>
          </w:p>
        </w:tc>
        <w:tc>
          <w:tcPr>
            <w:tcW w:w="1100" w:type="dxa"/>
          </w:tcPr>
          <w:p w14:paraId="41F2FA8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1828E6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4ECA1F0" w14:textId="77777777" w:rsidTr="00C9509B">
        <w:trPr>
          <w:trHeight w:val="305"/>
        </w:trPr>
        <w:tc>
          <w:tcPr>
            <w:tcW w:w="2308" w:type="dxa"/>
            <w:vMerge/>
            <w:tcBorders>
              <w:bottom w:val="nil"/>
            </w:tcBorders>
          </w:tcPr>
          <w:p w14:paraId="67EA91D7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</w:tcPr>
          <w:p w14:paraId="2CE9D367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tcBorders>
              <w:bottom w:val="single" w:sz="4" w:space="0" w:color="auto"/>
            </w:tcBorders>
          </w:tcPr>
          <w:p w14:paraId="215FD84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  <w:p w14:paraId="74F90F0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1C28DA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6FC23C1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87AC6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2C0E35D" w14:textId="77777777" w:rsidTr="00C9509B">
        <w:trPr>
          <w:trHeight w:val="407"/>
        </w:trPr>
        <w:tc>
          <w:tcPr>
            <w:tcW w:w="2308" w:type="dxa"/>
            <w:vMerge/>
            <w:tcBorders>
              <w:bottom w:val="nil"/>
            </w:tcBorders>
          </w:tcPr>
          <w:p w14:paraId="750D3D77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  <w:tcBorders>
              <w:bottom w:val="nil"/>
            </w:tcBorders>
          </w:tcPr>
          <w:p w14:paraId="17FBF0C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tcBorders>
              <w:bottom w:val="nil"/>
            </w:tcBorders>
          </w:tcPr>
          <w:p w14:paraId="3751919C" w14:textId="2B84EFD7" w:rsidR="00187D97" w:rsidRPr="00187D97" w:rsidRDefault="00D0197B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rPr>
                <w:bCs/>
              </w:rPr>
              <w:t>7</w:t>
            </w:r>
            <w:r w:rsidR="00187D97" w:rsidRPr="00187D97">
              <w:rPr>
                <w:bCs/>
              </w:rPr>
              <w:t>.Измерение влажности воздуха</w:t>
            </w:r>
          </w:p>
        </w:tc>
        <w:tc>
          <w:tcPr>
            <w:tcW w:w="1100" w:type="dxa"/>
            <w:tcBorders>
              <w:bottom w:val="nil"/>
            </w:tcBorders>
          </w:tcPr>
          <w:p w14:paraId="4F4BDC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bottom w:val="nil"/>
            </w:tcBorders>
            <w:shd w:val="clear" w:color="auto" w:fill="D9D9D9" w:themeFill="background1" w:themeFillShade="D9"/>
          </w:tcPr>
          <w:p w14:paraId="2C6250C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6591CD7" w14:textId="77777777" w:rsidTr="00C9509B">
        <w:trPr>
          <w:trHeight w:val="251"/>
        </w:trPr>
        <w:tc>
          <w:tcPr>
            <w:tcW w:w="2308" w:type="dxa"/>
            <w:vMerge w:val="restart"/>
          </w:tcPr>
          <w:p w14:paraId="4CDF4C2A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2.4</w:t>
            </w:r>
          </w:p>
          <w:p w14:paraId="2D79B7E2" w14:textId="77777777" w:rsidR="00187D97" w:rsidRPr="00187D97" w:rsidRDefault="00187D97" w:rsidP="00187D97">
            <w:pPr>
              <w:jc w:val="center"/>
            </w:pPr>
            <w:r w:rsidRPr="00187D97">
              <w:t>Свойства жидкостей.</w:t>
            </w:r>
          </w:p>
          <w:p w14:paraId="31901DAA" w14:textId="77777777" w:rsidR="00187D97" w:rsidRPr="00187D97" w:rsidRDefault="00187D97" w:rsidP="00187D97">
            <w:pPr>
              <w:jc w:val="center"/>
            </w:pPr>
            <w:r w:rsidRPr="00187D97">
              <w:t>3часа</w:t>
            </w:r>
          </w:p>
        </w:tc>
        <w:tc>
          <w:tcPr>
            <w:tcW w:w="887" w:type="dxa"/>
          </w:tcPr>
          <w:p w14:paraId="00CEBDF5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65A00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15C488B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</w:tcPr>
          <w:p w14:paraId="2FBDFB2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CBEB3FC" w14:textId="77777777" w:rsidTr="00C9509B">
        <w:trPr>
          <w:trHeight w:val="300"/>
        </w:trPr>
        <w:tc>
          <w:tcPr>
            <w:tcW w:w="2308" w:type="dxa"/>
            <w:vMerge/>
          </w:tcPr>
          <w:p w14:paraId="43B42422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70DAFB2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BE15A8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2F5A238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Характеристика жидкого состояния вещества. Поверхностный слой жидкости. Энергия поверхностного слоя.</w:t>
            </w:r>
          </w:p>
        </w:tc>
        <w:tc>
          <w:tcPr>
            <w:tcW w:w="1100" w:type="dxa"/>
          </w:tcPr>
          <w:p w14:paraId="301237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5EFD4A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6957225" w14:textId="77777777" w:rsidTr="00C9509B">
        <w:trPr>
          <w:trHeight w:val="275"/>
        </w:trPr>
        <w:tc>
          <w:tcPr>
            <w:tcW w:w="2308" w:type="dxa"/>
            <w:vMerge/>
          </w:tcPr>
          <w:p w14:paraId="5B0B9ACB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673E4C3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BFDC3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3145AF95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Явления на границе жидкости с твердым телом. Капиллярные явления.</w:t>
            </w:r>
          </w:p>
        </w:tc>
        <w:tc>
          <w:tcPr>
            <w:tcW w:w="1100" w:type="dxa"/>
          </w:tcPr>
          <w:p w14:paraId="596DA94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F0464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401725F" w14:textId="77777777" w:rsidTr="00C9509B">
        <w:trPr>
          <w:trHeight w:val="277"/>
        </w:trPr>
        <w:tc>
          <w:tcPr>
            <w:tcW w:w="2308" w:type="dxa"/>
            <w:vMerge/>
          </w:tcPr>
          <w:p w14:paraId="6E48C05E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7808C890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  <w:tcBorders>
              <w:bottom w:val="single" w:sz="4" w:space="0" w:color="auto"/>
              <w:right w:val="nil"/>
            </w:tcBorders>
          </w:tcPr>
          <w:p w14:paraId="040324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</w:tc>
        <w:tc>
          <w:tcPr>
            <w:tcW w:w="1100" w:type="dxa"/>
            <w:tcBorders>
              <w:bottom w:val="single" w:sz="4" w:space="0" w:color="auto"/>
              <w:right w:val="nil"/>
            </w:tcBorders>
          </w:tcPr>
          <w:p w14:paraId="07920F9B" w14:textId="77777777" w:rsidR="00187D97" w:rsidRPr="00187D97" w:rsidRDefault="00187D97" w:rsidP="00187D97">
            <w:pPr>
              <w:tabs>
                <w:tab w:val="center" w:pos="831"/>
                <w:tab w:val="left" w:pos="916"/>
              </w:tabs>
              <w:spacing w:line="276" w:lineRule="auto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6D5FD0" w14:textId="77777777" w:rsidR="00187D97" w:rsidRPr="00187D97" w:rsidRDefault="00187D97" w:rsidP="00187D97">
            <w:pPr>
              <w:tabs>
                <w:tab w:val="center" w:pos="831"/>
                <w:tab w:val="left" w:pos="916"/>
              </w:tabs>
              <w:spacing w:line="276" w:lineRule="auto"/>
              <w:jc w:val="center"/>
              <w:rPr>
                <w:bCs/>
              </w:rPr>
            </w:pPr>
          </w:p>
        </w:tc>
      </w:tr>
      <w:tr w:rsidR="00187D97" w:rsidRPr="00187D97" w14:paraId="75793B61" w14:textId="77777777" w:rsidTr="00C9509B">
        <w:trPr>
          <w:trHeight w:val="630"/>
        </w:trPr>
        <w:tc>
          <w:tcPr>
            <w:tcW w:w="2308" w:type="dxa"/>
            <w:vMerge/>
          </w:tcPr>
          <w:p w14:paraId="068D8F1E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7FB814E3" w14:textId="77777777" w:rsidR="00187D97" w:rsidRPr="00187D97" w:rsidRDefault="00187D97" w:rsidP="00D0197B">
            <w:pPr>
              <w:widowControl w:val="0"/>
              <w:numPr>
                <w:ilvl w:val="0"/>
                <w:numId w:val="12"/>
              </w:numPr>
              <w:spacing w:line="322" w:lineRule="exact"/>
              <w:jc w:val="both"/>
            </w:pPr>
          </w:p>
        </w:tc>
        <w:tc>
          <w:tcPr>
            <w:tcW w:w="8019" w:type="dxa"/>
            <w:gridSpan w:val="3"/>
            <w:tcBorders>
              <w:bottom w:val="nil"/>
              <w:right w:val="nil"/>
            </w:tcBorders>
          </w:tcPr>
          <w:p w14:paraId="540641FF" w14:textId="49878501" w:rsidR="00187D97" w:rsidRPr="00187D97" w:rsidRDefault="00D0197B" w:rsidP="00187D97">
            <w:pPr>
              <w:widowControl w:val="0"/>
              <w:spacing w:line="322" w:lineRule="exact"/>
              <w:jc w:val="both"/>
            </w:pPr>
            <w:r>
              <w:t>8</w:t>
            </w:r>
            <w:r w:rsidR="00187D97" w:rsidRPr="00187D97">
              <w:t>.Измерение поверхностного натяжения жидкости.</w:t>
            </w:r>
          </w:p>
          <w:p w14:paraId="0F1EC5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  <w:tcBorders>
              <w:bottom w:val="nil"/>
              <w:right w:val="nil"/>
            </w:tcBorders>
          </w:tcPr>
          <w:p w14:paraId="2A89C99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030830AE" w14:textId="77777777" w:rsidR="00187D97" w:rsidRPr="00187D97" w:rsidRDefault="00187D97" w:rsidP="00187D97">
            <w:pPr>
              <w:tabs>
                <w:tab w:val="center" w:pos="831"/>
                <w:tab w:val="left" w:pos="916"/>
              </w:tabs>
              <w:spacing w:line="276" w:lineRule="auto"/>
              <w:ind w:left="657"/>
              <w:rPr>
                <w:bCs/>
              </w:rPr>
            </w:pPr>
          </w:p>
        </w:tc>
        <w:tc>
          <w:tcPr>
            <w:tcW w:w="12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02F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2996653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46E7E004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  <w:r w:rsidRPr="00187D97">
              <w:rPr>
                <w:b/>
                <w:bCs/>
              </w:rPr>
              <w:t>Тема 2.5</w:t>
            </w:r>
          </w:p>
          <w:p w14:paraId="4889C2F5" w14:textId="77777777" w:rsidR="00187D97" w:rsidRPr="00187D97" w:rsidRDefault="00187D97" w:rsidP="00187D97">
            <w:pPr>
              <w:jc w:val="center"/>
            </w:pPr>
            <w:r w:rsidRPr="00187D97">
              <w:t>Свойства твердых тел.</w:t>
            </w:r>
          </w:p>
          <w:p w14:paraId="6809121C" w14:textId="77777777" w:rsidR="00187D97" w:rsidRPr="00187D97" w:rsidRDefault="00187D97" w:rsidP="00187D97">
            <w:pPr>
              <w:jc w:val="center"/>
            </w:pPr>
            <w:r w:rsidRPr="00187D97">
              <w:t>2 часа</w:t>
            </w:r>
          </w:p>
        </w:tc>
        <w:tc>
          <w:tcPr>
            <w:tcW w:w="887" w:type="dxa"/>
          </w:tcPr>
          <w:p w14:paraId="3F08A599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9C5A7D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  <w:p w14:paraId="3EC5957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3D04ABD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7740F8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832CC4E" w14:textId="77777777" w:rsidTr="00C9509B">
        <w:trPr>
          <w:trHeight w:val="147"/>
        </w:trPr>
        <w:tc>
          <w:tcPr>
            <w:tcW w:w="2308" w:type="dxa"/>
            <w:vMerge/>
          </w:tcPr>
          <w:p w14:paraId="21F73ED1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887" w:type="dxa"/>
          </w:tcPr>
          <w:p w14:paraId="2531A86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D162E0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56F11F6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Характеристика твердого состояния вещества. Упругие свойства твердых тел. Закон Гука. Механические свойства твердых тел.</w:t>
            </w:r>
          </w:p>
        </w:tc>
        <w:tc>
          <w:tcPr>
            <w:tcW w:w="1100" w:type="dxa"/>
          </w:tcPr>
          <w:p w14:paraId="7B4FAB1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A63229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D4302CC" w14:textId="77777777" w:rsidTr="00C9509B">
        <w:trPr>
          <w:trHeight w:val="221"/>
        </w:trPr>
        <w:tc>
          <w:tcPr>
            <w:tcW w:w="2308" w:type="dxa"/>
            <w:vMerge/>
          </w:tcPr>
          <w:p w14:paraId="1FD490D3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38C4A2E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AA95C5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7E4958B0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Тепловое расширение твердых тел и жидкостей. Плавление и кристаллизация.</w:t>
            </w:r>
          </w:p>
          <w:p w14:paraId="5EDC504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45005C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9E8A65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19D7B57" w14:textId="77777777" w:rsidTr="00C9509B">
        <w:trPr>
          <w:trHeight w:val="223"/>
        </w:trPr>
        <w:tc>
          <w:tcPr>
            <w:tcW w:w="2308" w:type="dxa"/>
          </w:tcPr>
          <w:p w14:paraId="6B50572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187D97">
              <w:rPr>
                <w:b/>
              </w:rPr>
              <w:t>Раздел 3 Электродинамика</w:t>
            </w:r>
            <w:r w:rsidRPr="00187D97">
              <w:t>.</w:t>
            </w:r>
          </w:p>
          <w:p w14:paraId="042C91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color w:val="FF0000"/>
              </w:rPr>
            </w:pPr>
            <w:r w:rsidRPr="00187D97">
              <w:rPr>
                <w:b/>
                <w:color w:val="FF0000"/>
              </w:rPr>
              <w:t>3 4часа</w:t>
            </w:r>
          </w:p>
        </w:tc>
        <w:tc>
          <w:tcPr>
            <w:tcW w:w="887" w:type="dxa"/>
          </w:tcPr>
          <w:p w14:paraId="3CE1E0C1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07814F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59C850A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green"/>
              </w:rPr>
              <w:t>81</w:t>
            </w:r>
          </w:p>
        </w:tc>
        <w:tc>
          <w:tcPr>
            <w:tcW w:w="1206" w:type="dxa"/>
          </w:tcPr>
          <w:p w14:paraId="74CB984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4B470026" w14:textId="77777777" w:rsidTr="00C9509B">
        <w:trPr>
          <w:trHeight w:val="330"/>
        </w:trPr>
        <w:tc>
          <w:tcPr>
            <w:tcW w:w="2308" w:type="dxa"/>
            <w:vMerge w:val="restart"/>
          </w:tcPr>
          <w:p w14:paraId="51917E37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/>
                <w:bCs/>
              </w:rPr>
            </w:pPr>
            <w:r w:rsidRPr="00187D97">
              <w:rPr>
                <w:b/>
                <w:bCs/>
              </w:rPr>
              <w:t>Тема 3.1</w:t>
            </w:r>
          </w:p>
          <w:p w14:paraId="55A3D401" w14:textId="77777777" w:rsidR="00187D97" w:rsidRPr="00187D97" w:rsidRDefault="00187D97" w:rsidP="00187D97">
            <w:pPr>
              <w:jc w:val="center"/>
            </w:pPr>
            <w:r w:rsidRPr="00187D97">
              <w:t>Электростатика</w:t>
            </w:r>
          </w:p>
          <w:p w14:paraId="090903E8" w14:textId="77777777" w:rsidR="00187D97" w:rsidRPr="00187D97" w:rsidRDefault="00187D97" w:rsidP="00187D97">
            <w:pPr>
              <w:jc w:val="center"/>
            </w:pPr>
            <w:r w:rsidRPr="00187D97">
              <w:t>10 часов</w:t>
            </w:r>
          </w:p>
          <w:p w14:paraId="39E79115" w14:textId="77777777" w:rsidR="00187D97" w:rsidRPr="00187D97" w:rsidRDefault="00187D97" w:rsidP="00187D97">
            <w:pPr>
              <w:jc w:val="center"/>
            </w:pPr>
          </w:p>
          <w:p w14:paraId="03B59625" w14:textId="77777777" w:rsidR="00187D97" w:rsidRPr="00187D97" w:rsidRDefault="00187D97" w:rsidP="00187D97">
            <w:pPr>
              <w:jc w:val="center"/>
            </w:pPr>
          </w:p>
          <w:p w14:paraId="684DAFCD" w14:textId="77777777" w:rsidR="00187D97" w:rsidRPr="00187D97" w:rsidRDefault="00187D97" w:rsidP="00187D97">
            <w:pPr>
              <w:jc w:val="center"/>
            </w:pPr>
          </w:p>
          <w:p w14:paraId="075E4BAE" w14:textId="77777777" w:rsidR="00187D97" w:rsidRPr="00187D97" w:rsidRDefault="00187D97" w:rsidP="00187D97">
            <w:pPr>
              <w:jc w:val="center"/>
            </w:pPr>
          </w:p>
          <w:p w14:paraId="4789FD85" w14:textId="77777777" w:rsidR="00187D97" w:rsidRPr="00187D97" w:rsidRDefault="00187D97" w:rsidP="00187D97">
            <w:pPr>
              <w:jc w:val="center"/>
            </w:pPr>
          </w:p>
          <w:p w14:paraId="13CFB0B5" w14:textId="77777777" w:rsidR="00187D97" w:rsidRPr="00187D97" w:rsidRDefault="00187D97" w:rsidP="00187D97">
            <w:pPr>
              <w:jc w:val="center"/>
            </w:pPr>
          </w:p>
          <w:p w14:paraId="21BADDFB" w14:textId="77777777" w:rsidR="00187D97" w:rsidRPr="00187D97" w:rsidRDefault="00187D97" w:rsidP="00187D97">
            <w:pPr>
              <w:jc w:val="center"/>
            </w:pPr>
          </w:p>
          <w:p w14:paraId="18E2B1F0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4BD1102A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E65FC2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1986C59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8</w:t>
            </w:r>
          </w:p>
        </w:tc>
        <w:tc>
          <w:tcPr>
            <w:tcW w:w="1206" w:type="dxa"/>
          </w:tcPr>
          <w:p w14:paraId="6257543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76C8744" w14:textId="77777777" w:rsidTr="00C9509B">
        <w:trPr>
          <w:trHeight w:val="476"/>
        </w:trPr>
        <w:tc>
          <w:tcPr>
            <w:tcW w:w="2308" w:type="dxa"/>
            <w:vMerge/>
          </w:tcPr>
          <w:p w14:paraId="7DDD8BCA" w14:textId="77777777" w:rsidR="00187D97" w:rsidRPr="00187D97" w:rsidRDefault="00187D97" w:rsidP="00187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</w:tcPr>
          <w:p w14:paraId="3748CA5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E87D634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3C317E3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Электрические заряды. Закон сохранения заряда. Закон Кулона.</w:t>
            </w:r>
          </w:p>
        </w:tc>
        <w:tc>
          <w:tcPr>
            <w:tcW w:w="1100" w:type="dxa"/>
          </w:tcPr>
          <w:p w14:paraId="51C4624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75FBAE4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35B0F7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5CC4042" w14:textId="77777777" w:rsidTr="00C9509B">
        <w:trPr>
          <w:trHeight w:val="523"/>
        </w:trPr>
        <w:tc>
          <w:tcPr>
            <w:tcW w:w="2308" w:type="dxa"/>
            <w:vMerge/>
          </w:tcPr>
          <w:p w14:paraId="498E2966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6DD704E5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CE3B309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76584532" w14:textId="77777777" w:rsidR="00187D97" w:rsidRPr="00187D97" w:rsidRDefault="00187D97" w:rsidP="00187D97">
            <w:pPr>
              <w:rPr>
                <w:b/>
                <w:bCs/>
              </w:rPr>
            </w:pPr>
            <w:r w:rsidRPr="00187D97">
              <w:t>Электрическое поле. Напряженность электрического поля. При</w:t>
            </w:r>
            <w:r w:rsidRPr="00187D97">
              <w:rPr>
                <w:color w:val="000000"/>
                <w:u w:val="single"/>
                <w:shd w:val="clear" w:color="auto" w:fill="FFFFFF"/>
              </w:rPr>
              <w:t>нци</w:t>
            </w:r>
            <w:r w:rsidRPr="00187D97">
              <w:t>п суперпозиции полей.</w:t>
            </w:r>
          </w:p>
        </w:tc>
        <w:tc>
          <w:tcPr>
            <w:tcW w:w="1100" w:type="dxa"/>
          </w:tcPr>
          <w:p w14:paraId="336382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B9CF0A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EC7E5E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400F1D7" w14:textId="77777777" w:rsidTr="00C9509B">
        <w:trPr>
          <w:trHeight w:val="523"/>
        </w:trPr>
        <w:tc>
          <w:tcPr>
            <w:tcW w:w="2308" w:type="dxa"/>
            <w:vMerge/>
          </w:tcPr>
          <w:p w14:paraId="37CA26A7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6139A61D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BA69161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024373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Электрическое поле. Напряженность электрического поля. При</w:t>
            </w:r>
            <w:r w:rsidRPr="00187D97">
              <w:rPr>
                <w:color w:val="000000"/>
                <w:u w:val="single"/>
                <w:shd w:val="clear" w:color="auto" w:fill="FFFFFF"/>
              </w:rPr>
              <w:t>нци</w:t>
            </w:r>
            <w:r w:rsidRPr="00187D97">
              <w:t>п суперпозиции</w:t>
            </w:r>
          </w:p>
          <w:p w14:paraId="48661D81" w14:textId="77777777" w:rsidR="00187D97" w:rsidRPr="00187D97" w:rsidRDefault="00187D97" w:rsidP="00187D97"/>
        </w:tc>
        <w:tc>
          <w:tcPr>
            <w:tcW w:w="1100" w:type="dxa"/>
          </w:tcPr>
          <w:p w14:paraId="1086BB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lastRenderedPageBreak/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1BCF1FB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22D4DC5" w14:textId="77777777" w:rsidTr="00C9509B">
        <w:trPr>
          <w:trHeight w:val="275"/>
        </w:trPr>
        <w:tc>
          <w:tcPr>
            <w:tcW w:w="2308" w:type="dxa"/>
            <w:vMerge/>
          </w:tcPr>
          <w:p w14:paraId="634ACC0D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4782EDC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4E9E4EF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C006A4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Работа сил электростатического поля. По</w:t>
            </w:r>
            <w:r w:rsidRPr="00187D97">
              <w:softHyphen/>
              <w:t>тенциал. Разность потенциалов. Эквипотенциальные поверхности.</w:t>
            </w:r>
          </w:p>
        </w:tc>
        <w:tc>
          <w:tcPr>
            <w:tcW w:w="1100" w:type="dxa"/>
          </w:tcPr>
          <w:p w14:paraId="56FA349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7C1001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8C05B18" w14:textId="77777777" w:rsidTr="00C9509B">
        <w:trPr>
          <w:trHeight w:val="279"/>
        </w:trPr>
        <w:tc>
          <w:tcPr>
            <w:tcW w:w="2308" w:type="dxa"/>
            <w:vMerge/>
          </w:tcPr>
          <w:p w14:paraId="3F0D491F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7BBAF9D5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F0F5CD6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B694C5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 xml:space="preserve">Связь между напряженностью и разностью потенциалов электрического поля. </w:t>
            </w:r>
          </w:p>
        </w:tc>
        <w:tc>
          <w:tcPr>
            <w:tcW w:w="1100" w:type="dxa"/>
          </w:tcPr>
          <w:p w14:paraId="31A2943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51C46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B82154D" w14:textId="77777777" w:rsidTr="00C9509B">
        <w:trPr>
          <w:trHeight w:val="279"/>
        </w:trPr>
        <w:tc>
          <w:tcPr>
            <w:tcW w:w="2308" w:type="dxa"/>
            <w:vMerge/>
          </w:tcPr>
          <w:p w14:paraId="367390FE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0A8E41F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E860EA2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7EC052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Связь между напряженностью и разностью потенциалов электрического поля.</w:t>
            </w:r>
          </w:p>
          <w:p w14:paraId="448EEB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39EBC11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245C7F0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E3CAE38" w14:textId="77777777" w:rsidTr="00C9509B">
        <w:trPr>
          <w:trHeight w:val="279"/>
        </w:trPr>
        <w:tc>
          <w:tcPr>
            <w:tcW w:w="2308" w:type="dxa"/>
            <w:vMerge/>
          </w:tcPr>
          <w:p w14:paraId="1877D1B7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47B5096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737CAC2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26A29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Диэлектрики в электрическом поле. Поляризация диэлектриков.</w:t>
            </w:r>
          </w:p>
        </w:tc>
        <w:tc>
          <w:tcPr>
            <w:tcW w:w="1100" w:type="dxa"/>
          </w:tcPr>
          <w:p w14:paraId="3DC22AD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CF2EB6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12CE2F0" w14:textId="77777777" w:rsidTr="00C9509B">
        <w:trPr>
          <w:trHeight w:val="270"/>
        </w:trPr>
        <w:tc>
          <w:tcPr>
            <w:tcW w:w="2308" w:type="dxa"/>
            <w:vMerge/>
          </w:tcPr>
          <w:p w14:paraId="28F48D36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48DA15A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17C8020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04C462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87D97">
              <w:t>Проводники в электрическом поле.</w:t>
            </w:r>
          </w:p>
          <w:p w14:paraId="192B5F9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color w:val="000000"/>
              </w:rPr>
            </w:pPr>
          </w:p>
        </w:tc>
        <w:tc>
          <w:tcPr>
            <w:tcW w:w="1100" w:type="dxa"/>
          </w:tcPr>
          <w:p w14:paraId="2FFF0A8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642F13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60B82A3" w14:textId="77777777" w:rsidTr="00C9509B">
        <w:trPr>
          <w:trHeight w:val="266"/>
        </w:trPr>
        <w:tc>
          <w:tcPr>
            <w:tcW w:w="2308" w:type="dxa"/>
            <w:vMerge/>
          </w:tcPr>
          <w:p w14:paraId="220AD2C0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1443E71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C063BCC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630C90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87D97">
              <w:t>Конденсаторы. Соединение конденсаторов в батарею.</w:t>
            </w:r>
          </w:p>
          <w:p w14:paraId="789D6CD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4A6600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6397A0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3F0723D" w14:textId="77777777" w:rsidTr="00C9509B">
        <w:trPr>
          <w:trHeight w:val="450"/>
        </w:trPr>
        <w:tc>
          <w:tcPr>
            <w:tcW w:w="2308" w:type="dxa"/>
            <w:vMerge/>
          </w:tcPr>
          <w:p w14:paraId="229F791D" w14:textId="77777777" w:rsidR="00187D97" w:rsidRPr="00187D97" w:rsidRDefault="00187D97" w:rsidP="0018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</w:tcPr>
          <w:p w14:paraId="5AF6157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DA25E75" w14:textId="77777777" w:rsidR="00187D97" w:rsidRPr="00187D97" w:rsidRDefault="00187D97" w:rsidP="00D0197B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490E7B61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Энергия заряженного конденсатора. Энергия электрического поля.</w:t>
            </w:r>
          </w:p>
        </w:tc>
        <w:tc>
          <w:tcPr>
            <w:tcW w:w="1100" w:type="dxa"/>
          </w:tcPr>
          <w:p w14:paraId="4BA0200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8F902E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1520D95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1A5B7BB5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3.2</w:t>
            </w:r>
          </w:p>
          <w:p w14:paraId="42A597A9" w14:textId="77777777" w:rsidR="00187D97" w:rsidRPr="00187D97" w:rsidRDefault="00187D97" w:rsidP="00187D97">
            <w:pPr>
              <w:jc w:val="center"/>
            </w:pPr>
            <w:r w:rsidRPr="00187D97">
              <w:t>Законы постоянного тока. Электрический ток в полупроводниках.</w:t>
            </w:r>
          </w:p>
          <w:p w14:paraId="65B7FE1E" w14:textId="77777777" w:rsidR="00187D97" w:rsidRPr="00187D97" w:rsidRDefault="00187D97" w:rsidP="00187D97">
            <w:r w:rsidRPr="00187D97">
              <w:t>10 часов</w:t>
            </w:r>
          </w:p>
        </w:tc>
        <w:tc>
          <w:tcPr>
            <w:tcW w:w="887" w:type="dxa"/>
          </w:tcPr>
          <w:p w14:paraId="5E9CA8ED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B0978B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14:paraId="7569F96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D9198D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55A25C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7</w:t>
            </w:r>
          </w:p>
        </w:tc>
        <w:tc>
          <w:tcPr>
            <w:tcW w:w="1206" w:type="dxa"/>
          </w:tcPr>
          <w:p w14:paraId="50B741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3040E93" w14:textId="77777777" w:rsidTr="00C9509B">
        <w:trPr>
          <w:trHeight w:val="259"/>
        </w:trPr>
        <w:tc>
          <w:tcPr>
            <w:tcW w:w="2308" w:type="dxa"/>
            <w:vMerge/>
          </w:tcPr>
          <w:p w14:paraId="63DFCD5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BD575F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71C86FC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  <w:p w14:paraId="4C7359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</w:tcPr>
          <w:p w14:paraId="002DEEF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87D97">
              <w:t>Условия, необходимые для возникновения и поддержания электрического тока. Сила тока и плотность тока. Закона Ома для участка цепи без ЭДС.</w:t>
            </w:r>
          </w:p>
          <w:p w14:paraId="7D35869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</w:p>
        </w:tc>
        <w:tc>
          <w:tcPr>
            <w:tcW w:w="1100" w:type="dxa"/>
          </w:tcPr>
          <w:p w14:paraId="097961A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0A3B28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731261B" w14:textId="77777777" w:rsidTr="00C9509B">
        <w:trPr>
          <w:trHeight w:val="259"/>
        </w:trPr>
        <w:tc>
          <w:tcPr>
            <w:tcW w:w="2308" w:type="dxa"/>
            <w:vMerge/>
          </w:tcPr>
          <w:p w14:paraId="7DB00613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4E5FDA9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64138D9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F2ED1B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Условия, необходимые для возникновения и поддержания электрического тока. Сила тока и плотность тока. Закона Ома для участка цепи без ЭДС.</w:t>
            </w:r>
          </w:p>
        </w:tc>
        <w:tc>
          <w:tcPr>
            <w:tcW w:w="1100" w:type="dxa"/>
          </w:tcPr>
          <w:p w14:paraId="7230677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45FE48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32C5110" w14:textId="77777777" w:rsidTr="00C9509B">
        <w:trPr>
          <w:trHeight w:val="277"/>
        </w:trPr>
        <w:tc>
          <w:tcPr>
            <w:tcW w:w="2308" w:type="dxa"/>
            <w:vMerge/>
          </w:tcPr>
          <w:p w14:paraId="438FA317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7870758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D5ABE60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6D46310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87D97">
              <w:t>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</w:t>
            </w:r>
          </w:p>
        </w:tc>
        <w:tc>
          <w:tcPr>
            <w:tcW w:w="1100" w:type="dxa"/>
          </w:tcPr>
          <w:p w14:paraId="38D3D6A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1DF6B8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C8D5727" w14:textId="77777777" w:rsidTr="00C9509B">
        <w:trPr>
          <w:trHeight w:val="277"/>
        </w:trPr>
        <w:tc>
          <w:tcPr>
            <w:tcW w:w="2308" w:type="dxa"/>
            <w:vMerge/>
          </w:tcPr>
          <w:p w14:paraId="362EAFCD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381B0EE9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117C668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8233B6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Зависимость электрического сопротивления от материала, длины и площади поперечного сечения проводника. Зависимость электрического сопротивления проводников от температуры.</w:t>
            </w:r>
          </w:p>
        </w:tc>
        <w:tc>
          <w:tcPr>
            <w:tcW w:w="1100" w:type="dxa"/>
          </w:tcPr>
          <w:p w14:paraId="4AA9C98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6EA575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6162E0F" w14:textId="77777777" w:rsidTr="00C9509B">
        <w:trPr>
          <w:trHeight w:val="281"/>
        </w:trPr>
        <w:tc>
          <w:tcPr>
            <w:tcW w:w="2308" w:type="dxa"/>
            <w:vMerge/>
          </w:tcPr>
          <w:p w14:paraId="35554D4F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248396E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7402501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2D88D7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Электродвижущая сила источника тока. Закон Ома для полной цепи</w:t>
            </w:r>
          </w:p>
        </w:tc>
        <w:tc>
          <w:tcPr>
            <w:tcW w:w="1100" w:type="dxa"/>
          </w:tcPr>
          <w:p w14:paraId="68B758C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CD6C37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6A57251" w14:textId="77777777" w:rsidTr="00C9509B">
        <w:trPr>
          <w:trHeight w:val="271"/>
        </w:trPr>
        <w:tc>
          <w:tcPr>
            <w:tcW w:w="2308" w:type="dxa"/>
            <w:vMerge/>
          </w:tcPr>
          <w:p w14:paraId="0BF1D044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56CF79D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083508D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78B62A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Со</w:t>
            </w:r>
            <w:r w:rsidRPr="00187D97">
              <w:softHyphen/>
              <w:t>единение проводников. Соединение источников электрической энергии в батарею.</w:t>
            </w:r>
          </w:p>
        </w:tc>
        <w:tc>
          <w:tcPr>
            <w:tcW w:w="1100" w:type="dxa"/>
          </w:tcPr>
          <w:p w14:paraId="7F903FF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BF37A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33B1C43" w14:textId="77777777" w:rsidTr="00C9509B">
        <w:trPr>
          <w:trHeight w:val="274"/>
        </w:trPr>
        <w:tc>
          <w:tcPr>
            <w:tcW w:w="2308" w:type="dxa"/>
            <w:vMerge/>
          </w:tcPr>
          <w:p w14:paraId="341F6671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33A9CEC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46F4878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C3BEDB4" w14:textId="77777777" w:rsidR="00187D97" w:rsidRPr="00187D97" w:rsidRDefault="00187D97" w:rsidP="00187D97">
            <w:pPr>
              <w:widowControl w:val="0"/>
              <w:ind w:right="20"/>
              <w:jc w:val="both"/>
            </w:pPr>
            <w:r w:rsidRPr="00187D97">
              <w:t>Закон Джоуля — Ленца. Работа и мощность электрического тока. Тепловое действие тока.</w:t>
            </w:r>
          </w:p>
        </w:tc>
        <w:tc>
          <w:tcPr>
            <w:tcW w:w="1100" w:type="dxa"/>
          </w:tcPr>
          <w:p w14:paraId="721AB8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6179EF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8A743FF" w14:textId="77777777" w:rsidTr="00C9509B">
        <w:trPr>
          <w:trHeight w:val="279"/>
        </w:trPr>
        <w:tc>
          <w:tcPr>
            <w:tcW w:w="2308" w:type="dxa"/>
            <w:vMerge/>
          </w:tcPr>
          <w:p w14:paraId="1DB813B4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39D8A04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68AA7DA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056360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Полупроводники. Собственная проводимость полупроводников.</w:t>
            </w:r>
          </w:p>
        </w:tc>
        <w:tc>
          <w:tcPr>
            <w:tcW w:w="1100" w:type="dxa"/>
          </w:tcPr>
          <w:p w14:paraId="166390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4AF003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3FC39E4" w14:textId="77777777" w:rsidTr="00C9509B">
        <w:trPr>
          <w:trHeight w:val="411"/>
        </w:trPr>
        <w:tc>
          <w:tcPr>
            <w:tcW w:w="2308" w:type="dxa"/>
            <w:vMerge/>
          </w:tcPr>
          <w:p w14:paraId="53E87290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177FF1D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26E157C" w14:textId="77777777" w:rsidR="00187D97" w:rsidRPr="00187D97" w:rsidRDefault="00187D97" w:rsidP="00D0197B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743AEEF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</w:rPr>
            </w:pPr>
            <w:r w:rsidRPr="00187D97">
              <w:rPr>
                <w:bCs/>
              </w:rPr>
              <w:t>Примесная проводимость полупроводников. Полупроводниковый диод. Полупроводниковые приборы.</w:t>
            </w:r>
          </w:p>
        </w:tc>
        <w:tc>
          <w:tcPr>
            <w:tcW w:w="1100" w:type="dxa"/>
          </w:tcPr>
          <w:p w14:paraId="13EF61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18C072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D37CC3E" w14:textId="77777777" w:rsidTr="00C9509B">
        <w:trPr>
          <w:trHeight w:val="290"/>
        </w:trPr>
        <w:tc>
          <w:tcPr>
            <w:tcW w:w="2308" w:type="dxa"/>
            <w:vMerge/>
          </w:tcPr>
          <w:p w14:paraId="0E45B2ED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22EDF26F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D7A58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Контрольные работы по темам</w:t>
            </w:r>
          </w:p>
          <w:p w14:paraId="79B441B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1348F9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7188E6C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2C0B6B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CE707FB" w14:textId="77777777" w:rsidTr="00C9509B">
        <w:trPr>
          <w:trHeight w:val="387"/>
        </w:trPr>
        <w:tc>
          <w:tcPr>
            <w:tcW w:w="2308" w:type="dxa"/>
            <w:vMerge/>
          </w:tcPr>
          <w:p w14:paraId="70A3575D" w14:textId="77777777" w:rsidR="00187D97" w:rsidRPr="00187D97" w:rsidRDefault="00187D97" w:rsidP="00187D97">
            <w:pPr>
              <w:spacing w:before="240" w:after="60"/>
              <w:jc w:val="center"/>
              <w:outlineLvl w:val="0"/>
              <w:rPr>
                <w:bCs/>
              </w:rPr>
            </w:pPr>
          </w:p>
        </w:tc>
        <w:tc>
          <w:tcPr>
            <w:tcW w:w="887" w:type="dxa"/>
          </w:tcPr>
          <w:p w14:paraId="455B79C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15ABB66" w14:textId="1D8BA37B" w:rsidR="00187D97" w:rsidRPr="00187D97" w:rsidRDefault="00D0197B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t>2</w:t>
            </w:r>
            <w:r w:rsidR="00187D97" w:rsidRPr="00187D97">
              <w:t>.Законы постоянного тока. Электрический ток в полупроводниках</w:t>
            </w:r>
          </w:p>
        </w:tc>
        <w:tc>
          <w:tcPr>
            <w:tcW w:w="1100" w:type="dxa"/>
          </w:tcPr>
          <w:p w14:paraId="70D4338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17C9F5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39E763A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43C4721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462A3439" w14:textId="77777777" w:rsidR="00187D97" w:rsidRPr="00187D97" w:rsidRDefault="00187D97" w:rsidP="00187D97">
            <w:pPr>
              <w:jc w:val="center"/>
            </w:pPr>
          </w:p>
          <w:p w14:paraId="5C225B47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3.3</w:t>
            </w:r>
          </w:p>
          <w:p w14:paraId="2D149434" w14:textId="77777777" w:rsidR="00187D97" w:rsidRPr="00187D97" w:rsidRDefault="00187D97" w:rsidP="00187D97">
            <w:pPr>
              <w:jc w:val="center"/>
            </w:pPr>
            <w:r w:rsidRPr="00187D97">
              <w:t>Магнитное поле</w:t>
            </w:r>
          </w:p>
          <w:p w14:paraId="09864777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t>9часов</w:t>
            </w:r>
          </w:p>
        </w:tc>
        <w:tc>
          <w:tcPr>
            <w:tcW w:w="887" w:type="dxa"/>
          </w:tcPr>
          <w:p w14:paraId="7F705906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4142F3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14:paraId="6565454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920646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6AB89D8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5</w:t>
            </w:r>
          </w:p>
        </w:tc>
        <w:tc>
          <w:tcPr>
            <w:tcW w:w="1206" w:type="dxa"/>
          </w:tcPr>
          <w:p w14:paraId="47813E3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4C46599" w14:textId="77777777" w:rsidTr="00C9509B">
        <w:trPr>
          <w:trHeight w:val="300"/>
        </w:trPr>
        <w:tc>
          <w:tcPr>
            <w:tcW w:w="2308" w:type="dxa"/>
            <w:vMerge/>
          </w:tcPr>
          <w:p w14:paraId="5781889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F61ED4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AD7E61B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7A3473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Магнитное поле. Вектор индукции магнитного поля.</w:t>
            </w:r>
          </w:p>
        </w:tc>
        <w:tc>
          <w:tcPr>
            <w:tcW w:w="1100" w:type="dxa"/>
          </w:tcPr>
          <w:p w14:paraId="6DEFE5A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74A9F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CDFA518" w14:textId="77777777" w:rsidTr="00C9509B">
        <w:trPr>
          <w:trHeight w:val="275"/>
        </w:trPr>
        <w:tc>
          <w:tcPr>
            <w:tcW w:w="2308" w:type="dxa"/>
            <w:vMerge/>
          </w:tcPr>
          <w:p w14:paraId="2D7AA169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48EF25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AF2D79C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146286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Действие магнитного поля на прямолинейный проводник с током. Закон Ампера.</w:t>
            </w:r>
          </w:p>
        </w:tc>
        <w:tc>
          <w:tcPr>
            <w:tcW w:w="1100" w:type="dxa"/>
          </w:tcPr>
          <w:p w14:paraId="1B88E21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D57658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4743082" w14:textId="77777777" w:rsidTr="00C9509B">
        <w:trPr>
          <w:trHeight w:val="275"/>
        </w:trPr>
        <w:tc>
          <w:tcPr>
            <w:tcW w:w="2308" w:type="dxa"/>
            <w:vMerge/>
          </w:tcPr>
          <w:p w14:paraId="3ACD5FAA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3DBBD5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FFBC8D6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9549AE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Действие магнитного поля на прямолинейный проводник с током. Закон Ампера.</w:t>
            </w:r>
          </w:p>
          <w:p w14:paraId="0DC8402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5650F72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7B26396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9EF4822" w14:textId="77777777" w:rsidTr="00C9509B">
        <w:trPr>
          <w:trHeight w:val="265"/>
        </w:trPr>
        <w:tc>
          <w:tcPr>
            <w:tcW w:w="2308" w:type="dxa"/>
            <w:vMerge/>
          </w:tcPr>
          <w:p w14:paraId="78759ED9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35BF0C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931DFFD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596A958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Взаимодействие токов. Магнитный поток.</w:t>
            </w:r>
          </w:p>
        </w:tc>
        <w:tc>
          <w:tcPr>
            <w:tcW w:w="1100" w:type="dxa"/>
          </w:tcPr>
          <w:p w14:paraId="68F6FA6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5F097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91BDBA9" w14:textId="77777777" w:rsidTr="00C9509B">
        <w:trPr>
          <w:trHeight w:val="265"/>
        </w:trPr>
        <w:tc>
          <w:tcPr>
            <w:tcW w:w="2308" w:type="dxa"/>
            <w:vMerge/>
          </w:tcPr>
          <w:p w14:paraId="4BAF1804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7393F3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A3B4B85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FCCF0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Взаимодействие токов. Магнитный поток.</w:t>
            </w:r>
          </w:p>
          <w:p w14:paraId="143A020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106B9C1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B4FA28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55C08F5" w14:textId="77777777" w:rsidTr="00C9509B">
        <w:trPr>
          <w:trHeight w:val="283"/>
        </w:trPr>
        <w:tc>
          <w:tcPr>
            <w:tcW w:w="2308" w:type="dxa"/>
            <w:vMerge/>
          </w:tcPr>
          <w:p w14:paraId="0CC68D1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8200CD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09876C2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3410B93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Работа по перемещению проводника с током в магнитном поле.</w:t>
            </w:r>
          </w:p>
        </w:tc>
        <w:tc>
          <w:tcPr>
            <w:tcW w:w="1100" w:type="dxa"/>
          </w:tcPr>
          <w:p w14:paraId="009EF49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D19E46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5EDC4D0" w14:textId="77777777" w:rsidTr="00C9509B">
        <w:trPr>
          <w:trHeight w:val="283"/>
        </w:trPr>
        <w:tc>
          <w:tcPr>
            <w:tcW w:w="2308" w:type="dxa"/>
            <w:vMerge/>
          </w:tcPr>
          <w:p w14:paraId="06D04D3D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02FD36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5CE2A1A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113201D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  <w:r w:rsidRPr="00187D97">
              <w:t xml:space="preserve"> Работа по перемещению проводника с током в магнитном поле.</w:t>
            </w:r>
          </w:p>
          <w:p w14:paraId="467C4CA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</w:p>
        </w:tc>
        <w:tc>
          <w:tcPr>
            <w:tcW w:w="1100" w:type="dxa"/>
          </w:tcPr>
          <w:p w14:paraId="299640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438E6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E582257" w14:textId="77777777" w:rsidTr="00C9509B">
        <w:trPr>
          <w:trHeight w:val="574"/>
        </w:trPr>
        <w:tc>
          <w:tcPr>
            <w:tcW w:w="2308" w:type="dxa"/>
            <w:vMerge/>
          </w:tcPr>
          <w:p w14:paraId="5DA41CC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BF0E77D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3EDA782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2F40253B" w14:textId="77777777" w:rsidR="00187D97" w:rsidRPr="00187D97" w:rsidRDefault="00187D97" w:rsidP="00187D97">
            <w:pPr>
              <w:widowControl w:val="0"/>
              <w:ind w:right="20"/>
              <w:jc w:val="both"/>
            </w:pPr>
            <w:r w:rsidRPr="00187D97">
              <w:t>Действие магнитного поля на движущийся заряд. Сила Лоренца. Определение удельного заряда. Ускорители заряженных частиц.</w:t>
            </w:r>
          </w:p>
          <w:p w14:paraId="4AE11D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100" w:type="dxa"/>
          </w:tcPr>
          <w:p w14:paraId="393D50F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14:paraId="0058E88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DDC7A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3B7442C" w14:textId="77777777" w:rsidTr="00C9509B">
        <w:trPr>
          <w:trHeight w:val="574"/>
        </w:trPr>
        <w:tc>
          <w:tcPr>
            <w:tcW w:w="2308" w:type="dxa"/>
            <w:vMerge/>
          </w:tcPr>
          <w:p w14:paraId="562A34E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2C3C5ED5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30ECDD9" w14:textId="77777777" w:rsidR="00187D97" w:rsidRPr="00187D97" w:rsidRDefault="00187D97" w:rsidP="00D0197B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6723" w:type="dxa"/>
          </w:tcPr>
          <w:p w14:paraId="09FBC7B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</w:p>
          <w:p w14:paraId="1B296EB5" w14:textId="77777777" w:rsidR="00187D97" w:rsidRPr="00187D97" w:rsidRDefault="00187D97" w:rsidP="00187D97">
            <w:pPr>
              <w:widowControl w:val="0"/>
              <w:ind w:right="20"/>
              <w:jc w:val="both"/>
            </w:pPr>
            <w:r w:rsidRPr="00187D97">
              <w:t>Действие магнитного поля на движущийся заряд. Сила Лоренца. Определение удельного заряда. Ускорители заряженных частиц.</w:t>
            </w:r>
          </w:p>
          <w:p w14:paraId="1F88C436" w14:textId="77777777" w:rsidR="00187D97" w:rsidRPr="00187D97" w:rsidRDefault="00187D97" w:rsidP="00187D97">
            <w:pPr>
              <w:widowControl w:val="0"/>
              <w:ind w:right="20"/>
              <w:jc w:val="both"/>
            </w:pPr>
          </w:p>
        </w:tc>
        <w:tc>
          <w:tcPr>
            <w:tcW w:w="1100" w:type="dxa"/>
          </w:tcPr>
          <w:p w14:paraId="5CDC16C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262648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25386D9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78BEF72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3.4</w:t>
            </w:r>
          </w:p>
          <w:p w14:paraId="511C28E5" w14:textId="77777777" w:rsidR="00187D97" w:rsidRPr="00187D97" w:rsidRDefault="00187D97" w:rsidP="00187D97">
            <w:pPr>
              <w:jc w:val="center"/>
            </w:pPr>
            <w:r w:rsidRPr="00187D97">
              <w:t>Электромагнитная индукция.</w:t>
            </w:r>
          </w:p>
          <w:p w14:paraId="4059CD1B" w14:textId="77777777" w:rsidR="00187D97" w:rsidRPr="00187D97" w:rsidRDefault="00187D97" w:rsidP="00187D97">
            <w:pPr>
              <w:jc w:val="center"/>
            </w:pPr>
            <w:r w:rsidRPr="00187D97">
              <w:t>5часов</w:t>
            </w:r>
          </w:p>
        </w:tc>
        <w:tc>
          <w:tcPr>
            <w:tcW w:w="887" w:type="dxa"/>
          </w:tcPr>
          <w:p w14:paraId="501E5E92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81EF8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1721015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</w:tcPr>
          <w:p w14:paraId="683C74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DEF24EE" w14:textId="77777777" w:rsidTr="00C9509B">
        <w:trPr>
          <w:trHeight w:val="300"/>
        </w:trPr>
        <w:tc>
          <w:tcPr>
            <w:tcW w:w="2308" w:type="dxa"/>
            <w:vMerge/>
          </w:tcPr>
          <w:p w14:paraId="096939C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24DA6661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9965DF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489FDE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Электромагнитная индукция. Вихревое электрическое поле.</w:t>
            </w:r>
          </w:p>
        </w:tc>
        <w:tc>
          <w:tcPr>
            <w:tcW w:w="1100" w:type="dxa"/>
          </w:tcPr>
          <w:p w14:paraId="38379F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8ED2D4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CC0A77D" w14:textId="77777777" w:rsidTr="00C9509B">
        <w:trPr>
          <w:trHeight w:val="211"/>
        </w:trPr>
        <w:tc>
          <w:tcPr>
            <w:tcW w:w="2308" w:type="dxa"/>
            <w:vMerge/>
          </w:tcPr>
          <w:p w14:paraId="6A68AF6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4D1CEBD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98F60A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3C7BDB8F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Самоиндукция. Энергия магнитного поля.</w:t>
            </w:r>
          </w:p>
        </w:tc>
        <w:tc>
          <w:tcPr>
            <w:tcW w:w="1100" w:type="dxa"/>
          </w:tcPr>
          <w:p w14:paraId="76A2BE3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C67FF7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8BE96EC" w14:textId="77777777" w:rsidTr="00C9509B">
        <w:trPr>
          <w:trHeight w:val="260"/>
        </w:trPr>
        <w:tc>
          <w:tcPr>
            <w:tcW w:w="2308" w:type="dxa"/>
            <w:vMerge/>
          </w:tcPr>
          <w:p w14:paraId="25E63AC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C69D25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52B80D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  <w:p w14:paraId="79DB9E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794B190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510B5C3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3BDE430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C540948" w14:textId="77777777" w:rsidTr="00C9509B">
        <w:trPr>
          <w:trHeight w:val="525"/>
        </w:trPr>
        <w:tc>
          <w:tcPr>
            <w:tcW w:w="2308" w:type="dxa"/>
            <w:vMerge/>
          </w:tcPr>
          <w:p w14:paraId="22B0AFB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F526429" w14:textId="77777777" w:rsidR="00187D97" w:rsidRPr="00187D97" w:rsidRDefault="00187D97" w:rsidP="00D0197B">
            <w:pPr>
              <w:widowControl w:val="0"/>
              <w:numPr>
                <w:ilvl w:val="0"/>
                <w:numId w:val="12"/>
              </w:numPr>
              <w:spacing w:line="322" w:lineRule="exact"/>
              <w:jc w:val="both"/>
            </w:pPr>
          </w:p>
        </w:tc>
        <w:tc>
          <w:tcPr>
            <w:tcW w:w="8019" w:type="dxa"/>
            <w:gridSpan w:val="3"/>
          </w:tcPr>
          <w:p w14:paraId="46D960D2" w14:textId="5F075957" w:rsidR="00187D97" w:rsidRPr="00187D97" w:rsidRDefault="00D0197B" w:rsidP="00187D97">
            <w:pPr>
              <w:widowControl w:val="0"/>
              <w:spacing w:line="322" w:lineRule="exact"/>
              <w:jc w:val="both"/>
            </w:pPr>
            <w:r>
              <w:t>9</w:t>
            </w:r>
            <w:r w:rsidR="00187D97" w:rsidRPr="00187D97">
              <w:t>.Изучение явления электромагнитной индукции.</w:t>
            </w:r>
          </w:p>
        </w:tc>
        <w:tc>
          <w:tcPr>
            <w:tcW w:w="1100" w:type="dxa"/>
          </w:tcPr>
          <w:p w14:paraId="1C642F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4A87F1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17E0D2E" w14:textId="77777777" w:rsidTr="00C9509B">
        <w:trPr>
          <w:trHeight w:val="600"/>
        </w:trPr>
        <w:tc>
          <w:tcPr>
            <w:tcW w:w="2308" w:type="dxa"/>
            <w:vMerge/>
          </w:tcPr>
          <w:p w14:paraId="1EF4F7C2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6D196D5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1943C8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  <w:p w14:paraId="4EE3B8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</w:p>
          <w:p w14:paraId="112ADB9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343669A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267FD79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A9AAD35" w14:textId="77777777" w:rsidTr="00C9509B">
        <w:trPr>
          <w:trHeight w:val="315"/>
        </w:trPr>
        <w:tc>
          <w:tcPr>
            <w:tcW w:w="2308" w:type="dxa"/>
            <w:vMerge/>
          </w:tcPr>
          <w:p w14:paraId="2BCC4AF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764DAD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532C66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Cs/>
              </w:rPr>
              <w:t>Решение задач.  Закон Фарадея.</w:t>
            </w:r>
            <w:r w:rsidRPr="00187D97">
              <w:t xml:space="preserve"> Самоиндукция. Энергия магнитного поля.</w:t>
            </w:r>
          </w:p>
        </w:tc>
        <w:tc>
          <w:tcPr>
            <w:tcW w:w="1100" w:type="dxa"/>
          </w:tcPr>
          <w:p w14:paraId="696A50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EA713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57CCCB9" w14:textId="77777777" w:rsidTr="00C9509B">
        <w:trPr>
          <w:trHeight w:val="271"/>
        </w:trPr>
        <w:tc>
          <w:tcPr>
            <w:tcW w:w="2308" w:type="dxa"/>
            <w:vMerge/>
          </w:tcPr>
          <w:p w14:paraId="7AF3A91C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0AB95B9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19BD27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Контрольная работа</w:t>
            </w:r>
          </w:p>
        </w:tc>
        <w:tc>
          <w:tcPr>
            <w:tcW w:w="1100" w:type="dxa"/>
          </w:tcPr>
          <w:p w14:paraId="51E60D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01A495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2212C78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E31886A" w14:textId="77777777" w:rsidTr="00C9509B">
        <w:trPr>
          <w:trHeight w:val="390"/>
        </w:trPr>
        <w:tc>
          <w:tcPr>
            <w:tcW w:w="2308" w:type="dxa"/>
            <w:vMerge/>
          </w:tcPr>
          <w:p w14:paraId="5FC6BC45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6318A2A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58E6B11" w14:textId="72CEBB04" w:rsidR="00187D97" w:rsidRPr="00D0197B" w:rsidRDefault="00D0197B" w:rsidP="00D0197B">
            <w:pPr>
              <w:ind w:left="360"/>
              <w:rPr>
                <w:b/>
                <w:bCs/>
              </w:rPr>
            </w:pPr>
            <w:r>
              <w:t>3.</w:t>
            </w:r>
            <w:r w:rsidR="00187D97" w:rsidRPr="00187D97">
              <w:t xml:space="preserve">Магнитное поле. </w:t>
            </w:r>
            <w:r w:rsidR="00187D97" w:rsidRPr="00D0197B">
              <w:rPr>
                <w:bCs/>
              </w:rPr>
              <w:t>Электромагнитная индукция</w:t>
            </w:r>
          </w:p>
        </w:tc>
        <w:tc>
          <w:tcPr>
            <w:tcW w:w="1100" w:type="dxa"/>
          </w:tcPr>
          <w:p w14:paraId="13AE1D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9B5600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4403883" w14:textId="77777777" w:rsidTr="00C9509B">
        <w:trPr>
          <w:trHeight w:val="312"/>
        </w:trPr>
        <w:tc>
          <w:tcPr>
            <w:tcW w:w="2308" w:type="dxa"/>
          </w:tcPr>
          <w:p w14:paraId="4CB89CFE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Раздел 4</w:t>
            </w:r>
          </w:p>
          <w:p w14:paraId="616BA92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Колебания и волны</w:t>
            </w:r>
          </w:p>
          <w:p w14:paraId="7A44C75B" w14:textId="77777777" w:rsidR="00187D97" w:rsidRPr="00187D97" w:rsidRDefault="00187D97" w:rsidP="00187D97">
            <w:pPr>
              <w:jc w:val="center"/>
              <w:rPr>
                <w:b/>
                <w:color w:val="FF0000"/>
              </w:rPr>
            </w:pPr>
            <w:r w:rsidRPr="00187D97">
              <w:rPr>
                <w:b/>
                <w:color w:val="FF0000"/>
              </w:rPr>
              <w:t>12 часов</w:t>
            </w:r>
          </w:p>
        </w:tc>
        <w:tc>
          <w:tcPr>
            <w:tcW w:w="887" w:type="dxa"/>
          </w:tcPr>
          <w:p w14:paraId="3BA0E2DF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62C65B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104816F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206" w:type="dxa"/>
          </w:tcPr>
          <w:p w14:paraId="38A605F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187D97" w:rsidRPr="00187D97" w14:paraId="6B9647FB" w14:textId="77777777" w:rsidTr="00C9509B">
        <w:trPr>
          <w:trHeight w:val="312"/>
        </w:trPr>
        <w:tc>
          <w:tcPr>
            <w:tcW w:w="2308" w:type="dxa"/>
            <w:vMerge w:val="restart"/>
          </w:tcPr>
          <w:p w14:paraId="3EC4DA9F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4.1</w:t>
            </w:r>
          </w:p>
          <w:p w14:paraId="2103E838" w14:textId="77777777" w:rsidR="00187D97" w:rsidRPr="00187D97" w:rsidRDefault="00187D97" w:rsidP="00187D97">
            <w:pPr>
              <w:jc w:val="center"/>
            </w:pPr>
            <w:r w:rsidRPr="00187D97">
              <w:t>Механические колебания.</w:t>
            </w:r>
          </w:p>
          <w:p w14:paraId="2DF079BF" w14:textId="77777777" w:rsidR="00187D97" w:rsidRPr="00187D97" w:rsidRDefault="00187D97" w:rsidP="00187D97">
            <w:pPr>
              <w:jc w:val="center"/>
            </w:pPr>
            <w:r w:rsidRPr="00187D97">
              <w:t>3 ч.</w:t>
            </w:r>
          </w:p>
          <w:p w14:paraId="7D7B6036" w14:textId="77777777" w:rsidR="00187D97" w:rsidRPr="00187D97" w:rsidRDefault="00187D97" w:rsidP="00187D97">
            <w:pPr>
              <w:jc w:val="center"/>
            </w:pPr>
          </w:p>
          <w:p w14:paraId="0126F0EE" w14:textId="77777777" w:rsidR="00187D97" w:rsidRPr="00187D97" w:rsidRDefault="00187D97" w:rsidP="00187D97">
            <w:pPr>
              <w:jc w:val="center"/>
            </w:pPr>
          </w:p>
          <w:p w14:paraId="4DF590EF" w14:textId="77777777" w:rsidR="00187D97" w:rsidRPr="00187D97" w:rsidRDefault="00187D97" w:rsidP="00187D97">
            <w:pPr>
              <w:jc w:val="center"/>
            </w:pPr>
          </w:p>
          <w:p w14:paraId="60C5FCB0" w14:textId="77777777" w:rsidR="00187D97" w:rsidRPr="00187D97" w:rsidRDefault="00187D97" w:rsidP="00187D97">
            <w:pPr>
              <w:jc w:val="center"/>
            </w:pPr>
          </w:p>
          <w:p w14:paraId="267BC567" w14:textId="77777777" w:rsidR="00187D97" w:rsidRPr="00187D97" w:rsidRDefault="00187D97" w:rsidP="00187D97">
            <w:pPr>
              <w:jc w:val="center"/>
            </w:pPr>
          </w:p>
          <w:p w14:paraId="7550D59C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91FAFAB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FA2FF7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B2FA25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1206" w:type="dxa"/>
          </w:tcPr>
          <w:p w14:paraId="6D72E3B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CF20FFC" w14:textId="77777777" w:rsidTr="00C9509B">
        <w:trPr>
          <w:trHeight w:val="260"/>
        </w:trPr>
        <w:tc>
          <w:tcPr>
            <w:tcW w:w="2308" w:type="dxa"/>
            <w:vMerge/>
          </w:tcPr>
          <w:p w14:paraId="7F544F0E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6069DB6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813AA8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058102C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Колебательное движение. Гармонические колебания. Свободные механические колебания.</w:t>
            </w:r>
          </w:p>
        </w:tc>
        <w:tc>
          <w:tcPr>
            <w:tcW w:w="1100" w:type="dxa"/>
          </w:tcPr>
          <w:p w14:paraId="4153BB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45C1DD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137AB26" w14:textId="77777777" w:rsidTr="00C9509B">
        <w:trPr>
          <w:trHeight w:val="277"/>
        </w:trPr>
        <w:tc>
          <w:tcPr>
            <w:tcW w:w="2308" w:type="dxa"/>
            <w:vMerge/>
          </w:tcPr>
          <w:p w14:paraId="0D5BFD95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D1BF81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509AF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6F8D42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Линейные механические колебательные системы. Превращение энергии при колебательном движении.</w:t>
            </w:r>
          </w:p>
        </w:tc>
        <w:tc>
          <w:tcPr>
            <w:tcW w:w="1100" w:type="dxa"/>
          </w:tcPr>
          <w:p w14:paraId="19425A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1A63B2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789AFFC" w14:textId="77777777" w:rsidTr="00C9509B">
        <w:trPr>
          <w:trHeight w:val="280"/>
        </w:trPr>
        <w:tc>
          <w:tcPr>
            <w:tcW w:w="2308" w:type="dxa"/>
            <w:vMerge/>
          </w:tcPr>
          <w:p w14:paraId="4FAD86D4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4F1A4B6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ECCAD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6723" w:type="dxa"/>
          </w:tcPr>
          <w:p w14:paraId="4D1B841D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Свободные затухающие механические колебания. Вынужденные ме</w:t>
            </w:r>
            <w:r w:rsidRPr="00187D97">
              <w:softHyphen/>
              <w:t>ханические колебания.</w:t>
            </w:r>
          </w:p>
        </w:tc>
        <w:tc>
          <w:tcPr>
            <w:tcW w:w="1100" w:type="dxa"/>
          </w:tcPr>
          <w:p w14:paraId="33A8294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5451D8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17E6EB2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58313362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4.2</w:t>
            </w:r>
          </w:p>
          <w:p w14:paraId="728D1276" w14:textId="77777777" w:rsidR="00187D97" w:rsidRPr="00187D97" w:rsidRDefault="00187D97" w:rsidP="00187D97">
            <w:pPr>
              <w:jc w:val="center"/>
            </w:pPr>
            <w:r w:rsidRPr="00187D97">
              <w:t>Упругие волны</w:t>
            </w:r>
          </w:p>
          <w:p w14:paraId="290A2D3C" w14:textId="77777777" w:rsidR="00187D97" w:rsidRPr="00187D97" w:rsidRDefault="00187D97" w:rsidP="00187D97">
            <w:pPr>
              <w:jc w:val="center"/>
            </w:pPr>
            <w:r w:rsidRPr="00187D97">
              <w:t>3 ч.</w:t>
            </w:r>
          </w:p>
        </w:tc>
        <w:tc>
          <w:tcPr>
            <w:tcW w:w="887" w:type="dxa"/>
          </w:tcPr>
          <w:p w14:paraId="06760DB9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9F92B2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66F952C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5</w:t>
            </w:r>
          </w:p>
        </w:tc>
        <w:tc>
          <w:tcPr>
            <w:tcW w:w="1206" w:type="dxa"/>
          </w:tcPr>
          <w:p w14:paraId="05EA886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4CE7411" w14:textId="77777777" w:rsidTr="00C9509B">
        <w:trPr>
          <w:trHeight w:val="300"/>
        </w:trPr>
        <w:tc>
          <w:tcPr>
            <w:tcW w:w="2308" w:type="dxa"/>
            <w:vMerge/>
          </w:tcPr>
          <w:p w14:paraId="3A694F66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517C06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B3C88F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1.</w:t>
            </w:r>
          </w:p>
        </w:tc>
        <w:tc>
          <w:tcPr>
            <w:tcW w:w="6723" w:type="dxa"/>
          </w:tcPr>
          <w:p w14:paraId="4C5FD82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Поперечные и продольные волны. Характеристики волны. Уравнение плоской бегущей волны.</w:t>
            </w:r>
          </w:p>
        </w:tc>
        <w:tc>
          <w:tcPr>
            <w:tcW w:w="1100" w:type="dxa"/>
          </w:tcPr>
          <w:p w14:paraId="13F346C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6EE08A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FC479BB" w14:textId="77777777" w:rsidTr="00C9509B">
        <w:trPr>
          <w:trHeight w:val="300"/>
        </w:trPr>
        <w:tc>
          <w:tcPr>
            <w:tcW w:w="2308" w:type="dxa"/>
            <w:vMerge/>
          </w:tcPr>
          <w:p w14:paraId="1F4766A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139CA2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10DA19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2.</w:t>
            </w:r>
          </w:p>
        </w:tc>
        <w:tc>
          <w:tcPr>
            <w:tcW w:w="6723" w:type="dxa"/>
          </w:tcPr>
          <w:p w14:paraId="32FE2DF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Интерференция волн.</w:t>
            </w:r>
          </w:p>
        </w:tc>
        <w:tc>
          <w:tcPr>
            <w:tcW w:w="1100" w:type="dxa"/>
          </w:tcPr>
          <w:p w14:paraId="5C3681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21E4E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D3A93B7" w14:textId="77777777" w:rsidTr="00C9509B">
        <w:trPr>
          <w:trHeight w:val="300"/>
        </w:trPr>
        <w:tc>
          <w:tcPr>
            <w:tcW w:w="2308" w:type="dxa"/>
            <w:vMerge/>
          </w:tcPr>
          <w:p w14:paraId="3F7EE80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298405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5EA18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3.</w:t>
            </w:r>
          </w:p>
        </w:tc>
        <w:tc>
          <w:tcPr>
            <w:tcW w:w="6723" w:type="dxa"/>
          </w:tcPr>
          <w:p w14:paraId="20B0979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Понятие о дифракции волн. Звуковые волны. Ультразвук и его применение.</w:t>
            </w:r>
          </w:p>
        </w:tc>
        <w:tc>
          <w:tcPr>
            <w:tcW w:w="1100" w:type="dxa"/>
          </w:tcPr>
          <w:p w14:paraId="31B3FB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0B7FB8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7CA94D2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1B418323" w14:textId="77777777" w:rsidR="00187D97" w:rsidRPr="00187D97" w:rsidRDefault="00187D97" w:rsidP="00187D97">
            <w:pPr>
              <w:jc w:val="center"/>
            </w:pPr>
          </w:p>
          <w:p w14:paraId="3B509D46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4.3</w:t>
            </w:r>
          </w:p>
          <w:p w14:paraId="1EAE4BD1" w14:textId="77777777" w:rsidR="00187D97" w:rsidRPr="00187D97" w:rsidRDefault="00187D97" w:rsidP="00187D97">
            <w:pPr>
              <w:jc w:val="center"/>
            </w:pPr>
            <w:r w:rsidRPr="00187D97">
              <w:t>Электромагнитные колебания.</w:t>
            </w:r>
          </w:p>
          <w:p w14:paraId="1F9F4C0C" w14:textId="77777777" w:rsidR="00187D97" w:rsidRPr="00187D97" w:rsidRDefault="00187D97" w:rsidP="00187D97">
            <w:pPr>
              <w:jc w:val="center"/>
            </w:pPr>
            <w:r w:rsidRPr="00187D97">
              <w:t>3 ч.</w:t>
            </w:r>
          </w:p>
        </w:tc>
        <w:tc>
          <w:tcPr>
            <w:tcW w:w="887" w:type="dxa"/>
          </w:tcPr>
          <w:p w14:paraId="3D3527E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ind w:left="720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B487D9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6706FE4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7</w:t>
            </w:r>
          </w:p>
        </w:tc>
        <w:tc>
          <w:tcPr>
            <w:tcW w:w="1206" w:type="dxa"/>
          </w:tcPr>
          <w:p w14:paraId="1256676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D9FBF5B" w14:textId="77777777" w:rsidTr="00C9509B">
        <w:trPr>
          <w:trHeight w:val="300"/>
        </w:trPr>
        <w:tc>
          <w:tcPr>
            <w:tcW w:w="2308" w:type="dxa"/>
            <w:vMerge/>
          </w:tcPr>
          <w:p w14:paraId="51BBF60F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2DB790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8BE409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25C05B7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Свободные электромагнитные колебания. Превращение энергии в колебательном контуре.</w:t>
            </w:r>
          </w:p>
        </w:tc>
        <w:tc>
          <w:tcPr>
            <w:tcW w:w="1100" w:type="dxa"/>
          </w:tcPr>
          <w:p w14:paraId="5F8194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932D19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B95149C" w14:textId="77777777" w:rsidTr="00C9509B">
        <w:trPr>
          <w:trHeight w:val="215"/>
        </w:trPr>
        <w:tc>
          <w:tcPr>
            <w:tcW w:w="2308" w:type="dxa"/>
            <w:vMerge/>
          </w:tcPr>
          <w:p w14:paraId="747D1206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D2955B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5C9DF6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1C8BC2B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Затухающие электромагнитные колебания. Генератор незатухающих электромагнитных колебаний. Вынужденные электрические колебания.</w:t>
            </w:r>
          </w:p>
        </w:tc>
        <w:tc>
          <w:tcPr>
            <w:tcW w:w="1100" w:type="dxa"/>
          </w:tcPr>
          <w:p w14:paraId="38B8BF1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287B77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2402042" w14:textId="77777777" w:rsidTr="00C9509B">
        <w:trPr>
          <w:trHeight w:val="275"/>
        </w:trPr>
        <w:tc>
          <w:tcPr>
            <w:tcW w:w="2308" w:type="dxa"/>
            <w:vMerge/>
          </w:tcPr>
          <w:p w14:paraId="3144851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2CB32DE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70F3FF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6723" w:type="dxa"/>
            <w:vMerge w:val="restart"/>
          </w:tcPr>
          <w:p w14:paraId="5B8E9E0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Переменный ток. Генератор переменного тока.</w:t>
            </w:r>
          </w:p>
          <w:p w14:paraId="0950551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Емкостное и индуктивное сопротивления переменного тока.</w:t>
            </w:r>
          </w:p>
          <w:p w14:paraId="69DE48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Закон Ома для электрической цепи переменного тока. Работа и мощность переменного тока.</w:t>
            </w:r>
          </w:p>
          <w:p w14:paraId="0F7EE0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lastRenderedPageBreak/>
              <w:t>Генераторы тока. Трансформаторы.</w:t>
            </w:r>
          </w:p>
          <w:p w14:paraId="117C6C63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  <w:r w:rsidRPr="00187D97">
              <w:t>Токи высокой частоты. Получение, передача и распределение электроэнергии.</w:t>
            </w:r>
          </w:p>
        </w:tc>
        <w:tc>
          <w:tcPr>
            <w:tcW w:w="1100" w:type="dxa"/>
          </w:tcPr>
          <w:p w14:paraId="6D56DB0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lastRenderedPageBreak/>
              <w:t>1</w:t>
            </w:r>
          </w:p>
        </w:tc>
        <w:tc>
          <w:tcPr>
            <w:tcW w:w="1206" w:type="dxa"/>
          </w:tcPr>
          <w:p w14:paraId="381D2C7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7FBBEBF" w14:textId="77777777" w:rsidTr="00C9509B">
        <w:trPr>
          <w:trHeight w:val="279"/>
        </w:trPr>
        <w:tc>
          <w:tcPr>
            <w:tcW w:w="2308" w:type="dxa"/>
            <w:vMerge/>
          </w:tcPr>
          <w:p w14:paraId="012258F3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1DBB150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2D21A01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7E070700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6EA48A7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961CCD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7545C97" w14:textId="77777777" w:rsidTr="00C9509B">
        <w:trPr>
          <w:trHeight w:val="269"/>
        </w:trPr>
        <w:tc>
          <w:tcPr>
            <w:tcW w:w="2308" w:type="dxa"/>
            <w:vMerge/>
          </w:tcPr>
          <w:p w14:paraId="0FD1AE82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7A207449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4A1A042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631E8B9C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25DEBD0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D06C22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5403BFC" w14:textId="77777777" w:rsidTr="00C9509B">
        <w:trPr>
          <w:trHeight w:val="291"/>
        </w:trPr>
        <w:tc>
          <w:tcPr>
            <w:tcW w:w="2308" w:type="dxa"/>
            <w:vMerge/>
          </w:tcPr>
          <w:p w14:paraId="3A70ECB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193501F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219A2FE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332BDD4D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34D5918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03D285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22AA73B" w14:textId="77777777" w:rsidTr="00C9509B">
        <w:trPr>
          <w:trHeight w:val="291"/>
        </w:trPr>
        <w:tc>
          <w:tcPr>
            <w:tcW w:w="2308" w:type="dxa"/>
            <w:vMerge/>
          </w:tcPr>
          <w:p w14:paraId="4C4A11D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509BE895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083676C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2C781B58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</w:p>
        </w:tc>
        <w:tc>
          <w:tcPr>
            <w:tcW w:w="1100" w:type="dxa"/>
          </w:tcPr>
          <w:p w14:paraId="16BDD16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B16BB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03E3425" w14:textId="77777777" w:rsidTr="00C9509B">
        <w:trPr>
          <w:trHeight w:val="253"/>
        </w:trPr>
        <w:tc>
          <w:tcPr>
            <w:tcW w:w="2308" w:type="dxa"/>
            <w:vMerge w:val="restart"/>
          </w:tcPr>
          <w:p w14:paraId="395E2B92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4.4</w:t>
            </w:r>
          </w:p>
          <w:p w14:paraId="6CBA4F2A" w14:textId="77777777" w:rsidR="00187D97" w:rsidRPr="00187D97" w:rsidRDefault="00187D97" w:rsidP="00187D97">
            <w:pPr>
              <w:jc w:val="center"/>
            </w:pPr>
            <w:r w:rsidRPr="00187D97">
              <w:t>Электромагнитные волны.</w:t>
            </w:r>
          </w:p>
          <w:p w14:paraId="427BE7E8" w14:textId="77777777" w:rsidR="00187D97" w:rsidRPr="00187D97" w:rsidRDefault="00187D97" w:rsidP="00187D97">
            <w:pPr>
              <w:jc w:val="center"/>
            </w:pPr>
            <w:r w:rsidRPr="00187D97">
              <w:t>3 ч.</w:t>
            </w:r>
          </w:p>
        </w:tc>
        <w:tc>
          <w:tcPr>
            <w:tcW w:w="887" w:type="dxa"/>
          </w:tcPr>
          <w:p w14:paraId="267C8D9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351B42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4079EAA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1206" w:type="dxa"/>
          </w:tcPr>
          <w:p w14:paraId="202BED6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0FEC234" w14:textId="77777777" w:rsidTr="00C9509B">
        <w:trPr>
          <w:trHeight w:val="253"/>
        </w:trPr>
        <w:tc>
          <w:tcPr>
            <w:tcW w:w="2308" w:type="dxa"/>
            <w:vMerge/>
          </w:tcPr>
          <w:p w14:paraId="7D635916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675DA58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01" w:type="dxa"/>
            <w:vMerge w:val="restart"/>
          </w:tcPr>
          <w:p w14:paraId="0EA4856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589EE4A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7318" w:type="dxa"/>
            <w:gridSpan w:val="2"/>
            <w:vMerge w:val="restart"/>
          </w:tcPr>
          <w:p w14:paraId="62B7073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Электромагнитное поле как особый вид материи. Электромагнитные волны.</w:t>
            </w:r>
          </w:p>
          <w:p w14:paraId="229D222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Вибратор Герца. Открытый колебательный контур.</w:t>
            </w:r>
          </w:p>
        </w:tc>
        <w:tc>
          <w:tcPr>
            <w:tcW w:w="1100" w:type="dxa"/>
          </w:tcPr>
          <w:p w14:paraId="0132E83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90431F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DF184DC" w14:textId="77777777" w:rsidTr="00C9509B">
        <w:trPr>
          <w:trHeight w:val="253"/>
        </w:trPr>
        <w:tc>
          <w:tcPr>
            <w:tcW w:w="2308" w:type="dxa"/>
            <w:vMerge/>
          </w:tcPr>
          <w:p w14:paraId="586D1D91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6D142F9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01" w:type="dxa"/>
            <w:vMerge/>
          </w:tcPr>
          <w:p w14:paraId="3A71E3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7318" w:type="dxa"/>
            <w:gridSpan w:val="2"/>
            <w:vMerge/>
          </w:tcPr>
          <w:p w14:paraId="3E2FDD3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4D474F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3D1AD4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4400C40" w14:textId="77777777" w:rsidTr="00C9509B">
        <w:trPr>
          <w:trHeight w:val="270"/>
        </w:trPr>
        <w:tc>
          <w:tcPr>
            <w:tcW w:w="2308" w:type="dxa"/>
            <w:vMerge/>
          </w:tcPr>
          <w:p w14:paraId="1582E6B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9DA629B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701" w:type="dxa"/>
          </w:tcPr>
          <w:p w14:paraId="2A05C9D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7318" w:type="dxa"/>
            <w:gridSpan w:val="2"/>
          </w:tcPr>
          <w:p w14:paraId="3B1E49A0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Изобретение радио А.С. Поповым. Понятие о радиосвязи. Применение электромагнитных волн.</w:t>
            </w:r>
          </w:p>
        </w:tc>
        <w:tc>
          <w:tcPr>
            <w:tcW w:w="1100" w:type="dxa"/>
          </w:tcPr>
          <w:p w14:paraId="13FB624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DF53D5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5FF8F3D" w14:textId="77777777" w:rsidTr="00C9509B">
        <w:trPr>
          <w:trHeight w:val="285"/>
        </w:trPr>
        <w:tc>
          <w:tcPr>
            <w:tcW w:w="2308" w:type="dxa"/>
            <w:vMerge/>
          </w:tcPr>
          <w:p w14:paraId="1822C992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99BA31C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2CD1E1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Контрольная работа по теме</w:t>
            </w:r>
          </w:p>
          <w:p w14:paraId="02077B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741A752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360C6EB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437A776" w14:textId="77777777" w:rsidTr="00C9509B">
        <w:trPr>
          <w:trHeight w:val="300"/>
        </w:trPr>
        <w:tc>
          <w:tcPr>
            <w:tcW w:w="2308" w:type="dxa"/>
            <w:vMerge/>
          </w:tcPr>
          <w:p w14:paraId="0826D235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45AF3D3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048C4D0" w14:textId="1DC9B7DF" w:rsidR="00187D97" w:rsidRPr="00187D97" w:rsidRDefault="00D0197B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>
              <w:t>4.</w:t>
            </w:r>
            <w:r w:rsidR="00187D97" w:rsidRPr="00187D97">
              <w:t>Электромагнитные колебания и волны</w:t>
            </w:r>
          </w:p>
        </w:tc>
        <w:tc>
          <w:tcPr>
            <w:tcW w:w="1100" w:type="dxa"/>
          </w:tcPr>
          <w:p w14:paraId="42B32D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6EDC4B0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C17BD8C" w14:textId="77777777" w:rsidTr="00C9509B">
        <w:trPr>
          <w:trHeight w:val="253"/>
        </w:trPr>
        <w:tc>
          <w:tcPr>
            <w:tcW w:w="2308" w:type="dxa"/>
          </w:tcPr>
          <w:p w14:paraId="0A5BF50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Раздел 5</w:t>
            </w:r>
          </w:p>
          <w:p w14:paraId="04D344A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Оптика.</w:t>
            </w:r>
          </w:p>
          <w:p w14:paraId="37FD052C" w14:textId="77777777" w:rsidR="00187D97" w:rsidRPr="00187D97" w:rsidRDefault="00187D97" w:rsidP="00187D97">
            <w:pPr>
              <w:rPr>
                <w:color w:val="FF0000"/>
              </w:rPr>
            </w:pPr>
            <w:r w:rsidRPr="00187D97">
              <w:rPr>
                <w:color w:val="FF0000"/>
              </w:rPr>
              <w:t>7 часов</w:t>
            </w:r>
          </w:p>
        </w:tc>
        <w:tc>
          <w:tcPr>
            <w:tcW w:w="887" w:type="dxa"/>
          </w:tcPr>
          <w:p w14:paraId="00BC284E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D62D8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64095E3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green"/>
              </w:rPr>
              <w:t>21</w:t>
            </w:r>
          </w:p>
        </w:tc>
        <w:tc>
          <w:tcPr>
            <w:tcW w:w="1206" w:type="dxa"/>
          </w:tcPr>
          <w:p w14:paraId="5671856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526AD27B" w14:textId="77777777" w:rsidTr="00C9509B">
        <w:trPr>
          <w:trHeight w:val="253"/>
        </w:trPr>
        <w:tc>
          <w:tcPr>
            <w:tcW w:w="2308" w:type="dxa"/>
            <w:vMerge w:val="restart"/>
          </w:tcPr>
          <w:p w14:paraId="15CF8ABD" w14:textId="77777777" w:rsidR="00187D97" w:rsidRPr="00187D97" w:rsidRDefault="00187D97" w:rsidP="00187D97">
            <w:pPr>
              <w:jc w:val="center"/>
            </w:pPr>
          </w:p>
          <w:p w14:paraId="560A3732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  <w:p w14:paraId="60F45E64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5.1</w:t>
            </w:r>
          </w:p>
          <w:p w14:paraId="19D60B61" w14:textId="77777777" w:rsidR="00187D97" w:rsidRPr="00187D97" w:rsidRDefault="00187D97" w:rsidP="00187D97">
            <w:pPr>
              <w:jc w:val="center"/>
            </w:pPr>
            <w:r w:rsidRPr="00187D97">
              <w:t>Природа света</w:t>
            </w:r>
          </w:p>
          <w:p w14:paraId="437F550A" w14:textId="77777777" w:rsidR="00187D97" w:rsidRPr="00187D97" w:rsidRDefault="00187D97" w:rsidP="00187D97">
            <w:pPr>
              <w:jc w:val="center"/>
            </w:pPr>
            <w:r w:rsidRPr="00187D97">
              <w:t>4часа</w:t>
            </w:r>
          </w:p>
          <w:p w14:paraId="06EE4172" w14:textId="77777777" w:rsidR="00187D97" w:rsidRPr="00187D97" w:rsidRDefault="00187D97" w:rsidP="00187D97">
            <w:pPr>
              <w:jc w:val="center"/>
            </w:pPr>
          </w:p>
          <w:p w14:paraId="7D515999" w14:textId="77777777" w:rsidR="00187D97" w:rsidRPr="00187D97" w:rsidRDefault="00187D97" w:rsidP="00187D97">
            <w:pPr>
              <w:jc w:val="center"/>
            </w:pPr>
          </w:p>
          <w:p w14:paraId="34E742B6" w14:textId="77777777" w:rsidR="00187D97" w:rsidRPr="00187D97" w:rsidRDefault="00187D97" w:rsidP="00187D97">
            <w:pPr>
              <w:jc w:val="center"/>
            </w:pPr>
          </w:p>
          <w:p w14:paraId="26F70AF9" w14:textId="77777777" w:rsidR="00187D97" w:rsidRPr="00187D97" w:rsidRDefault="00187D97" w:rsidP="00187D97">
            <w:pPr>
              <w:jc w:val="center"/>
            </w:pPr>
          </w:p>
          <w:p w14:paraId="6E6CB78A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BCA151A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2987CE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5EFCB0C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2</w:t>
            </w:r>
          </w:p>
        </w:tc>
        <w:tc>
          <w:tcPr>
            <w:tcW w:w="1206" w:type="dxa"/>
          </w:tcPr>
          <w:p w14:paraId="1F170D6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87D97" w:rsidRPr="00187D97" w14:paraId="597EE41F" w14:textId="77777777" w:rsidTr="00C9509B">
        <w:trPr>
          <w:trHeight w:val="300"/>
        </w:trPr>
        <w:tc>
          <w:tcPr>
            <w:tcW w:w="2308" w:type="dxa"/>
            <w:vMerge/>
          </w:tcPr>
          <w:p w14:paraId="6719A84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E588AD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5D37A6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1D0AA30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Скорость распространения света. Законы отражения и преломления света. Полное отражение.</w:t>
            </w:r>
          </w:p>
        </w:tc>
        <w:tc>
          <w:tcPr>
            <w:tcW w:w="1100" w:type="dxa"/>
          </w:tcPr>
          <w:p w14:paraId="3C1CD1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88ECDE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F1398ED" w14:textId="77777777" w:rsidTr="00C9509B">
        <w:trPr>
          <w:trHeight w:val="219"/>
        </w:trPr>
        <w:tc>
          <w:tcPr>
            <w:tcW w:w="2308" w:type="dxa"/>
            <w:vMerge/>
          </w:tcPr>
          <w:p w14:paraId="7402701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C934C12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9DA12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1DF34974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Линзы. Глаз как оптическая система. Оптические приборы.</w:t>
            </w:r>
          </w:p>
        </w:tc>
        <w:tc>
          <w:tcPr>
            <w:tcW w:w="1100" w:type="dxa"/>
          </w:tcPr>
          <w:p w14:paraId="19559A9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0419711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2568F96" w14:textId="77777777" w:rsidTr="00C9509B">
        <w:trPr>
          <w:trHeight w:val="270"/>
        </w:trPr>
        <w:tc>
          <w:tcPr>
            <w:tcW w:w="2308" w:type="dxa"/>
            <w:vMerge/>
          </w:tcPr>
          <w:p w14:paraId="0DDEB0B1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32D1BB1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48C214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Лабораторные работы</w:t>
            </w:r>
          </w:p>
          <w:p w14:paraId="6EE581A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75AC9E5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1</w:t>
            </w:r>
          </w:p>
          <w:p w14:paraId="7A4451C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2A02A3E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87D97" w:rsidRPr="00187D97" w14:paraId="755978EF" w14:textId="77777777" w:rsidTr="00C9509B">
        <w:trPr>
          <w:trHeight w:val="315"/>
        </w:trPr>
        <w:tc>
          <w:tcPr>
            <w:tcW w:w="2308" w:type="dxa"/>
            <w:vMerge/>
          </w:tcPr>
          <w:p w14:paraId="0DCF4FF4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53AEAAD" w14:textId="77777777" w:rsidR="00187D97" w:rsidRPr="00187D97" w:rsidRDefault="00187D97" w:rsidP="00D0197B">
            <w:pPr>
              <w:widowControl w:val="0"/>
              <w:numPr>
                <w:ilvl w:val="0"/>
                <w:numId w:val="12"/>
              </w:numPr>
              <w:spacing w:line="322" w:lineRule="exact"/>
              <w:ind w:right="20"/>
              <w:jc w:val="both"/>
              <w:rPr>
                <w:b/>
                <w:bCs/>
              </w:rPr>
            </w:pPr>
          </w:p>
        </w:tc>
        <w:tc>
          <w:tcPr>
            <w:tcW w:w="8019" w:type="dxa"/>
            <w:gridSpan w:val="3"/>
          </w:tcPr>
          <w:p w14:paraId="2049E10A" w14:textId="4701E322" w:rsidR="00187D97" w:rsidRPr="00187D97" w:rsidRDefault="00D0197B" w:rsidP="00187D97">
            <w:pPr>
              <w:widowControl w:val="0"/>
              <w:spacing w:line="322" w:lineRule="exact"/>
              <w:ind w:right="20"/>
              <w:jc w:val="both"/>
            </w:pPr>
            <w:r>
              <w:rPr>
                <w:b/>
                <w:bCs/>
              </w:rPr>
              <w:t>10</w:t>
            </w:r>
            <w:r w:rsidR="00187D97" w:rsidRPr="00187D97">
              <w:rPr>
                <w:b/>
                <w:bCs/>
              </w:rPr>
              <w:t>.</w:t>
            </w:r>
            <w:r w:rsidR="00187D97" w:rsidRPr="00187D97">
              <w:t xml:space="preserve"> Изучение изображения предметов в тонкой линзе.</w:t>
            </w:r>
          </w:p>
        </w:tc>
        <w:tc>
          <w:tcPr>
            <w:tcW w:w="1100" w:type="dxa"/>
          </w:tcPr>
          <w:p w14:paraId="4D4B0F9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3A17D8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46A1B2E" w14:textId="77777777" w:rsidTr="00C9509B">
        <w:trPr>
          <w:trHeight w:val="285"/>
        </w:trPr>
        <w:tc>
          <w:tcPr>
            <w:tcW w:w="2308" w:type="dxa"/>
            <w:vMerge/>
          </w:tcPr>
          <w:p w14:paraId="0481615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27EF088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ADE93A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Практические занятия</w:t>
            </w:r>
          </w:p>
          <w:p w14:paraId="17D27C0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00EBF72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1</w:t>
            </w:r>
          </w:p>
          <w:p w14:paraId="77753CE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67AE4A6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87D97" w:rsidRPr="00187D97" w14:paraId="14A0240C" w14:textId="77777777" w:rsidTr="00C9509B">
        <w:trPr>
          <w:trHeight w:val="300"/>
        </w:trPr>
        <w:tc>
          <w:tcPr>
            <w:tcW w:w="2308" w:type="dxa"/>
            <w:vMerge/>
          </w:tcPr>
          <w:p w14:paraId="15A1768D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E4DB39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5EFCD2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Cs/>
              </w:rPr>
              <w:t>Решение задач. Отражение и преломление света. Линзы</w:t>
            </w:r>
          </w:p>
        </w:tc>
        <w:tc>
          <w:tcPr>
            <w:tcW w:w="1100" w:type="dxa"/>
          </w:tcPr>
          <w:p w14:paraId="4B9DF94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670134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32EDD4A" w14:textId="77777777" w:rsidTr="00C9509B">
        <w:trPr>
          <w:trHeight w:val="265"/>
        </w:trPr>
        <w:tc>
          <w:tcPr>
            <w:tcW w:w="2308" w:type="dxa"/>
            <w:vMerge w:val="restart"/>
          </w:tcPr>
          <w:p w14:paraId="5E939C00" w14:textId="77777777" w:rsidR="00187D97" w:rsidRPr="00187D97" w:rsidRDefault="00187D97" w:rsidP="00187D97">
            <w:pPr>
              <w:jc w:val="center"/>
            </w:pPr>
          </w:p>
          <w:p w14:paraId="5FD49C51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5.2</w:t>
            </w:r>
          </w:p>
          <w:p w14:paraId="7A7DB3FA" w14:textId="77777777" w:rsidR="00187D97" w:rsidRPr="00187D97" w:rsidRDefault="00187D97" w:rsidP="00187D97">
            <w:pPr>
              <w:jc w:val="center"/>
            </w:pPr>
            <w:r w:rsidRPr="00187D97">
              <w:t>Волновые свойства света</w:t>
            </w:r>
          </w:p>
          <w:p w14:paraId="436E74E2" w14:textId="77777777" w:rsidR="00187D97" w:rsidRPr="00187D97" w:rsidRDefault="00187D97" w:rsidP="00187D97">
            <w:pPr>
              <w:jc w:val="center"/>
            </w:pPr>
            <w:r w:rsidRPr="00187D97">
              <w:t>3 часа</w:t>
            </w:r>
          </w:p>
        </w:tc>
        <w:tc>
          <w:tcPr>
            <w:tcW w:w="887" w:type="dxa"/>
          </w:tcPr>
          <w:p w14:paraId="7F86CDB3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18E56C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CA492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187D97">
              <w:rPr>
                <w:b/>
                <w:bCs/>
              </w:rPr>
              <w:t>7</w:t>
            </w:r>
          </w:p>
        </w:tc>
        <w:tc>
          <w:tcPr>
            <w:tcW w:w="1206" w:type="dxa"/>
          </w:tcPr>
          <w:p w14:paraId="50A348D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187D97" w:rsidRPr="00187D97" w14:paraId="7EB78C4E" w14:textId="77777777" w:rsidTr="00C9509B">
        <w:trPr>
          <w:trHeight w:val="280"/>
        </w:trPr>
        <w:tc>
          <w:tcPr>
            <w:tcW w:w="2308" w:type="dxa"/>
            <w:vMerge/>
          </w:tcPr>
          <w:p w14:paraId="57EC30A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1B136F88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53AA675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4B4BFBA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 w:val="restart"/>
          </w:tcPr>
          <w:p w14:paraId="3D03121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Дисперсия света.</w:t>
            </w:r>
          </w:p>
          <w:p w14:paraId="39D9A19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Интерференция света. Когерентность световых лучей. Интерференция в тонких пленках. Полосы равной то</w:t>
            </w:r>
            <w:r w:rsidRPr="00187D97">
              <w:rPr>
                <w:color w:val="000000"/>
                <w:u w:val="single"/>
                <w:shd w:val="clear" w:color="auto" w:fill="FFFFFF"/>
              </w:rPr>
              <w:t>лщи</w:t>
            </w:r>
            <w:r w:rsidRPr="00187D97">
              <w:t>ны. Кольца Ньютона. Использование интерференции в науке и технике.</w:t>
            </w:r>
          </w:p>
        </w:tc>
        <w:tc>
          <w:tcPr>
            <w:tcW w:w="1100" w:type="dxa"/>
          </w:tcPr>
          <w:p w14:paraId="6D19289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93844E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8BA3904" w14:textId="77777777" w:rsidTr="00C9509B">
        <w:trPr>
          <w:trHeight w:val="274"/>
        </w:trPr>
        <w:tc>
          <w:tcPr>
            <w:tcW w:w="2308" w:type="dxa"/>
            <w:vMerge/>
          </w:tcPr>
          <w:p w14:paraId="628E966D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132DCAD0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5ECA40A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101F8EF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25BBEE4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5B0BF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6198135" w14:textId="77777777" w:rsidTr="00C9509B">
        <w:trPr>
          <w:trHeight w:val="263"/>
        </w:trPr>
        <w:tc>
          <w:tcPr>
            <w:tcW w:w="2308" w:type="dxa"/>
            <w:vMerge/>
          </w:tcPr>
          <w:p w14:paraId="7B2A34BA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D35C17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24B389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0AC79EB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Дифракция света. Дифракция на щели в параллельных лучах. Дифракционная решетка.</w:t>
            </w:r>
          </w:p>
        </w:tc>
        <w:tc>
          <w:tcPr>
            <w:tcW w:w="1100" w:type="dxa"/>
          </w:tcPr>
          <w:p w14:paraId="272108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943B8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151BB43" w14:textId="77777777" w:rsidTr="00C9509B">
        <w:trPr>
          <w:trHeight w:val="155"/>
        </w:trPr>
        <w:tc>
          <w:tcPr>
            <w:tcW w:w="2308" w:type="dxa"/>
            <w:vMerge/>
          </w:tcPr>
          <w:p w14:paraId="4B7EC1C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 w:val="restart"/>
          </w:tcPr>
          <w:p w14:paraId="58DD662E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 w:val="restart"/>
          </w:tcPr>
          <w:p w14:paraId="40A5DFF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6723" w:type="dxa"/>
            <w:vMerge w:val="restart"/>
          </w:tcPr>
          <w:p w14:paraId="368D8D6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Понятие о голографии. Поляризация поперечных волн. Поляризация света. Двойное лучепреломление. Поляроиды.</w:t>
            </w:r>
          </w:p>
          <w:p w14:paraId="6F76624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Виды спектров. Спектры испускания. Спектры поглощения.</w:t>
            </w:r>
          </w:p>
          <w:p w14:paraId="2BA486D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187D97">
              <w:t>Ультрафиолетовое и инфракрасное излучения.</w:t>
            </w:r>
          </w:p>
          <w:p w14:paraId="61D6ED74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/>
                <w:bCs/>
                <w:sz w:val="27"/>
                <w:szCs w:val="27"/>
              </w:rPr>
            </w:pPr>
            <w:r w:rsidRPr="00187D97">
              <w:t>Рентгеновские лучи. Их природа и свойства.</w:t>
            </w:r>
          </w:p>
        </w:tc>
        <w:tc>
          <w:tcPr>
            <w:tcW w:w="1100" w:type="dxa"/>
          </w:tcPr>
          <w:p w14:paraId="0D6070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47BC63E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0753ABAF" w14:textId="77777777" w:rsidTr="00C9509B">
        <w:trPr>
          <w:trHeight w:val="187"/>
        </w:trPr>
        <w:tc>
          <w:tcPr>
            <w:tcW w:w="2308" w:type="dxa"/>
            <w:vMerge/>
          </w:tcPr>
          <w:p w14:paraId="5789B61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591C0F8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248DD46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701ABCD3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bCs/>
                <w:sz w:val="27"/>
                <w:szCs w:val="27"/>
              </w:rPr>
            </w:pPr>
          </w:p>
        </w:tc>
        <w:tc>
          <w:tcPr>
            <w:tcW w:w="1100" w:type="dxa"/>
          </w:tcPr>
          <w:p w14:paraId="4CCACE1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B50D6F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5F838D9" w14:textId="77777777" w:rsidTr="00C9509B">
        <w:trPr>
          <w:trHeight w:val="187"/>
        </w:trPr>
        <w:tc>
          <w:tcPr>
            <w:tcW w:w="2308" w:type="dxa"/>
            <w:vMerge/>
          </w:tcPr>
          <w:p w14:paraId="2FEE05E8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59656AFF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22C6B10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3B82EF3A" w14:textId="77777777" w:rsidR="00187D97" w:rsidRPr="00187D97" w:rsidRDefault="00187D97" w:rsidP="00187D97">
            <w:pPr>
              <w:widowControl w:val="0"/>
              <w:shd w:val="clear" w:color="auto" w:fill="FFFFFF"/>
              <w:spacing w:line="322" w:lineRule="exact"/>
              <w:ind w:right="20" w:hanging="960"/>
              <w:jc w:val="both"/>
              <w:rPr>
                <w:sz w:val="27"/>
                <w:szCs w:val="27"/>
              </w:rPr>
            </w:pPr>
          </w:p>
        </w:tc>
        <w:tc>
          <w:tcPr>
            <w:tcW w:w="1100" w:type="dxa"/>
          </w:tcPr>
          <w:p w14:paraId="2920640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AAB3AB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0A58C3D" w14:textId="77777777" w:rsidTr="00C9509B">
        <w:trPr>
          <w:trHeight w:val="187"/>
        </w:trPr>
        <w:tc>
          <w:tcPr>
            <w:tcW w:w="2308" w:type="dxa"/>
            <w:vMerge/>
          </w:tcPr>
          <w:p w14:paraId="4EA9C9C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  <w:vMerge/>
          </w:tcPr>
          <w:p w14:paraId="62AEB55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  <w:vMerge/>
          </w:tcPr>
          <w:p w14:paraId="636F2FC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6723" w:type="dxa"/>
            <w:vMerge/>
          </w:tcPr>
          <w:p w14:paraId="3B88E472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</w:p>
        </w:tc>
        <w:tc>
          <w:tcPr>
            <w:tcW w:w="1100" w:type="dxa"/>
          </w:tcPr>
          <w:p w14:paraId="0DB0CC9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52A6B61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EF8BFD5" w14:textId="77777777" w:rsidTr="00C9509B">
        <w:trPr>
          <w:trHeight w:val="730"/>
        </w:trPr>
        <w:tc>
          <w:tcPr>
            <w:tcW w:w="2308" w:type="dxa"/>
          </w:tcPr>
          <w:p w14:paraId="3B6AF328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lastRenderedPageBreak/>
              <w:t>Раздел 6</w:t>
            </w:r>
          </w:p>
          <w:p w14:paraId="10FF139C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Основы специальной теории относительности</w:t>
            </w:r>
          </w:p>
          <w:p w14:paraId="24A0057D" w14:textId="77777777" w:rsidR="00187D97" w:rsidRPr="00187D97" w:rsidRDefault="00187D97" w:rsidP="00187D97">
            <w:pPr>
              <w:jc w:val="center"/>
            </w:pPr>
            <w:r w:rsidRPr="00187D97">
              <w:rPr>
                <w:b/>
              </w:rPr>
              <w:t>4 ч.</w:t>
            </w:r>
          </w:p>
        </w:tc>
        <w:tc>
          <w:tcPr>
            <w:tcW w:w="887" w:type="dxa"/>
          </w:tcPr>
          <w:p w14:paraId="29FF60A2" w14:textId="77777777" w:rsidR="00187D97" w:rsidRPr="00187D97" w:rsidRDefault="00187D97" w:rsidP="00D0197B">
            <w:pPr>
              <w:numPr>
                <w:ilvl w:val="1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52AE09F" w14:textId="77777777" w:rsidR="00187D97" w:rsidRPr="00187D97" w:rsidRDefault="00187D97" w:rsidP="00187D97">
            <w:pPr>
              <w:rPr>
                <w:b/>
              </w:rPr>
            </w:pPr>
          </w:p>
          <w:p w14:paraId="18F80F54" w14:textId="77777777" w:rsidR="00187D97" w:rsidRPr="00187D97" w:rsidRDefault="00187D97" w:rsidP="00187D97">
            <w:pPr>
              <w:rPr>
                <w:b/>
              </w:rPr>
            </w:pPr>
          </w:p>
          <w:p w14:paraId="7F70BBA4" w14:textId="77777777" w:rsidR="00187D97" w:rsidRPr="00187D97" w:rsidRDefault="00187D97" w:rsidP="00187D97">
            <w:pPr>
              <w:rPr>
                <w:b/>
              </w:rPr>
            </w:pPr>
          </w:p>
          <w:p w14:paraId="22DB7046" w14:textId="77777777" w:rsidR="00187D97" w:rsidRPr="00187D97" w:rsidRDefault="00187D97" w:rsidP="00187D97">
            <w:pPr>
              <w:rPr>
                <w:b/>
              </w:rPr>
            </w:pPr>
          </w:p>
          <w:p w14:paraId="576F0445" w14:textId="77777777" w:rsidR="00187D97" w:rsidRPr="00187D97" w:rsidRDefault="00187D97" w:rsidP="00187D97">
            <w:pPr>
              <w:rPr>
                <w:b/>
              </w:rPr>
            </w:pPr>
          </w:p>
        </w:tc>
        <w:tc>
          <w:tcPr>
            <w:tcW w:w="1100" w:type="dxa"/>
          </w:tcPr>
          <w:p w14:paraId="5903B8E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4</w:t>
            </w:r>
          </w:p>
        </w:tc>
        <w:tc>
          <w:tcPr>
            <w:tcW w:w="1206" w:type="dxa"/>
          </w:tcPr>
          <w:p w14:paraId="7ED9A76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3535715F" w14:textId="77777777" w:rsidTr="00C9509B">
        <w:trPr>
          <w:trHeight w:val="730"/>
        </w:trPr>
        <w:tc>
          <w:tcPr>
            <w:tcW w:w="2308" w:type="dxa"/>
            <w:vMerge w:val="restart"/>
          </w:tcPr>
          <w:p w14:paraId="27E45A46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7E67E7B3" w14:textId="77777777" w:rsidR="00187D97" w:rsidRPr="00187D97" w:rsidRDefault="00187D97" w:rsidP="00D0197B">
            <w:pPr>
              <w:numPr>
                <w:ilvl w:val="1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330A7AC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2C9D762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4</w:t>
            </w:r>
          </w:p>
        </w:tc>
        <w:tc>
          <w:tcPr>
            <w:tcW w:w="1206" w:type="dxa"/>
          </w:tcPr>
          <w:p w14:paraId="2FCBB6E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48F029EF" w14:textId="77777777" w:rsidTr="00C9509B">
        <w:trPr>
          <w:trHeight w:val="1380"/>
        </w:trPr>
        <w:tc>
          <w:tcPr>
            <w:tcW w:w="2308" w:type="dxa"/>
            <w:vMerge/>
          </w:tcPr>
          <w:p w14:paraId="5E4B2A18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049AB9BB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ED3FAB3" w14:textId="77777777" w:rsidR="00187D97" w:rsidRPr="00187D97" w:rsidRDefault="00187D97" w:rsidP="00D0197B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87D97">
              <w:rPr>
                <w:rFonts w:ascii="Calibri" w:hAnsi="Calibri"/>
                <w:sz w:val="22"/>
                <w:szCs w:val="22"/>
              </w:rPr>
              <w:t xml:space="preserve">Инвариантность модуля скорости света в вакууме.  Постулаты Эйнштейна. </w:t>
            </w:r>
          </w:p>
          <w:p w14:paraId="65456E9B" w14:textId="77777777" w:rsidR="00187D97" w:rsidRPr="00187D97" w:rsidRDefault="00187D97" w:rsidP="00187D97">
            <w:pPr>
              <w:spacing w:after="200" w:line="276" w:lineRule="auto"/>
              <w:contextualSpacing/>
              <w:jc w:val="both"/>
              <w:rPr>
                <w:b/>
              </w:rPr>
            </w:pPr>
          </w:p>
        </w:tc>
        <w:tc>
          <w:tcPr>
            <w:tcW w:w="1100" w:type="dxa"/>
          </w:tcPr>
          <w:p w14:paraId="33B1186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1</w:t>
            </w:r>
          </w:p>
        </w:tc>
        <w:tc>
          <w:tcPr>
            <w:tcW w:w="1206" w:type="dxa"/>
          </w:tcPr>
          <w:p w14:paraId="2C014C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28E05B4D" w14:textId="77777777" w:rsidTr="00C9509B">
        <w:trPr>
          <w:trHeight w:val="1380"/>
        </w:trPr>
        <w:tc>
          <w:tcPr>
            <w:tcW w:w="2308" w:type="dxa"/>
            <w:vMerge/>
          </w:tcPr>
          <w:p w14:paraId="4085A4DE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6212B9D4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36FEA69" w14:textId="77777777" w:rsidR="00187D97" w:rsidRPr="00187D97" w:rsidRDefault="00187D97" w:rsidP="00D0197B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87D97">
              <w:rPr>
                <w:rFonts w:ascii="Calibri" w:hAnsi="Calibri"/>
                <w:sz w:val="22"/>
                <w:szCs w:val="22"/>
              </w:rPr>
              <w:t xml:space="preserve">Инвариантность модуля скорости света в вакууме.  Постулаты Эйнштейна. </w:t>
            </w:r>
          </w:p>
          <w:p w14:paraId="7780834D" w14:textId="77777777" w:rsidR="00187D97" w:rsidRPr="00187D97" w:rsidRDefault="00187D97" w:rsidP="00187D97">
            <w:pPr>
              <w:spacing w:after="200" w:line="276" w:lineRule="auto"/>
              <w:contextualSpacing/>
              <w:jc w:val="both"/>
            </w:pPr>
          </w:p>
        </w:tc>
        <w:tc>
          <w:tcPr>
            <w:tcW w:w="1100" w:type="dxa"/>
          </w:tcPr>
          <w:p w14:paraId="183A13E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1</w:t>
            </w:r>
          </w:p>
        </w:tc>
        <w:tc>
          <w:tcPr>
            <w:tcW w:w="1206" w:type="dxa"/>
          </w:tcPr>
          <w:p w14:paraId="071AC41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1C307EE1" w14:textId="77777777" w:rsidTr="00C9509B">
        <w:trPr>
          <w:trHeight w:val="1380"/>
        </w:trPr>
        <w:tc>
          <w:tcPr>
            <w:tcW w:w="2308" w:type="dxa"/>
            <w:vMerge/>
          </w:tcPr>
          <w:p w14:paraId="421B695F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30A63788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3AD23F6" w14:textId="77777777" w:rsidR="00187D97" w:rsidRPr="00187D97" w:rsidRDefault="00187D97" w:rsidP="00D0197B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87D97">
              <w:rPr>
                <w:rFonts w:ascii="Calibri" w:hAnsi="Calibri"/>
                <w:sz w:val="22"/>
                <w:szCs w:val="22"/>
              </w:rPr>
              <w:t>Пространство и время специальной теории относительности. Связь массы и энергии свободной частицы. Энергия покоя.</w:t>
            </w:r>
          </w:p>
          <w:p w14:paraId="5449801D" w14:textId="77777777" w:rsidR="00187D97" w:rsidRPr="00187D97" w:rsidRDefault="00187D97" w:rsidP="00187D97">
            <w:pPr>
              <w:spacing w:after="200" w:line="276" w:lineRule="auto"/>
              <w:ind w:left="720"/>
              <w:contextualSpacing/>
              <w:jc w:val="both"/>
            </w:pPr>
          </w:p>
        </w:tc>
        <w:tc>
          <w:tcPr>
            <w:tcW w:w="1100" w:type="dxa"/>
          </w:tcPr>
          <w:p w14:paraId="22C4BA2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1</w:t>
            </w:r>
          </w:p>
        </w:tc>
        <w:tc>
          <w:tcPr>
            <w:tcW w:w="1206" w:type="dxa"/>
          </w:tcPr>
          <w:p w14:paraId="7026D11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13C9506D" w14:textId="77777777" w:rsidTr="00C9509B">
        <w:trPr>
          <w:trHeight w:val="1380"/>
        </w:trPr>
        <w:tc>
          <w:tcPr>
            <w:tcW w:w="2308" w:type="dxa"/>
            <w:vMerge/>
          </w:tcPr>
          <w:p w14:paraId="0B804CA4" w14:textId="77777777" w:rsidR="00187D97" w:rsidRPr="00187D97" w:rsidRDefault="00187D97" w:rsidP="00187D97">
            <w:pPr>
              <w:jc w:val="center"/>
              <w:rPr>
                <w:b/>
              </w:rPr>
            </w:pPr>
          </w:p>
        </w:tc>
        <w:tc>
          <w:tcPr>
            <w:tcW w:w="887" w:type="dxa"/>
          </w:tcPr>
          <w:p w14:paraId="5408ED51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585300A" w14:textId="77777777" w:rsidR="00187D97" w:rsidRPr="00187D97" w:rsidRDefault="00187D97" w:rsidP="00D0197B">
            <w:pPr>
              <w:numPr>
                <w:ilvl w:val="0"/>
                <w:numId w:val="11"/>
              </w:numPr>
              <w:spacing w:after="200" w:line="276" w:lineRule="auto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187D97">
              <w:rPr>
                <w:rFonts w:ascii="Calibri" w:hAnsi="Calibri"/>
                <w:sz w:val="22"/>
                <w:szCs w:val="22"/>
              </w:rPr>
              <w:t>Пространство и время специальной теории относительности. Связь массы и энергии свободной частицы. Энергия покоя.</w:t>
            </w:r>
          </w:p>
        </w:tc>
        <w:tc>
          <w:tcPr>
            <w:tcW w:w="1100" w:type="dxa"/>
          </w:tcPr>
          <w:p w14:paraId="1190D3E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  <w:r w:rsidRPr="00187D97">
              <w:rPr>
                <w:bCs/>
                <w:highlight w:val="yellow"/>
              </w:rPr>
              <w:t>1</w:t>
            </w:r>
          </w:p>
        </w:tc>
        <w:tc>
          <w:tcPr>
            <w:tcW w:w="1206" w:type="dxa"/>
          </w:tcPr>
          <w:p w14:paraId="7C1D86C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45D40F1E" w14:textId="77777777" w:rsidTr="00C9509B">
        <w:trPr>
          <w:trHeight w:val="277"/>
        </w:trPr>
        <w:tc>
          <w:tcPr>
            <w:tcW w:w="2308" w:type="dxa"/>
          </w:tcPr>
          <w:p w14:paraId="2D1F1315" w14:textId="77777777" w:rsidR="00187D97" w:rsidRPr="00187D97" w:rsidRDefault="00187D97" w:rsidP="00187D97">
            <w:pPr>
              <w:jc w:val="center"/>
            </w:pPr>
            <w:r w:rsidRPr="00187D97">
              <w:rPr>
                <w:b/>
              </w:rPr>
              <w:t>Раздел 7</w:t>
            </w:r>
          </w:p>
          <w:p w14:paraId="1C2BC9EC" w14:textId="77777777" w:rsidR="00187D97" w:rsidRPr="00187D97" w:rsidRDefault="00187D97" w:rsidP="00187D97">
            <w:pPr>
              <w:jc w:val="center"/>
              <w:rPr>
                <w:b/>
                <w:bCs/>
                <w:highlight w:val="yellow"/>
              </w:rPr>
            </w:pPr>
            <w:r w:rsidRPr="00187D97">
              <w:rPr>
                <w:b/>
                <w:bCs/>
                <w:highlight w:val="yellow"/>
              </w:rPr>
              <w:t>Элементы квантовой физики</w:t>
            </w:r>
          </w:p>
          <w:p w14:paraId="56EE2C8A" w14:textId="77777777" w:rsidR="00187D97" w:rsidRPr="00187D97" w:rsidRDefault="00187D97" w:rsidP="00187D97">
            <w:pPr>
              <w:rPr>
                <w:b/>
                <w:color w:val="FF0000"/>
              </w:rPr>
            </w:pPr>
            <w:r w:rsidRPr="00187D97">
              <w:rPr>
                <w:b/>
                <w:bCs/>
                <w:color w:val="FF0000"/>
                <w:highlight w:val="yellow"/>
              </w:rPr>
              <w:t xml:space="preserve"> 8 часов</w:t>
            </w:r>
          </w:p>
        </w:tc>
        <w:tc>
          <w:tcPr>
            <w:tcW w:w="887" w:type="dxa"/>
          </w:tcPr>
          <w:p w14:paraId="0A2F80C1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5B6B1EB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  <w:tc>
          <w:tcPr>
            <w:tcW w:w="1100" w:type="dxa"/>
          </w:tcPr>
          <w:p w14:paraId="3785371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green"/>
              </w:rPr>
              <w:t>8</w:t>
            </w:r>
          </w:p>
        </w:tc>
        <w:tc>
          <w:tcPr>
            <w:tcW w:w="1206" w:type="dxa"/>
          </w:tcPr>
          <w:p w14:paraId="0C9EDEB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4EBCDF41" w14:textId="77777777" w:rsidTr="00C9509B">
        <w:trPr>
          <w:trHeight w:val="231"/>
        </w:trPr>
        <w:tc>
          <w:tcPr>
            <w:tcW w:w="2308" w:type="dxa"/>
            <w:vMerge w:val="restart"/>
          </w:tcPr>
          <w:p w14:paraId="7354C18B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7.1</w:t>
            </w:r>
          </w:p>
          <w:p w14:paraId="1591F4EC" w14:textId="77777777" w:rsidR="00187D97" w:rsidRPr="00187D97" w:rsidRDefault="00187D97" w:rsidP="00187D97">
            <w:pPr>
              <w:jc w:val="center"/>
            </w:pPr>
            <w:r w:rsidRPr="00187D97">
              <w:t>Квантовая оптика</w:t>
            </w:r>
          </w:p>
          <w:p w14:paraId="1B6DCC4A" w14:textId="77777777" w:rsidR="00187D97" w:rsidRPr="00187D97" w:rsidRDefault="00187D97" w:rsidP="00187D97">
            <w:pPr>
              <w:jc w:val="center"/>
              <w:rPr>
                <w:b/>
                <w:color w:val="0070C0"/>
              </w:rPr>
            </w:pPr>
            <w:r w:rsidRPr="00187D97">
              <w:rPr>
                <w:color w:val="0070C0"/>
              </w:rPr>
              <w:lastRenderedPageBreak/>
              <w:t>2 ч.</w:t>
            </w:r>
          </w:p>
        </w:tc>
        <w:tc>
          <w:tcPr>
            <w:tcW w:w="887" w:type="dxa"/>
          </w:tcPr>
          <w:p w14:paraId="5E430275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4BC2189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7036741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yellow"/>
              </w:rPr>
              <w:t>2</w:t>
            </w:r>
          </w:p>
        </w:tc>
        <w:tc>
          <w:tcPr>
            <w:tcW w:w="1206" w:type="dxa"/>
          </w:tcPr>
          <w:p w14:paraId="7411176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0DD1CDE8" w14:textId="77777777" w:rsidTr="00C9509B">
        <w:trPr>
          <w:trHeight w:val="203"/>
        </w:trPr>
        <w:tc>
          <w:tcPr>
            <w:tcW w:w="2308" w:type="dxa"/>
            <w:vMerge/>
          </w:tcPr>
          <w:p w14:paraId="3ECDAA0A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3010AE9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A0C7F3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1C790A1E" w14:textId="77777777" w:rsidR="00187D97" w:rsidRPr="00187D97" w:rsidRDefault="00187D97" w:rsidP="00187D97">
            <w:pPr>
              <w:rPr>
                <w:bCs/>
              </w:rPr>
            </w:pPr>
            <w:r w:rsidRPr="00187D97">
              <w:t xml:space="preserve">Квантовая  оптика. Тепловое  излучение.  Распределение  энергии  в спектре  абсолютно  чёрного  тела. Квантовая </w:t>
            </w:r>
            <w:r w:rsidRPr="00187D97">
              <w:lastRenderedPageBreak/>
              <w:t>гипотеза Планка. Фотоны.</w:t>
            </w:r>
          </w:p>
        </w:tc>
        <w:tc>
          <w:tcPr>
            <w:tcW w:w="1100" w:type="dxa"/>
          </w:tcPr>
          <w:p w14:paraId="6A85F00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lastRenderedPageBreak/>
              <w:t>1</w:t>
            </w:r>
          </w:p>
        </w:tc>
        <w:tc>
          <w:tcPr>
            <w:tcW w:w="1206" w:type="dxa"/>
          </w:tcPr>
          <w:p w14:paraId="2F55E8D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F81C2FB" w14:textId="77777777" w:rsidTr="00C9509B">
        <w:trPr>
          <w:trHeight w:val="221"/>
        </w:trPr>
        <w:tc>
          <w:tcPr>
            <w:tcW w:w="2308" w:type="dxa"/>
            <w:vMerge/>
          </w:tcPr>
          <w:p w14:paraId="44D4FC4C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9DFC03C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57DE825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0E3BBE9E" w14:textId="77777777" w:rsidR="00187D97" w:rsidRPr="00187D97" w:rsidRDefault="00187D97" w:rsidP="00187D97">
            <w:pPr>
              <w:widowControl w:val="0"/>
              <w:tabs>
                <w:tab w:val="left" w:pos="3342"/>
              </w:tabs>
              <w:spacing w:line="322" w:lineRule="exact"/>
              <w:ind w:right="20"/>
            </w:pPr>
            <w:r w:rsidRPr="00187D97">
              <w:t>Давление света. Понятие о корпускулярно-волновой природе света. Физика  атома. Внешний фотоэлектрический эффект. Внутренний фотоэффект. Типы фотоэлементов.</w:t>
            </w:r>
          </w:p>
        </w:tc>
        <w:tc>
          <w:tcPr>
            <w:tcW w:w="1100" w:type="dxa"/>
          </w:tcPr>
          <w:p w14:paraId="250C79E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6AAD903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ADF4B84" w14:textId="77777777" w:rsidTr="00C9509B">
        <w:trPr>
          <w:trHeight w:val="300"/>
        </w:trPr>
        <w:tc>
          <w:tcPr>
            <w:tcW w:w="2308" w:type="dxa"/>
            <w:vMerge w:val="restart"/>
          </w:tcPr>
          <w:p w14:paraId="5021D17A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7.2</w:t>
            </w:r>
          </w:p>
          <w:p w14:paraId="3C6E1B4C" w14:textId="77777777" w:rsidR="00187D97" w:rsidRPr="00187D97" w:rsidRDefault="00187D97" w:rsidP="00187D97">
            <w:pPr>
              <w:jc w:val="center"/>
            </w:pPr>
            <w:r w:rsidRPr="00187D97">
              <w:t>Физика атома.</w:t>
            </w:r>
          </w:p>
          <w:p w14:paraId="671A149D" w14:textId="77777777" w:rsidR="00187D97" w:rsidRPr="00187D97" w:rsidRDefault="00187D97" w:rsidP="00187D97">
            <w:pPr>
              <w:jc w:val="center"/>
              <w:rPr>
                <w:color w:val="0070C0"/>
              </w:rPr>
            </w:pPr>
            <w:r w:rsidRPr="00187D97">
              <w:rPr>
                <w:color w:val="0070C0"/>
              </w:rPr>
              <w:t>2 ч.</w:t>
            </w:r>
          </w:p>
        </w:tc>
        <w:tc>
          <w:tcPr>
            <w:tcW w:w="887" w:type="dxa"/>
          </w:tcPr>
          <w:p w14:paraId="6E95BB5A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141504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41B0781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</w:tcPr>
          <w:p w14:paraId="29FC308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7868518" w14:textId="77777777" w:rsidTr="00C9509B">
        <w:trPr>
          <w:trHeight w:val="300"/>
        </w:trPr>
        <w:tc>
          <w:tcPr>
            <w:tcW w:w="2308" w:type="dxa"/>
            <w:vMerge/>
          </w:tcPr>
          <w:p w14:paraId="7360ECED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86E487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9DEED8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284BF86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Развитие взглядов на строение вещества. Закономерности в атомных спектрах водорода.</w:t>
            </w:r>
          </w:p>
        </w:tc>
        <w:tc>
          <w:tcPr>
            <w:tcW w:w="1100" w:type="dxa"/>
          </w:tcPr>
          <w:p w14:paraId="0585CB3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8D17BC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6E742A49" w14:textId="77777777" w:rsidTr="00C9509B">
        <w:trPr>
          <w:trHeight w:val="209"/>
        </w:trPr>
        <w:tc>
          <w:tcPr>
            <w:tcW w:w="2308" w:type="dxa"/>
            <w:vMerge/>
          </w:tcPr>
          <w:p w14:paraId="1EACB0AE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6202B736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1D3B6EB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0C12D24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Ядерная модель атома. Опыты Э. Резерфорда. Модель атома водорода по Бору. Квантовые генераторы. Гипотеза  де  Бройля. Соотношение неопределённостей. Гейзенберга.</w:t>
            </w:r>
          </w:p>
        </w:tc>
        <w:tc>
          <w:tcPr>
            <w:tcW w:w="1100" w:type="dxa"/>
          </w:tcPr>
          <w:p w14:paraId="491A7E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187227F9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0B38C2D" w14:textId="77777777" w:rsidTr="00C9509B">
        <w:trPr>
          <w:trHeight w:val="239"/>
        </w:trPr>
        <w:tc>
          <w:tcPr>
            <w:tcW w:w="2308" w:type="dxa"/>
            <w:vMerge w:val="restart"/>
          </w:tcPr>
          <w:p w14:paraId="79872083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Тема 7.3</w:t>
            </w:r>
          </w:p>
          <w:p w14:paraId="4FF7344E" w14:textId="77777777" w:rsidR="00187D97" w:rsidRPr="00187D97" w:rsidRDefault="00187D97" w:rsidP="00187D97">
            <w:pPr>
              <w:jc w:val="center"/>
            </w:pPr>
            <w:r w:rsidRPr="00187D97">
              <w:t>Физика атомного ядра.</w:t>
            </w:r>
          </w:p>
          <w:p w14:paraId="599E71C5" w14:textId="77777777" w:rsidR="00187D97" w:rsidRPr="00187D97" w:rsidRDefault="00187D97" w:rsidP="00187D97">
            <w:pPr>
              <w:jc w:val="center"/>
              <w:rPr>
                <w:color w:val="0070C0"/>
              </w:rPr>
            </w:pPr>
            <w:r w:rsidRPr="00187D97">
              <w:rPr>
                <w:color w:val="0070C0"/>
              </w:rPr>
              <w:t xml:space="preserve"> 4 ч.</w:t>
            </w:r>
          </w:p>
        </w:tc>
        <w:tc>
          <w:tcPr>
            <w:tcW w:w="887" w:type="dxa"/>
          </w:tcPr>
          <w:p w14:paraId="2E7F7FD0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C5721F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65BE943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  <w:highlight w:val="yellow"/>
              </w:rPr>
              <w:t>4</w:t>
            </w:r>
          </w:p>
        </w:tc>
        <w:tc>
          <w:tcPr>
            <w:tcW w:w="1206" w:type="dxa"/>
          </w:tcPr>
          <w:p w14:paraId="5B48BE2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yellow"/>
              </w:rPr>
            </w:pPr>
          </w:p>
        </w:tc>
      </w:tr>
      <w:tr w:rsidR="00187D97" w:rsidRPr="00187D97" w14:paraId="7DF10BD4" w14:textId="77777777" w:rsidTr="00C9509B">
        <w:trPr>
          <w:trHeight w:val="300"/>
        </w:trPr>
        <w:tc>
          <w:tcPr>
            <w:tcW w:w="2308" w:type="dxa"/>
            <w:vMerge/>
          </w:tcPr>
          <w:p w14:paraId="5315620E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65F8667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9B41D0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1DCA2F8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 xml:space="preserve">Естественная радиоактивность. Способы наблюдения и регистрации заряженных частиц. </w:t>
            </w:r>
          </w:p>
        </w:tc>
        <w:tc>
          <w:tcPr>
            <w:tcW w:w="1100" w:type="dxa"/>
          </w:tcPr>
          <w:p w14:paraId="708EC27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2FC6EFF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40C073B9" w14:textId="77777777" w:rsidTr="00C9509B">
        <w:trPr>
          <w:trHeight w:val="247"/>
        </w:trPr>
        <w:tc>
          <w:tcPr>
            <w:tcW w:w="2308" w:type="dxa"/>
            <w:vMerge/>
          </w:tcPr>
          <w:p w14:paraId="235FC532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2C1CC856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673E556B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6723" w:type="dxa"/>
          </w:tcPr>
          <w:p w14:paraId="5D5FE35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Строение атомного ядра. Ядерные реакции. Искусственная радиоактивность. Деление тяжелых ядер. Цепная ядерная реакция.</w:t>
            </w:r>
          </w:p>
        </w:tc>
        <w:tc>
          <w:tcPr>
            <w:tcW w:w="1100" w:type="dxa"/>
          </w:tcPr>
          <w:p w14:paraId="42A0F83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345F22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C650B13" w14:textId="77777777" w:rsidTr="00C9509B">
        <w:trPr>
          <w:trHeight w:val="265"/>
        </w:trPr>
        <w:tc>
          <w:tcPr>
            <w:tcW w:w="2308" w:type="dxa"/>
            <w:vMerge/>
          </w:tcPr>
          <w:p w14:paraId="32245600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7041704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32F3C633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3</w:t>
            </w:r>
          </w:p>
        </w:tc>
        <w:tc>
          <w:tcPr>
            <w:tcW w:w="6723" w:type="dxa"/>
          </w:tcPr>
          <w:p w14:paraId="4D0772E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t>Управляемая цепная реакция. Получение радиоактивных изотопов и их применение. Биологическое действие радиоактивных излучений.</w:t>
            </w:r>
          </w:p>
        </w:tc>
        <w:tc>
          <w:tcPr>
            <w:tcW w:w="1100" w:type="dxa"/>
          </w:tcPr>
          <w:p w14:paraId="31CF389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</w:tcPr>
          <w:p w14:paraId="75BA052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A9F7D9E" w14:textId="77777777" w:rsidTr="00C9509B">
        <w:trPr>
          <w:trHeight w:val="290"/>
        </w:trPr>
        <w:tc>
          <w:tcPr>
            <w:tcW w:w="2308" w:type="dxa"/>
            <w:vMerge/>
          </w:tcPr>
          <w:p w14:paraId="4B66CA9E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4177ECD6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30C594A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Контрольная работа по теме:</w:t>
            </w:r>
          </w:p>
          <w:p w14:paraId="26E3918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03527B8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  <w:p w14:paraId="0E59A637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  <w:shd w:val="clear" w:color="auto" w:fill="D9D9D9" w:themeFill="background1" w:themeFillShade="D9"/>
          </w:tcPr>
          <w:p w14:paraId="204A39F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3869D1D" w14:textId="77777777" w:rsidTr="00C9509B">
        <w:trPr>
          <w:trHeight w:val="304"/>
        </w:trPr>
        <w:tc>
          <w:tcPr>
            <w:tcW w:w="2308" w:type="dxa"/>
            <w:vMerge/>
          </w:tcPr>
          <w:p w14:paraId="33A30704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050FE85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0E40F489" w14:textId="2D2ED24E" w:rsidR="00187D97" w:rsidRPr="00187D97" w:rsidRDefault="00D0197B" w:rsidP="00187D97">
            <w:pPr>
              <w:rPr>
                <w:bCs/>
              </w:rPr>
            </w:pPr>
            <w:r>
              <w:rPr>
                <w:bCs/>
              </w:rPr>
              <w:t>5</w:t>
            </w:r>
            <w:r w:rsidR="00187D97" w:rsidRPr="00187D97">
              <w:rPr>
                <w:bCs/>
              </w:rPr>
              <w:t>.Элементы квантовой физики</w:t>
            </w:r>
          </w:p>
        </w:tc>
        <w:tc>
          <w:tcPr>
            <w:tcW w:w="1100" w:type="dxa"/>
          </w:tcPr>
          <w:p w14:paraId="6CF1D26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 xml:space="preserve">              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1422BBA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</w:p>
        </w:tc>
      </w:tr>
      <w:tr w:rsidR="00187D97" w:rsidRPr="00187D97" w14:paraId="68E6E793" w14:textId="77777777" w:rsidTr="00C9509B">
        <w:trPr>
          <w:trHeight w:val="265"/>
        </w:trPr>
        <w:tc>
          <w:tcPr>
            <w:tcW w:w="2308" w:type="dxa"/>
          </w:tcPr>
          <w:p w14:paraId="22391A6D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b/>
              </w:rPr>
              <w:t>Раздел 8</w:t>
            </w:r>
          </w:p>
          <w:p w14:paraId="03B78FAF" w14:textId="77777777" w:rsidR="00187D97" w:rsidRPr="00187D97" w:rsidRDefault="00187D97" w:rsidP="00187D97">
            <w:pPr>
              <w:jc w:val="center"/>
            </w:pPr>
            <w:r w:rsidRPr="00187D97">
              <w:rPr>
                <w:b/>
              </w:rPr>
              <w:t>Эволюция Вселенной</w:t>
            </w:r>
          </w:p>
          <w:p w14:paraId="340FD603" w14:textId="77777777" w:rsidR="00187D97" w:rsidRPr="00187D97" w:rsidRDefault="00187D97" w:rsidP="00187D97">
            <w:pPr>
              <w:jc w:val="center"/>
              <w:rPr>
                <w:b/>
              </w:rPr>
            </w:pPr>
            <w:r w:rsidRPr="00187D97">
              <w:rPr>
                <w:color w:val="FF0000"/>
              </w:rPr>
              <w:t>6 ч.</w:t>
            </w:r>
          </w:p>
        </w:tc>
        <w:tc>
          <w:tcPr>
            <w:tcW w:w="887" w:type="dxa"/>
          </w:tcPr>
          <w:p w14:paraId="5E91F5B9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208CA2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00" w:type="dxa"/>
          </w:tcPr>
          <w:p w14:paraId="4E4BC8A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  <w:r w:rsidRPr="00187D97">
              <w:rPr>
                <w:bCs/>
                <w:highlight w:val="green"/>
              </w:rPr>
              <w:t>6</w:t>
            </w:r>
          </w:p>
        </w:tc>
        <w:tc>
          <w:tcPr>
            <w:tcW w:w="1206" w:type="dxa"/>
          </w:tcPr>
          <w:p w14:paraId="4C5EB8D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highlight w:val="green"/>
              </w:rPr>
            </w:pPr>
          </w:p>
        </w:tc>
      </w:tr>
      <w:tr w:rsidR="00187D97" w:rsidRPr="00187D97" w14:paraId="3C502515" w14:textId="77777777" w:rsidTr="00C9509B">
        <w:trPr>
          <w:trHeight w:val="265"/>
        </w:trPr>
        <w:tc>
          <w:tcPr>
            <w:tcW w:w="2308" w:type="dxa"/>
            <w:vMerge w:val="restart"/>
          </w:tcPr>
          <w:p w14:paraId="7D4EE4D0" w14:textId="77777777" w:rsidR="00187D97" w:rsidRPr="00187D97" w:rsidRDefault="00187D97" w:rsidP="00187D97">
            <w:pPr>
              <w:jc w:val="center"/>
            </w:pPr>
            <w:r w:rsidRPr="00187D97">
              <w:t>Тема 7.1</w:t>
            </w:r>
          </w:p>
          <w:p w14:paraId="56AD0DC6" w14:textId="77777777" w:rsidR="00187D97" w:rsidRPr="00187D97" w:rsidRDefault="00187D97" w:rsidP="00187D97">
            <w:pPr>
              <w:jc w:val="center"/>
            </w:pPr>
            <w:r w:rsidRPr="00187D97">
              <w:t>Строение и развитие Вселенной</w:t>
            </w:r>
          </w:p>
          <w:p w14:paraId="47F65BD7" w14:textId="77777777" w:rsidR="00187D97" w:rsidRPr="00187D97" w:rsidRDefault="00187D97" w:rsidP="00187D97">
            <w:pPr>
              <w:jc w:val="center"/>
              <w:rPr>
                <w:color w:val="0070C0"/>
              </w:rPr>
            </w:pPr>
            <w:r w:rsidRPr="00187D97">
              <w:rPr>
                <w:color w:val="0070C0"/>
              </w:rPr>
              <w:t>3 ч.</w:t>
            </w:r>
          </w:p>
        </w:tc>
        <w:tc>
          <w:tcPr>
            <w:tcW w:w="887" w:type="dxa"/>
          </w:tcPr>
          <w:p w14:paraId="512E2B0F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7336C42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</w:tcPr>
          <w:p w14:paraId="170EEC20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4</w:t>
            </w:r>
          </w:p>
        </w:tc>
        <w:tc>
          <w:tcPr>
            <w:tcW w:w="1206" w:type="dxa"/>
          </w:tcPr>
          <w:p w14:paraId="32853B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5F0755E" w14:textId="77777777" w:rsidTr="00C9509B">
        <w:trPr>
          <w:trHeight w:val="265"/>
        </w:trPr>
        <w:tc>
          <w:tcPr>
            <w:tcW w:w="2308" w:type="dxa"/>
            <w:vMerge/>
          </w:tcPr>
          <w:p w14:paraId="69AB7569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1C434BA" w14:textId="77777777" w:rsidR="00187D97" w:rsidRPr="00187D97" w:rsidRDefault="00187D97" w:rsidP="00D0197B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0F27BFE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6723" w:type="dxa"/>
          </w:tcPr>
          <w:p w14:paraId="02F8DB68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t>Тёмная материя и тёмная энергия.   Наша звездная система — Галактика. Другие галактики. Бесконечность Вселенной.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2005CEE5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19DEDDD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792FA4DE" w14:textId="77777777" w:rsidTr="00C9509B">
        <w:trPr>
          <w:trHeight w:val="265"/>
        </w:trPr>
        <w:tc>
          <w:tcPr>
            <w:tcW w:w="2308" w:type="dxa"/>
            <w:vMerge/>
          </w:tcPr>
          <w:p w14:paraId="44D353D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7A443DE3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2707250D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2</w:t>
            </w:r>
          </w:p>
        </w:tc>
        <w:tc>
          <w:tcPr>
            <w:tcW w:w="6723" w:type="dxa"/>
          </w:tcPr>
          <w:p w14:paraId="582539AA" w14:textId="77777777" w:rsidR="00187D97" w:rsidRPr="00187D97" w:rsidRDefault="00187D97" w:rsidP="00187D97">
            <w:pPr>
              <w:rPr>
                <w:b/>
              </w:rPr>
            </w:pPr>
            <w:r w:rsidRPr="00187D97">
              <w:t>Понятие о космологии.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272215B6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61A7B09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CD1697D" w14:textId="77777777" w:rsidTr="00C9509B">
        <w:trPr>
          <w:trHeight w:val="265"/>
        </w:trPr>
        <w:tc>
          <w:tcPr>
            <w:tcW w:w="2308" w:type="dxa"/>
            <w:vMerge/>
          </w:tcPr>
          <w:p w14:paraId="33D4C213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04261C43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516E326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3</w:t>
            </w:r>
          </w:p>
        </w:tc>
        <w:tc>
          <w:tcPr>
            <w:tcW w:w="6723" w:type="dxa"/>
          </w:tcPr>
          <w:p w14:paraId="1A14F41C" w14:textId="77777777" w:rsidR="00187D97" w:rsidRPr="00187D97" w:rsidRDefault="00187D97" w:rsidP="00187D97">
            <w:pPr>
              <w:widowControl w:val="0"/>
              <w:tabs>
                <w:tab w:val="left" w:pos="3816"/>
              </w:tabs>
              <w:spacing w:line="322" w:lineRule="exact"/>
              <w:ind w:right="20"/>
            </w:pPr>
            <w:r w:rsidRPr="00187D97">
              <w:t>Расширяющаяся Вселенная. Модель горячей Вселенной. Строение и происхождение Галактик.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30E59EB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740632A2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5F49E44E" w14:textId="77777777" w:rsidTr="00C9509B">
        <w:trPr>
          <w:trHeight w:val="265"/>
        </w:trPr>
        <w:tc>
          <w:tcPr>
            <w:tcW w:w="2308" w:type="dxa"/>
            <w:vMerge w:val="restart"/>
          </w:tcPr>
          <w:p w14:paraId="78C8A4F7" w14:textId="77777777" w:rsidR="00187D97" w:rsidRPr="00187D97" w:rsidRDefault="00187D97" w:rsidP="00187D97">
            <w:pPr>
              <w:jc w:val="center"/>
            </w:pPr>
            <w:bookmarkStart w:id="0" w:name="_GoBack"/>
            <w:bookmarkEnd w:id="0"/>
            <w:r w:rsidRPr="00187D97">
              <w:t>Тема 7.2</w:t>
            </w:r>
          </w:p>
          <w:p w14:paraId="446D9FA7" w14:textId="77777777" w:rsidR="00187D97" w:rsidRPr="00187D97" w:rsidRDefault="00187D97" w:rsidP="00187D97">
            <w:pPr>
              <w:jc w:val="center"/>
            </w:pPr>
            <w:r w:rsidRPr="00187D97">
              <w:t>Эволюция звезд. Гипотеза происхождения Солнечной системы</w:t>
            </w:r>
          </w:p>
          <w:p w14:paraId="3C929053" w14:textId="77777777" w:rsidR="00187D97" w:rsidRPr="00187D97" w:rsidRDefault="00187D97" w:rsidP="00187D97">
            <w:pPr>
              <w:jc w:val="center"/>
              <w:rPr>
                <w:color w:val="0070C0"/>
              </w:rPr>
            </w:pPr>
            <w:r w:rsidRPr="00187D97">
              <w:rPr>
                <w:color w:val="0070C0"/>
              </w:rPr>
              <w:t>3 ч.</w:t>
            </w:r>
          </w:p>
        </w:tc>
        <w:tc>
          <w:tcPr>
            <w:tcW w:w="887" w:type="dxa"/>
          </w:tcPr>
          <w:p w14:paraId="5DB7A501" w14:textId="77777777" w:rsidR="00187D97" w:rsidRPr="00187D97" w:rsidRDefault="00187D97" w:rsidP="00D0197B">
            <w:pPr>
              <w:numPr>
                <w:ilvl w:val="1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contextualSpacing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694203EF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187D97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249DC93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2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543DBB5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835547C" w14:textId="77777777" w:rsidTr="00C9509B">
        <w:trPr>
          <w:trHeight w:val="265"/>
        </w:trPr>
        <w:tc>
          <w:tcPr>
            <w:tcW w:w="2308" w:type="dxa"/>
            <w:vMerge/>
          </w:tcPr>
          <w:p w14:paraId="30C8786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15BFC8C2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79857CEF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1</w:t>
            </w:r>
          </w:p>
        </w:tc>
        <w:tc>
          <w:tcPr>
            <w:tcW w:w="6723" w:type="dxa"/>
          </w:tcPr>
          <w:p w14:paraId="1116E173" w14:textId="77777777" w:rsidR="00187D97" w:rsidRPr="00187D97" w:rsidRDefault="00187D97" w:rsidP="00187D97">
            <w:pPr>
              <w:rPr>
                <w:b/>
              </w:rPr>
            </w:pPr>
            <w:r w:rsidRPr="00187D97">
              <w:t>Термоядерный синтез. Проблема термоядерной энергетики. Энергия Солнца и звезд.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35D3BFBC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176F69AA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2086B406" w14:textId="77777777" w:rsidTr="00C9509B">
        <w:trPr>
          <w:trHeight w:val="265"/>
        </w:trPr>
        <w:tc>
          <w:tcPr>
            <w:tcW w:w="2308" w:type="dxa"/>
            <w:vMerge/>
          </w:tcPr>
          <w:p w14:paraId="20F6D597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386CD2B4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96" w:type="dxa"/>
            <w:gridSpan w:val="2"/>
          </w:tcPr>
          <w:p w14:paraId="41DC1CDB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2</w:t>
            </w:r>
          </w:p>
        </w:tc>
        <w:tc>
          <w:tcPr>
            <w:tcW w:w="6723" w:type="dxa"/>
          </w:tcPr>
          <w:p w14:paraId="344BD2C1" w14:textId="77777777" w:rsidR="00187D97" w:rsidRPr="00187D97" w:rsidRDefault="00187D97" w:rsidP="00187D97">
            <w:pPr>
              <w:widowControl w:val="0"/>
              <w:spacing w:line="322" w:lineRule="exact"/>
              <w:ind w:right="20"/>
              <w:jc w:val="both"/>
            </w:pPr>
            <w:r w:rsidRPr="00187D97">
              <w:t>Эволюция звезд. Происхождение Солнечной системы.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5BE0FDBE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tcBorders>
              <w:right w:val="single" w:sz="4" w:space="0" w:color="auto"/>
            </w:tcBorders>
          </w:tcPr>
          <w:p w14:paraId="617354B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1118AF4D" w14:textId="77777777" w:rsidTr="00C9509B">
        <w:trPr>
          <w:trHeight w:val="408"/>
        </w:trPr>
        <w:tc>
          <w:tcPr>
            <w:tcW w:w="2308" w:type="dxa"/>
            <w:vMerge/>
          </w:tcPr>
          <w:p w14:paraId="1D54E74B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5D39F56C" w14:textId="77777777" w:rsidR="00187D97" w:rsidRPr="00187D97" w:rsidRDefault="00187D97" w:rsidP="00D0197B">
            <w:pPr>
              <w:numPr>
                <w:ilvl w:val="0"/>
                <w:numId w:val="12"/>
              </w:numPr>
              <w:spacing w:after="200" w:line="276" w:lineRule="auto"/>
              <w:contextualSpacing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019" w:type="dxa"/>
            <w:gridSpan w:val="3"/>
          </w:tcPr>
          <w:p w14:paraId="13890D86" w14:textId="77777777" w:rsidR="00187D97" w:rsidRPr="00187D97" w:rsidRDefault="00187D97" w:rsidP="00187D97">
            <w:pPr>
              <w:rPr>
                <w:b/>
              </w:rPr>
            </w:pPr>
            <w:r w:rsidRPr="00187D97">
              <w:rPr>
                <w:b/>
              </w:rPr>
              <w:t>Дифференцированный зачет</w:t>
            </w:r>
          </w:p>
        </w:tc>
        <w:tc>
          <w:tcPr>
            <w:tcW w:w="1100" w:type="dxa"/>
          </w:tcPr>
          <w:p w14:paraId="0BD886A1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 w:rsidRPr="00187D97">
              <w:rPr>
                <w:bCs/>
              </w:rPr>
              <w:t>1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0CB183C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187D97" w:rsidRPr="00187D97" w14:paraId="3F9345D3" w14:textId="77777777" w:rsidTr="00C9509B">
        <w:trPr>
          <w:trHeight w:val="265"/>
        </w:trPr>
        <w:tc>
          <w:tcPr>
            <w:tcW w:w="2308" w:type="dxa"/>
            <w:vMerge/>
          </w:tcPr>
          <w:p w14:paraId="7B09E02E" w14:textId="77777777" w:rsidR="00187D97" w:rsidRPr="00187D97" w:rsidRDefault="00187D97" w:rsidP="00187D97">
            <w:pPr>
              <w:jc w:val="center"/>
            </w:pPr>
          </w:p>
        </w:tc>
        <w:tc>
          <w:tcPr>
            <w:tcW w:w="887" w:type="dxa"/>
          </w:tcPr>
          <w:p w14:paraId="44EA424A" w14:textId="77777777" w:rsidR="00187D97" w:rsidRPr="00187D97" w:rsidRDefault="00187D97" w:rsidP="00187D97">
            <w:pPr>
              <w:rPr>
                <w:b/>
              </w:rPr>
            </w:pPr>
          </w:p>
        </w:tc>
        <w:tc>
          <w:tcPr>
            <w:tcW w:w="8019" w:type="dxa"/>
            <w:gridSpan w:val="3"/>
          </w:tcPr>
          <w:p w14:paraId="69FDFB34" w14:textId="77777777" w:rsidR="00187D97" w:rsidRPr="00187D97" w:rsidRDefault="00187D97" w:rsidP="00187D97">
            <w:pPr>
              <w:rPr>
                <w:b/>
              </w:rPr>
            </w:pPr>
          </w:p>
        </w:tc>
        <w:tc>
          <w:tcPr>
            <w:tcW w:w="1100" w:type="dxa"/>
          </w:tcPr>
          <w:p w14:paraId="4F9AF06D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1206" w:type="dxa"/>
          </w:tcPr>
          <w:p w14:paraId="06066D14" w14:textId="77777777" w:rsidR="00187D97" w:rsidRPr="00187D97" w:rsidRDefault="00187D97" w:rsidP="00187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</w:tbl>
    <w:p w14:paraId="0FEA73EA" w14:textId="77777777" w:rsidR="00054BBD" w:rsidRPr="002F61AF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  <w:sectPr w:rsidR="00054BBD" w:rsidRPr="002F61AF" w:rsidSect="00063C6F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06D9DB1" w14:textId="77777777" w:rsidR="00054BBD" w:rsidRPr="00CD3E42" w:rsidRDefault="00054BBD" w:rsidP="00211D3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CD3E42">
        <w:rPr>
          <w:b/>
          <w:caps/>
          <w:sz w:val="28"/>
          <w:szCs w:val="28"/>
        </w:rPr>
        <w:lastRenderedPageBreak/>
        <w:t xml:space="preserve">3.условия реализации </w:t>
      </w:r>
      <w:r w:rsidR="00CD3E42" w:rsidRPr="00CD3E42">
        <w:rPr>
          <w:b/>
          <w:caps/>
          <w:sz w:val="28"/>
          <w:szCs w:val="28"/>
        </w:rPr>
        <w:t xml:space="preserve">Рабочей </w:t>
      </w:r>
      <w:r w:rsidRPr="00CD3E42">
        <w:rPr>
          <w:b/>
          <w:caps/>
          <w:sz w:val="28"/>
          <w:szCs w:val="28"/>
        </w:rPr>
        <w:t>программы дисциплины</w:t>
      </w:r>
    </w:p>
    <w:p w14:paraId="7847664A" w14:textId="77777777" w:rsidR="00054BBD" w:rsidRPr="00CD3E42" w:rsidRDefault="00054BBD" w:rsidP="00211D33">
      <w:pPr>
        <w:ind w:left="525"/>
        <w:rPr>
          <w:sz w:val="28"/>
          <w:szCs w:val="28"/>
        </w:rPr>
      </w:pPr>
    </w:p>
    <w:p w14:paraId="662C20AA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3E42">
        <w:rPr>
          <w:b/>
          <w:bCs/>
          <w:sz w:val="28"/>
          <w:szCs w:val="28"/>
        </w:rPr>
        <w:t>3.1. Материально-техническое обеспечение</w:t>
      </w:r>
    </w:p>
    <w:p w14:paraId="45EDF64B" w14:textId="77777777" w:rsidR="00054BBD" w:rsidRPr="00CD3E42" w:rsidRDefault="00054BBD" w:rsidP="005C5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 xml:space="preserve">Реализация программы дисциплины обеспечена наличием учебного кабинета «Физика» </w:t>
      </w:r>
    </w:p>
    <w:p w14:paraId="550E8199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Оборудование учебного кабинета: компьютер, экран, проектор.</w:t>
      </w:r>
    </w:p>
    <w:p w14:paraId="288EA912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Наборы приборов и приспособлений для выполнения лабораторных работ и демонстрационных опытов.</w:t>
      </w:r>
    </w:p>
    <w:p w14:paraId="03F8CCE4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7AD906E3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72EA3E47" w14:textId="77777777" w:rsidR="00054BBD" w:rsidRPr="00CD3E42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D3E42">
        <w:rPr>
          <w:b/>
          <w:sz w:val="28"/>
          <w:szCs w:val="28"/>
        </w:rPr>
        <w:t>3.2. Информационное обеспечение обучения</w:t>
      </w:r>
    </w:p>
    <w:p w14:paraId="1F6427E6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3E42">
        <w:rPr>
          <w:b/>
          <w:bCs/>
          <w:sz w:val="28"/>
          <w:szCs w:val="28"/>
        </w:rPr>
        <w:t>Перечень учебных изданий, Интернет-ресурсов, дополнительной литературы</w:t>
      </w:r>
    </w:p>
    <w:p w14:paraId="605B7101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2F0B1406" w14:textId="77777777" w:rsidR="009710D0" w:rsidRPr="009710D0" w:rsidRDefault="00054BBD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3E42">
        <w:rPr>
          <w:b/>
          <w:bCs/>
          <w:sz w:val="28"/>
          <w:szCs w:val="28"/>
        </w:rPr>
        <w:t>Основные источники:</w:t>
      </w:r>
      <w:r w:rsidR="009710D0" w:rsidRPr="009710D0">
        <w:t xml:space="preserve"> </w:t>
      </w:r>
      <w:r w:rsidR="009710D0" w:rsidRPr="009710D0">
        <w:rPr>
          <w:b/>
          <w:bCs/>
          <w:sz w:val="28"/>
          <w:szCs w:val="28"/>
        </w:rPr>
        <w:t>Основные источники:</w:t>
      </w:r>
    </w:p>
    <w:p w14:paraId="570BE9CB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1)</w:t>
      </w:r>
      <w:r w:rsidRPr="009710D0">
        <w:rPr>
          <w:b/>
          <w:bCs/>
          <w:sz w:val="28"/>
          <w:szCs w:val="28"/>
        </w:rPr>
        <w:tab/>
        <w:t>Дмитриева В.Ф. Физика для профессий и специальностей технического профиля: учебник для  студентов  профессиональных  образовательных организаций, осваивающих профессии и специальности СПО. –М., 2017</w:t>
      </w:r>
    </w:p>
    <w:p w14:paraId="7F14F2C0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2)</w:t>
      </w:r>
      <w:r w:rsidRPr="009710D0">
        <w:rPr>
          <w:b/>
          <w:bCs/>
          <w:sz w:val="28"/>
          <w:szCs w:val="28"/>
        </w:rPr>
        <w:tab/>
        <w:t>Дмитриева В.Ф. Физика для профессий и специальностей технического профиля.  Сборник  задач:  учеб.  пособие для  студентов профессиональных образовательных  организаций,  осваивающих  профессии  и  специальности СПО. –М., 2017</w:t>
      </w:r>
    </w:p>
    <w:p w14:paraId="61B1A011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3)</w:t>
      </w:r>
      <w:r w:rsidRPr="009710D0">
        <w:rPr>
          <w:b/>
          <w:bCs/>
          <w:sz w:val="28"/>
          <w:szCs w:val="28"/>
        </w:rPr>
        <w:tab/>
        <w:t>Дмитриева В.Ф. Физика для профессий и специальностей технического профиля. Контрольные материалы:   учеб.   пособие для   студентов профессиональных образовательных организаций, осваивающих профессии и специальности СПО. –М., 2016</w:t>
      </w:r>
    </w:p>
    <w:p w14:paraId="765690CD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4)</w:t>
      </w:r>
      <w:r w:rsidRPr="009710D0">
        <w:rPr>
          <w:b/>
          <w:bCs/>
          <w:sz w:val="28"/>
          <w:szCs w:val="28"/>
        </w:rPr>
        <w:tab/>
        <w:t>Дмитриева В.Ф. Физика для профессий и специальностей технического профиля. Лабораторный практикум:   учеб.   пособие для   студентов профессиональных образовательных организаций, осваивающих профессии и специальности СПО. –М., 2017.</w:t>
      </w:r>
    </w:p>
    <w:p w14:paraId="71FE0680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5)</w:t>
      </w:r>
      <w:r w:rsidRPr="009710D0">
        <w:rPr>
          <w:b/>
          <w:bCs/>
          <w:sz w:val="28"/>
          <w:szCs w:val="28"/>
        </w:rPr>
        <w:tab/>
        <w:t>Трофимова Т.И., Фирсов А.В. Физика для профессий и специальностей технического и естественно-научного профилей: Сборник задач: учеб. Пособие для студентов профессиональных образовательных организаций, осваивающих профессии и специальности СПО. –М., 2017</w:t>
      </w:r>
    </w:p>
    <w:p w14:paraId="394C4A6C" w14:textId="77777777" w:rsidR="009710D0" w:rsidRPr="009710D0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6)</w:t>
      </w:r>
      <w:r w:rsidRPr="009710D0">
        <w:rPr>
          <w:b/>
          <w:bCs/>
          <w:sz w:val="28"/>
          <w:szCs w:val="28"/>
        </w:rPr>
        <w:tab/>
        <w:t>Трофимова Т.И., Фирсов А.В. Физика для профессий и специальностей технического и естественно-научного профилей: Решения задач: учеб. Пособие для студентов профессиональных образовательных организаций, осваивающих профессии и специальности СПО. –М., 2016</w:t>
      </w:r>
    </w:p>
    <w:p w14:paraId="3ECFD6B1" w14:textId="77777777" w:rsidR="00054BBD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710D0">
        <w:rPr>
          <w:b/>
          <w:bCs/>
          <w:sz w:val="28"/>
          <w:szCs w:val="28"/>
        </w:rPr>
        <w:t>7)</w:t>
      </w:r>
      <w:r w:rsidRPr="009710D0">
        <w:rPr>
          <w:b/>
          <w:bCs/>
          <w:sz w:val="28"/>
          <w:szCs w:val="28"/>
        </w:rPr>
        <w:tab/>
        <w:t>Фирсов А.В. Физика для профессий и специальностей технического и естественно-научного профилей: учебник для  студентов  профессиональных образовательных  организаций,  осваивающих  профессии  и  специальности СПО/под ред. Т.И. Трофимовой. –М., 201</w:t>
      </w:r>
      <w:r>
        <w:rPr>
          <w:b/>
          <w:bCs/>
          <w:sz w:val="28"/>
          <w:szCs w:val="28"/>
        </w:rPr>
        <w:t>7</w:t>
      </w:r>
    </w:p>
    <w:p w14:paraId="466C2CC0" w14:textId="77777777" w:rsidR="009710D0" w:rsidRPr="00CD3E42" w:rsidRDefault="009710D0" w:rsidP="009710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3EFDA388" w14:textId="77777777" w:rsidR="00343C61" w:rsidRPr="00CD3E42" w:rsidRDefault="00343C61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14:paraId="237773D2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CD3E42">
        <w:rPr>
          <w:b/>
          <w:bCs/>
          <w:sz w:val="28"/>
          <w:szCs w:val="28"/>
        </w:rPr>
        <w:t xml:space="preserve">Дополнительные источники: </w:t>
      </w:r>
    </w:p>
    <w:p w14:paraId="38A309D8" w14:textId="77777777" w:rsidR="00054BBD" w:rsidRPr="00CD3E42" w:rsidRDefault="00054BBD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 xml:space="preserve"> Коваленкова</w:t>
      </w:r>
      <w:r w:rsidR="00236C26" w:rsidRPr="00CD3E42">
        <w:rPr>
          <w:bCs/>
          <w:sz w:val="28"/>
          <w:szCs w:val="28"/>
        </w:rPr>
        <w:t xml:space="preserve"> Е.Н.</w:t>
      </w:r>
      <w:r w:rsidRPr="00CD3E42">
        <w:rPr>
          <w:bCs/>
          <w:sz w:val="28"/>
          <w:szCs w:val="28"/>
        </w:rPr>
        <w:t xml:space="preserve"> «Современный урок физики.»- метод. пособие, ИПКРО, 2008</w:t>
      </w:r>
    </w:p>
    <w:p w14:paraId="61BD730A" w14:textId="77777777" w:rsidR="00054BBD" w:rsidRPr="00CD3E42" w:rsidRDefault="00054BBD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Коноплич</w:t>
      </w:r>
      <w:r w:rsidR="00651121" w:rsidRPr="00CD3E42">
        <w:rPr>
          <w:bCs/>
          <w:sz w:val="28"/>
          <w:szCs w:val="28"/>
        </w:rPr>
        <w:t xml:space="preserve"> Р.В</w:t>
      </w:r>
      <w:r w:rsidRPr="00CD3E42">
        <w:rPr>
          <w:bCs/>
          <w:sz w:val="28"/>
          <w:szCs w:val="28"/>
        </w:rPr>
        <w:t>, Орлов</w:t>
      </w:r>
      <w:r w:rsidR="00651121" w:rsidRPr="00CD3E42">
        <w:rPr>
          <w:bCs/>
          <w:sz w:val="28"/>
          <w:szCs w:val="28"/>
        </w:rPr>
        <w:t xml:space="preserve"> В.А.</w:t>
      </w:r>
      <w:r w:rsidRPr="00CD3E42">
        <w:rPr>
          <w:bCs/>
          <w:sz w:val="28"/>
          <w:szCs w:val="28"/>
        </w:rPr>
        <w:t xml:space="preserve"> «Сборник тестовых заданий для тематического и итогового контроля» Интеллект- центр, 2005</w:t>
      </w:r>
    </w:p>
    <w:p w14:paraId="3BF34317" w14:textId="77777777" w:rsidR="00343C61" w:rsidRPr="00CD3E42" w:rsidRDefault="00343C61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Мякишев Г.Я, .Буховцев, Б.Б., .Соцкий Н.Н ;Физика 10 класс- изд. Просвещение 2010.</w:t>
      </w:r>
    </w:p>
    <w:p w14:paraId="7E6197E0" w14:textId="77777777" w:rsidR="00343C61" w:rsidRPr="00CD3E42" w:rsidRDefault="00343C61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Мякишев Г.Я, Буховцев Б.Б., «Физика 11 класс»- Просвещение 2010</w:t>
      </w:r>
    </w:p>
    <w:p w14:paraId="010C7A5E" w14:textId="77777777" w:rsidR="00343C61" w:rsidRPr="00CD3E42" w:rsidRDefault="00343C61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Рымкевич А. «Физика задачник 10-11 кл.»- Дрофа, 2006</w:t>
      </w:r>
    </w:p>
    <w:p w14:paraId="56BF23B7" w14:textId="77777777" w:rsidR="00054BBD" w:rsidRPr="00CD3E42" w:rsidRDefault="00054BBD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 xml:space="preserve">Семке </w:t>
      </w:r>
      <w:r w:rsidR="00651121" w:rsidRPr="00CD3E42">
        <w:rPr>
          <w:bCs/>
          <w:sz w:val="28"/>
          <w:szCs w:val="28"/>
        </w:rPr>
        <w:t>А.И.</w:t>
      </w:r>
      <w:r w:rsidRPr="00CD3E42">
        <w:rPr>
          <w:bCs/>
          <w:sz w:val="28"/>
          <w:szCs w:val="28"/>
        </w:rPr>
        <w:t>«Уроки физики в 9-м классе» - Академия Холдинг, 2004</w:t>
      </w:r>
    </w:p>
    <w:p w14:paraId="7DCA0CD4" w14:textId="77777777" w:rsidR="00054BBD" w:rsidRPr="00CD3E42" w:rsidRDefault="00054BBD" w:rsidP="00D0197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CD3E42">
        <w:rPr>
          <w:bCs/>
          <w:sz w:val="28"/>
          <w:szCs w:val="28"/>
        </w:rPr>
        <w:t>Сборник методических рекомендаций для преподавателей физики средних профтехучилищ» Высшая школа, 1982</w:t>
      </w:r>
    </w:p>
    <w:p w14:paraId="4B5B1527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28"/>
          <w:szCs w:val="28"/>
        </w:rPr>
      </w:pPr>
    </w:p>
    <w:p w14:paraId="004767FE" w14:textId="77777777" w:rsidR="009F0C86" w:rsidRPr="009C51B4" w:rsidRDefault="009F0C86" w:rsidP="009F0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</w:rPr>
      </w:pPr>
    </w:p>
    <w:p w14:paraId="4E6D2130" w14:textId="77777777" w:rsidR="009F0C86" w:rsidRPr="009F0C86" w:rsidRDefault="009F0C86" w:rsidP="009F0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  <w:sz w:val="28"/>
          <w:szCs w:val="28"/>
        </w:rPr>
      </w:pPr>
      <w:r w:rsidRPr="009F0C86">
        <w:rPr>
          <w:b/>
          <w:bCs/>
          <w:sz w:val="28"/>
          <w:szCs w:val="28"/>
        </w:rPr>
        <w:t xml:space="preserve">Интернет-источники: </w:t>
      </w:r>
    </w:p>
    <w:p w14:paraId="4B9F04D5" w14:textId="77777777" w:rsidR="009F0C86" w:rsidRPr="009F0C86" w:rsidRDefault="009F0C86" w:rsidP="009F0C86">
      <w:pPr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>1.Сайт для преподавателей - [Электронный ресурс].– Режим доступа</w:t>
      </w:r>
    </w:p>
    <w:p w14:paraId="2E8931CD" w14:textId="77777777" w:rsidR="009F0C86" w:rsidRPr="009F0C86" w:rsidRDefault="009F0C86" w:rsidP="009F0C86">
      <w:pPr>
        <w:tabs>
          <w:tab w:val="num" w:pos="360"/>
        </w:tabs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 xml:space="preserve">    </w:t>
      </w:r>
      <w:r w:rsidRPr="009F0C86">
        <w:rPr>
          <w:color w:val="365F91" w:themeColor="accent1" w:themeShade="BF"/>
          <w:sz w:val="28"/>
          <w:szCs w:val="28"/>
        </w:rPr>
        <w:t>http://kopilkaurokov.ru</w:t>
      </w:r>
      <w:r w:rsidRPr="009F0C86">
        <w:rPr>
          <w:sz w:val="28"/>
          <w:szCs w:val="28"/>
        </w:rPr>
        <w:t xml:space="preserve">          свободная.</w:t>
      </w:r>
    </w:p>
    <w:p w14:paraId="604857D1" w14:textId="77777777" w:rsidR="009F0C86" w:rsidRPr="009F0C86" w:rsidRDefault="009F0C86" w:rsidP="009F0C86">
      <w:pPr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>2.Тесты по физике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</w:t>
      </w:r>
    </w:p>
    <w:p w14:paraId="525DDEAB" w14:textId="77777777" w:rsidR="009F0C86" w:rsidRPr="009F0C86" w:rsidRDefault="00C95BC4" w:rsidP="009F0C86">
      <w:pPr>
        <w:ind w:left="360" w:right="-5"/>
        <w:jc w:val="both"/>
        <w:rPr>
          <w:sz w:val="28"/>
          <w:szCs w:val="28"/>
        </w:rPr>
      </w:pPr>
      <w:hyperlink r:id="rId10" w:history="1">
        <w:r w:rsidR="009F0C86" w:rsidRPr="009F0C86">
          <w:rPr>
            <w:rStyle w:val="af7"/>
            <w:sz w:val="28"/>
            <w:szCs w:val="28"/>
          </w:rPr>
          <w:t>https://school-collection.edu.ru</w:t>
        </w:r>
      </w:hyperlink>
      <w:r w:rsidR="009F0C86" w:rsidRPr="009F0C86">
        <w:rPr>
          <w:sz w:val="28"/>
          <w:szCs w:val="28"/>
        </w:rPr>
        <w:t xml:space="preserve">   свободная.</w:t>
      </w:r>
    </w:p>
    <w:p w14:paraId="7634159E" w14:textId="77777777" w:rsidR="009F0C86" w:rsidRPr="009F0C86" w:rsidRDefault="009F0C86" w:rsidP="009F0C86">
      <w:pPr>
        <w:tabs>
          <w:tab w:val="num" w:pos="360"/>
        </w:tabs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 xml:space="preserve"> 3. Лекции по физике 1,2 курс</w:t>
      </w:r>
      <w:r w:rsidRPr="009F0C86">
        <w:rPr>
          <w:rFonts w:eastAsia="Arial"/>
          <w:bCs/>
          <w:sz w:val="28"/>
          <w:szCs w:val="28"/>
          <w:lang w:bidi="ru-RU"/>
        </w:rPr>
        <w:t xml:space="preserve"> -  </w:t>
      </w:r>
      <w:r w:rsidRPr="009F0C86">
        <w:rPr>
          <w:sz w:val="28"/>
          <w:szCs w:val="28"/>
        </w:rPr>
        <w:t xml:space="preserve">[Электронный ресурс]. – Режим доступа </w:t>
      </w:r>
      <w:hyperlink r:id="rId11" w:history="1">
        <w:r w:rsidRPr="009F0C86">
          <w:rPr>
            <w:rStyle w:val="af7"/>
            <w:sz w:val="28"/>
            <w:szCs w:val="28"/>
          </w:rPr>
          <w:t>https://infourok.ru</w:t>
        </w:r>
      </w:hyperlink>
      <w:r w:rsidRPr="009F0C86">
        <w:rPr>
          <w:sz w:val="28"/>
          <w:szCs w:val="28"/>
        </w:rPr>
        <w:t xml:space="preserve"> свободная.</w:t>
      </w:r>
    </w:p>
    <w:p w14:paraId="472E43E3" w14:textId="77777777" w:rsidR="009F0C86" w:rsidRPr="009F0C86" w:rsidRDefault="009F0C86" w:rsidP="009F0C86">
      <w:pPr>
        <w:tabs>
          <w:tab w:val="num" w:pos="360"/>
        </w:tabs>
        <w:spacing w:after="200" w:line="276" w:lineRule="auto"/>
        <w:rPr>
          <w:sz w:val="28"/>
          <w:szCs w:val="28"/>
        </w:rPr>
      </w:pPr>
      <w:r w:rsidRPr="009F0C86">
        <w:rPr>
          <w:rFonts w:eastAsia="Arial"/>
          <w:bCs/>
          <w:sz w:val="28"/>
          <w:szCs w:val="28"/>
          <w:lang w:bidi="ru-RU"/>
        </w:rPr>
        <w:t xml:space="preserve"> 4.</w:t>
      </w:r>
      <w:r w:rsidRPr="009F0C86">
        <w:rPr>
          <w:sz w:val="28"/>
          <w:szCs w:val="28"/>
        </w:rPr>
        <w:t>Презентации по физике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  </w:t>
      </w:r>
      <w:hyperlink r:id="rId12" w:history="1">
        <w:r w:rsidRPr="009F0C86">
          <w:rPr>
            <w:rStyle w:val="af7"/>
            <w:sz w:val="28"/>
            <w:szCs w:val="28"/>
          </w:rPr>
          <w:t>http://festival.1september.ru/</w:t>
        </w:r>
      </w:hyperlink>
      <w:r w:rsidRPr="009F0C86">
        <w:rPr>
          <w:sz w:val="28"/>
          <w:szCs w:val="28"/>
        </w:rPr>
        <w:t>, свободная.</w:t>
      </w:r>
    </w:p>
    <w:p w14:paraId="54EF2E1C" w14:textId="77777777" w:rsidR="009F0C86" w:rsidRPr="009F0C86" w:rsidRDefault="009F0C86" w:rsidP="009F0C86">
      <w:pPr>
        <w:tabs>
          <w:tab w:val="num" w:pos="360"/>
        </w:tabs>
        <w:spacing w:after="200" w:line="276" w:lineRule="auto"/>
        <w:rPr>
          <w:sz w:val="28"/>
          <w:szCs w:val="28"/>
        </w:rPr>
      </w:pPr>
      <w:r w:rsidRPr="009F0C86">
        <w:rPr>
          <w:sz w:val="28"/>
          <w:szCs w:val="28"/>
        </w:rPr>
        <w:t xml:space="preserve">  5.Материалы по физике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  </w:t>
      </w:r>
      <w:r w:rsidRPr="009F0C86">
        <w:rPr>
          <w:color w:val="365F91" w:themeColor="accent1" w:themeShade="BF"/>
          <w:sz w:val="28"/>
          <w:szCs w:val="28"/>
        </w:rPr>
        <w:t>http://</w:t>
      </w:r>
      <w:r w:rsidRPr="009F0C86">
        <w:rPr>
          <w:color w:val="365F91" w:themeColor="accent1" w:themeShade="BF"/>
          <w:sz w:val="28"/>
          <w:szCs w:val="28"/>
          <w:lang w:val="en-US"/>
        </w:rPr>
        <w:t>www</w:t>
      </w:r>
      <w:r w:rsidRPr="009F0C86">
        <w:rPr>
          <w:color w:val="365F91" w:themeColor="accent1" w:themeShade="BF"/>
          <w:sz w:val="28"/>
          <w:szCs w:val="28"/>
        </w:rPr>
        <w:t>.</w:t>
      </w:r>
      <w:r w:rsidRPr="009F0C86">
        <w:rPr>
          <w:color w:val="365F91" w:themeColor="accent1" w:themeShade="BF"/>
          <w:sz w:val="28"/>
          <w:szCs w:val="28"/>
          <w:lang w:val="en-US"/>
        </w:rPr>
        <w:t>metodkapilka</w:t>
      </w:r>
      <w:r w:rsidRPr="009F0C86">
        <w:rPr>
          <w:color w:val="365F91" w:themeColor="accent1" w:themeShade="BF"/>
          <w:sz w:val="28"/>
          <w:szCs w:val="28"/>
        </w:rPr>
        <w:t>.</w:t>
      </w:r>
      <w:r w:rsidRPr="009F0C86">
        <w:rPr>
          <w:color w:val="365F91" w:themeColor="accent1" w:themeShade="BF"/>
          <w:sz w:val="28"/>
          <w:szCs w:val="28"/>
          <w:lang w:val="en-US"/>
        </w:rPr>
        <w:t>ru</w:t>
      </w:r>
      <w:r w:rsidRPr="009F0C86">
        <w:rPr>
          <w:color w:val="365F91" w:themeColor="accent1" w:themeShade="BF"/>
          <w:sz w:val="28"/>
          <w:szCs w:val="28"/>
        </w:rPr>
        <w:t>,</w:t>
      </w:r>
      <w:r w:rsidRPr="009F0C86">
        <w:rPr>
          <w:sz w:val="28"/>
          <w:szCs w:val="28"/>
        </w:rPr>
        <w:t xml:space="preserve"> свободная.</w:t>
      </w:r>
    </w:p>
    <w:p w14:paraId="76C8CF6C" w14:textId="77777777" w:rsidR="009F0C86" w:rsidRPr="009F0C86" w:rsidRDefault="009F0C86" w:rsidP="009F0C86">
      <w:pPr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 xml:space="preserve">    6.Тесты по физике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</w:t>
      </w:r>
      <w:r w:rsidRPr="009F0C86">
        <w:rPr>
          <w:color w:val="365F91" w:themeColor="accent1" w:themeShade="BF"/>
          <w:sz w:val="28"/>
          <w:szCs w:val="28"/>
        </w:rPr>
        <w:t>http://</w:t>
      </w:r>
      <w:r w:rsidRPr="009F0C86">
        <w:rPr>
          <w:color w:val="365F91" w:themeColor="accent1" w:themeShade="BF"/>
          <w:sz w:val="28"/>
          <w:szCs w:val="28"/>
          <w:lang w:val="en-US"/>
        </w:rPr>
        <w:t>testedu</w:t>
      </w:r>
      <w:r w:rsidRPr="009F0C86">
        <w:rPr>
          <w:color w:val="365F91" w:themeColor="accent1" w:themeShade="BF"/>
          <w:sz w:val="28"/>
          <w:szCs w:val="28"/>
        </w:rPr>
        <w:t>.</w:t>
      </w:r>
      <w:r w:rsidRPr="009F0C86">
        <w:rPr>
          <w:color w:val="365F91" w:themeColor="accent1" w:themeShade="BF"/>
          <w:sz w:val="28"/>
          <w:szCs w:val="28"/>
          <w:lang w:val="en-US"/>
        </w:rPr>
        <w:t>ru</w:t>
      </w:r>
      <w:r w:rsidRPr="009F0C86">
        <w:rPr>
          <w:color w:val="365F91" w:themeColor="accent1" w:themeShade="BF"/>
          <w:sz w:val="28"/>
          <w:szCs w:val="28"/>
        </w:rPr>
        <w:t>,</w:t>
      </w:r>
      <w:r w:rsidRPr="009F0C86">
        <w:rPr>
          <w:sz w:val="28"/>
          <w:szCs w:val="28"/>
        </w:rPr>
        <w:t xml:space="preserve"> свободная.</w:t>
      </w:r>
    </w:p>
    <w:p w14:paraId="10CA479E" w14:textId="77777777" w:rsidR="009F0C86" w:rsidRPr="009F0C86" w:rsidRDefault="009F0C86" w:rsidP="009F0C86">
      <w:pPr>
        <w:contextualSpacing/>
        <w:rPr>
          <w:sz w:val="28"/>
          <w:szCs w:val="28"/>
        </w:rPr>
      </w:pPr>
    </w:p>
    <w:p w14:paraId="3B2A22BC" w14:textId="77777777" w:rsidR="009F0C86" w:rsidRPr="009F0C86" w:rsidRDefault="009F0C86" w:rsidP="009F0C86">
      <w:pPr>
        <w:tabs>
          <w:tab w:val="num" w:pos="360"/>
        </w:tabs>
        <w:spacing w:after="200" w:line="276" w:lineRule="auto"/>
        <w:contextualSpacing/>
        <w:rPr>
          <w:sz w:val="28"/>
          <w:szCs w:val="28"/>
        </w:rPr>
      </w:pPr>
      <w:r w:rsidRPr="009F0C86">
        <w:rPr>
          <w:sz w:val="28"/>
          <w:szCs w:val="28"/>
        </w:rPr>
        <w:t xml:space="preserve">    7.Физика и ИКТ. Открытый класс</w:t>
      </w:r>
      <w:r w:rsidRPr="009F0C86">
        <w:rPr>
          <w:rFonts w:eastAsia="Arial"/>
          <w:bCs/>
          <w:sz w:val="28"/>
          <w:szCs w:val="28"/>
          <w:lang w:bidi="ru-RU"/>
        </w:rPr>
        <w:t xml:space="preserve"> - </w:t>
      </w:r>
      <w:r w:rsidRPr="009F0C86">
        <w:rPr>
          <w:sz w:val="28"/>
          <w:szCs w:val="28"/>
        </w:rPr>
        <w:t xml:space="preserve">[Электронный ресурс]. – Режим доступа </w:t>
      </w:r>
      <w:r w:rsidRPr="009F0C86">
        <w:rPr>
          <w:color w:val="365F91" w:themeColor="accent1" w:themeShade="BF"/>
          <w:sz w:val="28"/>
          <w:szCs w:val="28"/>
        </w:rPr>
        <w:t>http://www.openclass.ru/sub</w:t>
      </w:r>
      <w:r w:rsidRPr="009F0C86">
        <w:rPr>
          <w:sz w:val="28"/>
          <w:szCs w:val="28"/>
        </w:rPr>
        <w:t>, свободная.</w:t>
      </w:r>
    </w:p>
    <w:p w14:paraId="5A8351D3" w14:textId="77777777" w:rsidR="009F0C86" w:rsidRPr="009F0C86" w:rsidRDefault="009F0C86" w:rsidP="009F0C86">
      <w:pPr>
        <w:ind w:right="-5"/>
        <w:jc w:val="both"/>
        <w:rPr>
          <w:sz w:val="28"/>
          <w:szCs w:val="28"/>
        </w:rPr>
      </w:pPr>
      <w:r w:rsidRPr="009F0C86">
        <w:rPr>
          <w:sz w:val="28"/>
          <w:szCs w:val="28"/>
        </w:rPr>
        <w:t xml:space="preserve">     8.Олимпиады по физике - [Электронный ресурс]. – Режим доступа </w:t>
      </w:r>
      <w:r w:rsidRPr="009F0C86">
        <w:rPr>
          <w:color w:val="365F91" w:themeColor="accent1" w:themeShade="BF"/>
          <w:sz w:val="28"/>
          <w:szCs w:val="28"/>
        </w:rPr>
        <w:t>https://mega-talant.com</w:t>
      </w:r>
      <w:r w:rsidRPr="009F0C86">
        <w:rPr>
          <w:sz w:val="28"/>
          <w:szCs w:val="28"/>
        </w:rPr>
        <w:t>/, свободная.</w:t>
      </w:r>
    </w:p>
    <w:p w14:paraId="7AE6E916" w14:textId="77777777" w:rsidR="009F0C86" w:rsidRPr="009F0C86" w:rsidRDefault="009F0C86" w:rsidP="009F0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0788DE3E" w14:textId="77777777" w:rsidR="009F0C86" w:rsidRPr="009F0C86" w:rsidRDefault="009F0C86" w:rsidP="009F0C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28C29DB5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4D28F089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36A0920F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49101E91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</w:p>
    <w:p w14:paraId="0A7187B5" w14:textId="77777777" w:rsidR="00054BBD" w:rsidRPr="00CD3E42" w:rsidRDefault="00054BBD" w:rsidP="007A78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14:paraId="406FD4DD" w14:textId="77777777" w:rsidR="00054BBD" w:rsidRPr="00CD3E42" w:rsidRDefault="00054BBD" w:rsidP="00541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Cs/>
          <w:sz w:val="28"/>
          <w:szCs w:val="28"/>
        </w:rPr>
      </w:pPr>
      <w:r w:rsidRPr="00CD3E42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14:paraId="1D45FF46" w14:textId="77777777" w:rsidR="00054BBD" w:rsidRPr="00CD3E42" w:rsidRDefault="00054BBD" w:rsidP="00504C9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D3E42">
        <w:rPr>
          <w:b/>
          <w:sz w:val="28"/>
          <w:szCs w:val="28"/>
        </w:rPr>
        <w:t>Контроль</w:t>
      </w:r>
      <w:r w:rsidRPr="00CD3E42">
        <w:rPr>
          <w:sz w:val="28"/>
          <w:szCs w:val="28"/>
        </w:rPr>
        <w:t xml:space="preserve"> </w:t>
      </w:r>
      <w:r w:rsidRPr="00CD3E42">
        <w:rPr>
          <w:b/>
          <w:sz w:val="28"/>
          <w:szCs w:val="28"/>
        </w:rPr>
        <w:t>и оценка</w:t>
      </w:r>
      <w:r w:rsidRPr="00CD3E42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</w:t>
      </w:r>
      <w:r w:rsidRPr="00CD3E42">
        <w:rPr>
          <w:sz w:val="28"/>
          <w:szCs w:val="28"/>
        </w:rPr>
        <w:lastRenderedPageBreak/>
        <w:t>лабораторных работ, тестирования, а также выполнения обучающимися индивидуальных заданий, проектов, исследований.</w:t>
      </w:r>
    </w:p>
    <w:p w14:paraId="215EE3DE" w14:textId="77777777" w:rsidR="00054BBD" w:rsidRPr="00CD3E42" w:rsidRDefault="00054BBD" w:rsidP="00504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985"/>
      </w:tblGrid>
      <w:tr w:rsidR="00054BBD" w:rsidRPr="00CD3E42" w14:paraId="3AD4D8C7" w14:textId="77777777" w:rsidTr="00211D33">
        <w:tc>
          <w:tcPr>
            <w:tcW w:w="7371" w:type="dxa"/>
            <w:vAlign w:val="center"/>
          </w:tcPr>
          <w:p w14:paraId="50588168" w14:textId="77777777" w:rsidR="00054BBD" w:rsidRPr="00CD3E42" w:rsidRDefault="00054BBD" w:rsidP="00504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14:paraId="6E6950BD" w14:textId="77777777" w:rsidR="00054BBD" w:rsidRPr="00CD3E42" w:rsidRDefault="00054BBD" w:rsidP="00504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1985" w:type="dxa"/>
            <w:vAlign w:val="center"/>
          </w:tcPr>
          <w:p w14:paraId="594B5A52" w14:textId="77777777" w:rsidR="00054BBD" w:rsidRPr="00CD3E42" w:rsidRDefault="00054BBD" w:rsidP="00504C9A">
            <w:pPr>
              <w:jc w:val="center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4306CA" w:rsidRPr="00CD3E42" w14:paraId="167CF134" w14:textId="77777777" w:rsidTr="006F00CC">
        <w:trPr>
          <w:trHeight w:val="960"/>
        </w:trPr>
        <w:tc>
          <w:tcPr>
            <w:tcW w:w="7371" w:type="dxa"/>
          </w:tcPr>
          <w:p w14:paraId="128D0DBB" w14:textId="77777777" w:rsidR="004306CA" w:rsidRPr="00CD3E42" w:rsidRDefault="004306CA" w:rsidP="00504C9A">
            <w:pPr>
              <w:jc w:val="both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bCs/>
                <w:sz w:val="28"/>
                <w:szCs w:val="28"/>
              </w:rPr>
              <w:t xml:space="preserve">Знания </w:t>
            </w:r>
          </w:p>
          <w:p w14:paraId="485484B1" w14:textId="77777777" w:rsidR="004306CA" w:rsidRPr="00CD3E42" w:rsidRDefault="004306CA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>смысл понятий:</w:t>
            </w:r>
            <w:r w:rsidRPr="00CD3E42">
              <w:rPr>
                <w:sz w:val="28"/>
                <w:szCs w:val="28"/>
              </w:rPr>
      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</w:p>
        </w:tc>
        <w:tc>
          <w:tcPr>
            <w:tcW w:w="1985" w:type="dxa"/>
          </w:tcPr>
          <w:p w14:paraId="6D735842" w14:textId="77777777" w:rsidR="006F00CC" w:rsidRPr="00CD3E42" w:rsidRDefault="004306CA" w:rsidP="006F00CC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 xml:space="preserve">Контрольные работы, </w:t>
            </w:r>
            <w:r w:rsidR="006F00CC" w:rsidRPr="00CD3E42">
              <w:rPr>
                <w:bCs/>
                <w:sz w:val="28"/>
                <w:szCs w:val="28"/>
              </w:rPr>
              <w:t>тестирование, устный опрос, отчёт о внеаудиторной самостоятельной работе</w:t>
            </w:r>
          </w:p>
          <w:p w14:paraId="7D0DD3A2" w14:textId="77777777" w:rsidR="004306CA" w:rsidRPr="00CD3E42" w:rsidRDefault="004306CA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6F00CC" w:rsidRPr="00CD3E42" w14:paraId="36EE6448" w14:textId="77777777" w:rsidTr="006F00CC">
        <w:trPr>
          <w:trHeight w:val="905"/>
        </w:trPr>
        <w:tc>
          <w:tcPr>
            <w:tcW w:w="7371" w:type="dxa"/>
          </w:tcPr>
          <w:p w14:paraId="523E1B66" w14:textId="77777777" w:rsidR="006F00CC" w:rsidRPr="00CD3E42" w:rsidRDefault="006F00C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смысл физических величин: </w:t>
            </w:r>
            <w:r w:rsidRPr="00CD3E42">
              <w:rPr>
                <w:sz w:val="28"/>
                <w:szCs w:val="28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</w:tc>
        <w:tc>
          <w:tcPr>
            <w:tcW w:w="1985" w:type="dxa"/>
          </w:tcPr>
          <w:p w14:paraId="33AE0B25" w14:textId="77777777" w:rsidR="006F00CC" w:rsidRPr="00CD3E42" w:rsidRDefault="006F00CC" w:rsidP="006F00CC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 xml:space="preserve">Тестирование, устный опрос контрольные работы,, </w:t>
            </w:r>
          </w:p>
        </w:tc>
      </w:tr>
      <w:tr w:rsidR="006F00CC" w:rsidRPr="00CD3E42" w14:paraId="28EA158E" w14:textId="77777777" w:rsidTr="00B252A3">
        <w:trPr>
          <w:trHeight w:val="1635"/>
        </w:trPr>
        <w:tc>
          <w:tcPr>
            <w:tcW w:w="7371" w:type="dxa"/>
          </w:tcPr>
          <w:p w14:paraId="7289EFD3" w14:textId="77777777" w:rsidR="006F00CC" w:rsidRPr="00CD3E42" w:rsidRDefault="006F00CC" w:rsidP="00583262">
            <w:pPr>
              <w:tabs>
                <w:tab w:val="left" w:pos="655"/>
                <w:tab w:val="left" w:pos="862"/>
                <w:tab w:val="left" w:pos="1080"/>
                <w:tab w:val="left" w:pos="180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>смысл физических законов</w:t>
            </w:r>
            <w:r w:rsidRPr="00CD3E42">
              <w:rPr>
                <w:sz w:val="28"/>
                <w:szCs w:val="28"/>
              </w:rPr>
      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      </w:r>
          </w:p>
          <w:p w14:paraId="30C27168" w14:textId="77777777" w:rsidR="007A78DD" w:rsidRPr="00CD3E42" w:rsidRDefault="006F00CC" w:rsidP="007A78DD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вклад российских и зарубежных ученых, оказавших наибольшее влияние на развитие физики;</w:t>
            </w:r>
          </w:p>
          <w:p w14:paraId="2E857115" w14:textId="77777777" w:rsidR="006F00CC" w:rsidRPr="00CD3E42" w:rsidRDefault="006F00CC" w:rsidP="007A78DD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0500559" w14:textId="77777777" w:rsidR="006F00CC" w:rsidRPr="00CD3E42" w:rsidRDefault="006F00CC" w:rsidP="006F00CC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Контрольные работы, тестирование, устный опрос, отчёт о внеаудиторной самостоятельной работе</w:t>
            </w:r>
          </w:p>
        </w:tc>
      </w:tr>
      <w:tr w:rsidR="004306CA" w:rsidRPr="00CD3E42" w14:paraId="3C6CFF24" w14:textId="77777777" w:rsidTr="007A78DD">
        <w:trPr>
          <w:trHeight w:val="1530"/>
        </w:trPr>
        <w:tc>
          <w:tcPr>
            <w:tcW w:w="7371" w:type="dxa"/>
          </w:tcPr>
          <w:p w14:paraId="3749A37B" w14:textId="77777777" w:rsidR="004306CA" w:rsidRPr="00CD3E42" w:rsidRDefault="004306CA" w:rsidP="00504C9A">
            <w:pPr>
              <w:jc w:val="both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bCs/>
                <w:sz w:val="28"/>
                <w:szCs w:val="28"/>
              </w:rPr>
              <w:t>Умения</w:t>
            </w:r>
          </w:p>
          <w:p w14:paraId="1F1176AF" w14:textId="77777777" w:rsidR="004306CA" w:rsidRPr="00CD3E42" w:rsidRDefault="004306CA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pacing w:val="-6"/>
                <w:sz w:val="28"/>
                <w:szCs w:val="28"/>
              </w:rPr>
            </w:pPr>
            <w:r w:rsidRPr="00CD3E42">
              <w:rPr>
                <w:b/>
                <w:spacing w:val="-6"/>
                <w:sz w:val="28"/>
                <w:szCs w:val="28"/>
              </w:rPr>
              <w:t xml:space="preserve">описывать и объяснять физические явления и свойства тел: </w:t>
            </w:r>
            <w:r w:rsidRPr="00CD3E42">
              <w:rPr>
                <w:spacing w:val="-6"/>
                <w:sz w:val="28"/>
                <w:szCs w:val="28"/>
              </w:rPr>
              <w:t>движение небесных тел и искусственных спутников Земли; свойства газов, жидкостей и твердых тел; электромагнитн</w:t>
            </w:r>
            <w:r w:rsidRPr="00CD3E42">
              <w:rPr>
                <w:color w:val="000000"/>
                <w:spacing w:val="-6"/>
                <w:sz w:val="28"/>
                <w:szCs w:val="28"/>
              </w:rPr>
              <w:t>ую</w:t>
            </w:r>
            <w:r w:rsidRPr="00CD3E42">
              <w:rPr>
                <w:spacing w:val="-6"/>
                <w:sz w:val="28"/>
                <w:szCs w:val="28"/>
              </w:rPr>
              <w:t xml:space="preserve"> индукци</w:t>
            </w:r>
            <w:r w:rsidRPr="00CD3E42">
              <w:rPr>
                <w:color w:val="000000"/>
                <w:spacing w:val="-6"/>
                <w:sz w:val="28"/>
                <w:szCs w:val="28"/>
              </w:rPr>
              <w:t>ю</w:t>
            </w:r>
            <w:r w:rsidRPr="00CD3E42">
              <w:rPr>
                <w:spacing w:val="-6"/>
                <w:sz w:val="28"/>
                <w:szCs w:val="28"/>
              </w:rPr>
              <w:t xml:space="preserve">, </w:t>
            </w:r>
            <w:r w:rsidRPr="00CD3E42">
              <w:rPr>
                <w:color w:val="000000"/>
                <w:spacing w:val="-6"/>
                <w:sz w:val="28"/>
                <w:szCs w:val="28"/>
              </w:rPr>
              <w:t>распространение электромагнитных волн;</w:t>
            </w:r>
            <w:r w:rsidRPr="00CD3E42">
              <w:rPr>
                <w:spacing w:val="-6"/>
                <w:sz w:val="28"/>
                <w:szCs w:val="28"/>
              </w:rPr>
              <w:t xml:space="preserve"> волновые свойства света; излучение и поглощение света атомом; фотоэффект;</w:t>
            </w:r>
          </w:p>
          <w:p w14:paraId="7C02D89C" w14:textId="77777777" w:rsidR="004306CA" w:rsidRPr="00CD3E42" w:rsidRDefault="004306CA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отличать гипотезы от научных теорий;</w:t>
            </w:r>
          </w:p>
        </w:tc>
        <w:tc>
          <w:tcPr>
            <w:tcW w:w="1985" w:type="dxa"/>
          </w:tcPr>
          <w:p w14:paraId="143CCBFD" w14:textId="77777777" w:rsidR="004306CA" w:rsidRPr="00CD3E42" w:rsidRDefault="004306CA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7B6A715D" w14:textId="77777777" w:rsidR="006F00CC" w:rsidRPr="00CD3E42" w:rsidRDefault="00B252A3" w:rsidP="006F00CC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О</w:t>
            </w:r>
            <w:r w:rsidR="006F00CC" w:rsidRPr="00CD3E42">
              <w:rPr>
                <w:bCs/>
                <w:sz w:val="28"/>
                <w:szCs w:val="28"/>
              </w:rPr>
              <w:t>тчёт о внеаудиторной самостоятельной работе</w:t>
            </w:r>
          </w:p>
          <w:p w14:paraId="3D8BEF6D" w14:textId="77777777" w:rsidR="00730161" w:rsidRPr="00CD3E42" w:rsidRDefault="00730161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636DC" w:rsidRPr="00CD3E42" w14:paraId="01123E64" w14:textId="77777777" w:rsidTr="002636DC">
        <w:trPr>
          <w:trHeight w:val="285"/>
        </w:trPr>
        <w:tc>
          <w:tcPr>
            <w:tcW w:w="7371" w:type="dxa"/>
          </w:tcPr>
          <w:p w14:paraId="3C84DA0D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>делать выводы</w:t>
            </w:r>
            <w:r w:rsidRPr="00CD3E42">
              <w:rPr>
                <w:sz w:val="28"/>
                <w:szCs w:val="28"/>
              </w:rPr>
              <w:t xml:space="preserve"> на основе экспериментальных данных;</w:t>
            </w:r>
          </w:p>
          <w:p w14:paraId="4FADF39F" w14:textId="77777777" w:rsidR="00730161" w:rsidRPr="00CD3E42" w:rsidRDefault="00730161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</w:p>
          <w:p w14:paraId="5F67FEDD" w14:textId="77777777" w:rsidR="00730161" w:rsidRPr="00CD3E42" w:rsidRDefault="00730161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</w:p>
          <w:p w14:paraId="33A957E7" w14:textId="77777777" w:rsidR="00730161" w:rsidRPr="00CD3E42" w:rsidRDefault="00730161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029DF6D0" w14:textId="77777777" w:rsidR="002636DC" w:rsidRPr="00CD3E42" w:rsidRDefault="00730161" w:rsidP="00504C9A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Оценка выполнения</w:t>
            </w:r>
            <w:r w:rsidR="002636DC" w:rsidRPr="00CD3E42">
              <w:rPr>
                <w:bCs/>
                <w:sz w:val="28"/>
                <w:szCs w:val="28"/>
              </w:rPr>
              <w:t xml:space="preserve"> практических и</w:t>
            </w:r>
            <w:r w:rsidRPr="00CD3E42">
              <w:rPr>
                <w:bCs/>
                <w:sz w:val="28"/>
                <w:szCs w:val="28"/>
              </w:rPr>
              <w:t xml:space="preserve"> лабораторных работ.</w:t>
            </w:r>
          </w:p>
        </w:tc>
      </w:tr>
      <w:tr w:rsidR="002636DC" w:rsidRPr="00CD3E42" w14:paraId="21461F3D" w14:textId="77777777" w:rsidTr="002636DC">
        <w:trPr>
          <w:trHeight w:val="1095"/>
        </w:trPr>
        <w:tc>
          <w:tcPr>
            <w:tcW w:w="7371" w:type="dxa"/>
          </w:tcPr>
          <w:p w14:paraId="33F037FB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lastRenderedPageBreak/>
              <w:t>приводить примеры, показывающие, что:</w:t>
            </w:r>
            <w:r w:rsidRPr="00CD3E42">
              <w:rPr>
                <w:sz w:val="28"/>
                <w:szCs w:val="28"/>
              </w:rPr>
      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1985" w:type="dxa"/>
          </w:tcPr>
          <w:p w14:paraId="21A064C2" w14:textId="77777777" w:rsidR="002636DC" w:rsidRPr="00CD3E42" w:rsidRDefault="00730161" w:rsidP="00730161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О</w:t>
            </w:r>
            <w:r w:rsidR="002636DC" w:rsidRPr="00CD3E42">
              <w:rPr>
                <w:bCs/>
                <w:sz w:val="28"/>
                <w:szCs w:val="28"/>
              </w:rPr>
              <w:t>тчёт о внеаудиторной самостоятельной работе</w:t>
            </w:r>
          </w:p>
        </w:tc>
      </w:tr>
      <w:tr w:rsidR="002636DC" w:rsidRPr="00CD3E42" w14:paraId="68DFF0FB" w14:textId="77777777" w:rsidTr="002636DC">
        <w:trPr>
          <w:trHeight w:val="930"/>
        </w:trPr>
        <w:tc>
          <w:tcPr>
            <w:tcW w:w="7371" w:type="dxa"/>
          </w:tcPr>
          <w:p w14:paraId="1A291E33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приводить примеры практического использования физических знаний: </w:t>
            </w:r>
            <w:r w:rsidRPr="00CD3E42">
              <w:rPr>
                <w:sz w:val="28"/>
                <w:szCs w:val="28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1985" w:type="dxa"/>
          </w:tcPr>
          <w:p w14:paraId="36783ABF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3D7273A9" w14:textId="77777777" w:rsidR="002636DC" w:rsidRPr="00CD3E42" w:rsidRDefault="007A78DD" w:rsidP="00504C9A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Тестирование, устный опрос,</w:t>
            </w:r>
          </w:p>
          <w:p w14:paraId="6ACBFA73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2E5408BC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636DC" w:rsidRPr="00CD3E42" w14:paraId="3FBD8FD0" w14:textId="77777777" w:rsidTr="002636DC">
        <w:trPr>
          <w:trHeight w:val="665"/>
        </w:trPr>
        <w:tc>
          <w:tcPr>
            <w:tcW w:w="7371" w:type="dxa"/>
          </w:tcPr>
          <w:p w14:paraId="722CC178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воспринимать и на основе полученных знаний самостоятельно оценивать </w:t>
            </w:r>
            <w:r w:rsidRPr="00CD3E42">
              <w:rPr>
                <w:sz w:val="28"/>
                <w:szCs w:val="28"/>
              </w:rPr>
              <w:t>информацию, содержащуюся в сообщениях СМИ,  Интернете, научно-популярных статьях.</w:t>
            </w:r>
          </w:p>
          <w:p w14:paraId="3A071533" w14:textId="77777777" w:rsidR="007A78DD" w:rsidRPr="00CD3E42" w:rsidRDefault="007A78DD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14:paraId="3CC52210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  <w:p w14:paraId="71B8A629" w14:textId="77777777" w:rsidR="007A78DD" w:rsidRPr="00CD3E42" w:rsidRDefault="002636DC" w:rsidP="007A78DD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 xml:space="preserve">Отчёт о внеаудиторной </w:t>
            </w:r>
            <w:r w:rsidR="007A78DD" w:rsidRPr="00CD3E42">
              <w:rPr>
                <w:bCs/>
                <w:sz w:val="28"/>
                <w:szCs w:val="28"/>
              </w:rPr>
              <w:t>самостоятельной работе.</w:t>
            </w:r>
          </w:p>
          <w:p w14:paraId="53CB77BE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2636DC" w:rsidRPr="00CD3E42" w14:paraId="779F622B" w14:textId="77777777" w:rsidTr="00B252A3">
        <w:trPr>
          <w:trHeight w:val="930"/>
        </w:trPr>
        <w:tc>
          <w:tcPr>
            <w:tcW w:w="7371" w:type="dxa"/>
          </w:tcPr>
          <w:p w14:paraId="6642E598" w14:textId="77777777" w:rsidR="002636DC" w:rsidRPr="00CD3E42" w:rsidRDefault="002636DC" w:rsidP="00583262">
            <w:pPr>
              <w:tabs>
                <w:tab w:val="left" w:pos="709"/>
              </w:tabs>
              <w:ind w:left="153"/>
              <w:rPr>
                <w:b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   применять полученные знания для решения физических задач</w:t>
            </w:r>
            <w:r w:rsidRPr="00CD3E42">
              <w:rPr>
                <w:rStyle w:val="af2"/>
                <w:b/>
                <w:sz w:val="28"/>
                <w:szCs w:val="28"/>
              </w:rPr>
              <w:footnoteReference w:customMarkFollows="1" w:id="1"/>
              <w:t>*</w:t>
            </w:r>
            <w:r w:rsidRPr="00CD3E42">
              <w:rPr>
                <w:b/>
                <w:sz w:val="28"/>
                <w:szCs w:val="28"/>
              </w:rPr>
              <w:t>;</w:t>
            </w:r>
          </w:p>
          <w:p w14:paraId="2F6ED98D" w14:textId="77777777" w:rsidR="002636DC" w:rsidRPr="00CD3E42" w:rsidRDefault="002636DC" w:rsidP="00583262">
            <w:pPr>
              <w:tabs>
                <w:tab w:val="left" w:pos="709"/>
              </w:tabs>
              <w:ind w:left="284"/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определять</w:t>
            </w:r>
            <w:r w:rsidRPr="00CD3E42">
              <w:rPr>
                <w:b/>
                <w:sz w:val="28"/>
                <w:szCs w:val="28"/>
              </w:rPr>
              <w:t xml:space="preserve"> </w:t>
            </w:r>
            <w:r w:rsidRPr="00CD3E42">
              <w:rPr>
                <w:sz w:val="28"/>
                <w:szCs w:val="28"/>
              </w:rPr>
              <w:t>характер физического процесса по графику, таблице, формуле</w:t>
            </w:r>
            <w:r w:rsidRPr="00CD3E42">
              <w:rPr>
                <w:sz w:val="28"/>
                <w:szCs w:val="28"/>
                <w:vertAlign w:val="superscript"/>
              </w:rPr>
              <w:t>*</w:t>
            </w:r>
            <w:r w:rsidRPr="00CD3E42">
              <w:rPr>
                <w:sz w:val="28"/>
                <w:szCs w:val="28"/>
              </w:rPr>
              <w:t xml:space="preserve">; </w:t>
            </w:r>
          </w:p>
          <w:p w14:paraId="4A9CCE30" w14:textId="77777777" w:rsidR="002636DC" w:rsidRPr="00CD3E42" w:rsidRDefault="002636DC" w:rsidP="00583262">
            <w:pPr>
              <w:ind w:left="284"/>
              <w:rPr>
                <w:b/>
                <w:bCs/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измерять</w:t>
            </w:r>
            <w:r w:rsidRPr="00CD3E42">
              <w:rPr>
                <w:i/>
                <w:sz w:val="28"/>
                <w:szCs w:val="28"/>
              </w:rPr>
              <w:t xml:space="preserve"> </w:t>
            </w:r>
            <w:r w:rsidRPr="00CD3E42">
              <w:rPr>
                <w:sz w:val="28"/>
                <w:szCs w:val="28"/>
              </w:rPr>
              <w:t>ряд физических величин, представляя результаты измерений с учетом их погрешностей</w:t>
            </w:r>
            <w:r w:rsidRPr="00CD3E42">
              <w:rPr>
                <w:sz w:val="28"/>
                <w:szCs w:val="28"/>
                <w:vertAlign w:val="superscript"/>
              </w:rPr>
              <w:t>*</w:t>
            </w:r>
            <w:r w:rsidRPr="00CD3E42">
              <w:rPr>
                <w:sz w:val="28"/>
                <w:szCs w:val="28"/>
              </w:rPr>
              <w:t>;</w:t>
            </w:r>
          </w:p>
        </w:tc>
        <w:tc>
          <w:tcPr>
            <w:tcW w:w="1985" w:type="dxa"/>
          </w:tcPr>
          <w:p w14:paraId="7C9EEAB7" w14:textId="77777777" w:rsidR="002636DC" w:rsidRPr="00CD3E42" w:rsidRDefault="007A78DD" w:rsidP="00504C9A">
            <w:pPr>
              <w:jc w:val="both"/>
              <w:rPr>
                <w:bCs/>
                <w:i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Контрольные работы, тестирование, устный опрос.</w:t>
            </w:r>
          </w:p>
        </w:tc>
      </w:tr>
      <w:tr w:rsidR="002636DC" w:rsidRPr="00CD3E42" w14:paraId="3672D970" w14:textId="77777777" w:rsidTr="000323FC">
        <w:trPr>
          <w:trHeight w:val="2970"/>
        </w:trPr>
        <w:tc>
          <w:tcPr>
            <w:tcW w:w="7371" w:type="dxa"/>
          </w:tcPr>
          <w:p w14:paraId="3885F6D8" w14:textId="77777777" w:rsidR="002636DC" w:rsidRPr="00CD3E42" w:rsidRDefault="002636DC" w:rsidP="00583262">
            <w:pPr>
              <w:spacing w:before="120"/>
              <w:rPr>
                <w:b/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     использовать приобретенные знания и умения в практической     </w:t>
            </w:r>
          </w:p>
          <w:p w14:paraId="065B939D" w14:textId="77777777" w:rsidR="002636DC" w:rsidRPr="00CD3E42" w:rsidRDefault="002636DC" w:rsidP="00583262">
            <w:pPr>
              <w:spacing w:before="120"/>
              <w:rPr>
                <w:sz w:val="28"/>
                <w:szCs w:val="28"/>
              </w:rPr>
            </w:pPr>
            <w:r w:rsidRPr="00CD3E42">
              <w:rPr>
                <w:b/>
                <w:sz w:val="28"/>
                <w:szCs w:val="28"/>
              </w:rPr>
              <w:t xml:space="preserve">     деятельности и повседневной жизни</w:t>
            </w:r>
            <w:r w:rsidRPr="00CD3E42">
              <w:rPr>
                <w:sz w:val="28"/>
                <w:szCs w:val="28"/>
              </w:rPr>
              <w:t>:</w:t>
            </w:r>
          </w:p>
          <w:p w14:paraId="023AAB08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 xml:space="preserve">    для обеспечения безопасности жизнедеятельности в процессе         </w:t>
            </w:r>
          </w:p>
          <w:p w14:paraId="1FBFFFD7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 xml:space="preserve">     использования транспортных средств, бытовых электроприборов, средств   </w:t>
            </w:r>
          </w:p>
          <w:p w14:paraId="23C69BD9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 xml:space="preserve">     радио- и телекоммуникационной связи;</w:t>
            </w:r>
          </w:p>
          <w:p w14:paraId="15559BEA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оценки влияния на организм человека и другие организмы загрязнения окружающей среды;</w:t>
            </w:r>
          </w:p>
          <w:p w14:paraId="104B2FCF" w14:textId="77777777" w:rsidR="002636DC" w:rsidRPr="00CD3E42" w:rsidRDefault="002636DC" w:rsidP="00583262">
            <w:pPr>
              <w:tabs>
                <w:tab w:val="left" w:pos="655"/>
                <w:tab w:val="left" w:pos="862"/>
                <w:tab w:val="left" w:pos="1080"/>
              </w:tabs>
              <w:ind w:left="295"/>
              <w:rPr>
                <w:b/>
                <w:bCs/>
                <w:sz w:val="28"/>
                <w:szCs w:val="28"/>
              </w:rPr>
            </w:pPr>
            <w:r w:rsidRPr="00CD3E42">
              <w:rPr>
                <w:sz w:val="28"/>
                <w:szCs w:val="28"/>
              </w:rPr>
              <w:t>рационального природопользования и защиты окружающей среды.</w:t>
            </w:r>
          </w:p>
        </w:tc>
        <w:tc>
          <w:tcPr>
            <w:tcW w:w="1985" w:type="dxa"/>
          </w:tcPr>
          <w:p w14:paraId="2F75DCD6" w14:textId="77777777" w:rsidR="007A78DD" w:rsidRPr="00CD3E42" w:rsidRDefault="007A78DD" w:rsidP="007A78DD">
            <w:pPr>
              <w:jc w:val="both"/>
              <w:rPr>
                <w:bCs/>
                <w:sz w:val="28"/>
                <w:szCs w:val="28"/>
              </w:rPr>
            </w:pPr>
          </w:p>
          <w:p w14:paraId="57A5BFE7" w14:textId="77777777" w:rsidR="007A78DD" w:rsidRPr="00CD3E42" w:rsidRDefault="007A78DD" w:rsidP="007A78DD">
            <w:pPr>
              <w:jc w:val="both"/>
              <w:rPr>
                <w:bCs/>
                <w:sz w:val="28"/>
                <w:szCs w:val="28"/>
              </w:rPr>
            </w:pPr>
          </w:p>
          <w:p w14:paraId="0CBFE9AC" w14:textId="77777777" w:rsidR="007A78DD" w:rsidRPr="00CD3E42" w:rsidRDefault="007A78DD" w:rsidP="007A78DD">
            <w:pPr>
              <w:jc w:val="both"/>
              <w:rPr>
                <w:bCs/>
                <w:sz w:val="28"/>
                <w:szCs w:val="28"/>
              </w:rPr>
            </w:pPr>
            <w:r w:rsidRPr="00CD3E42">
              <w:rPr>
                <w:bCs/>
                <w:sz w:val="28"/>
                <w:szCs w:val="28"/>
              </w:rPr>
              <w:t>Отчёт о внеаудиторной самостоятельной работе.</w:t>
            </w:r>
          </w:p>
          <w:p w14:paraId="39741C6A" w14:textId="77777777" w:rsidR="002636DC" w:rsidRPr="00CD3E42" w:rsidRDefault="002636DC" w:rsidP="00504C9A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14:paraId="6F0C69BD" w14:textId="77777777" w:rsidR="00054BBD" w:rsidRPr="00CD3E42" w:rsidRDefault="00054BBD" w:rsidP="00B7367E">
      <w:pPr>
        <w:rPr>
          <w:sz w:val="28"/>
          <w:szCs w:val="28"/>
        </w:rPr>
      </w:pPr>
    </w:p>
    <w:sectPr w:rsidR="00054BBD" w:rsidRPr="00CD3E42" w:rsidSect="00063C6F"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11FEB" w14:textId="77777777" w:rsidR="00C95BC4" w:rsidRDefault="00C95BC4">
      <w:r>
        <w:separator/>
      </w:r>
    </w:p>
  </w:endnote>
  <w:endnote w:type="continuationSeparator" w:id="0">
    <w:p w14:paraId="567C3031" w14:textId="77777777" w:rsidR="00C95BC4" w:rsidRDefault="00C9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E3BF6" w14:textId="77777777" w:rsidR="009710D0" w:rsidRDefault="009710D0" w:rsidP="00957B6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2F48AD" w14:textId="77777777" w:rsidR="009710D0" w:rsidRDefault="009710D0" w:rsidP="00504C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2D310" w14:textId="30A1F160" w:rsidR="009710D0" w:rsidRDefault="009710D0" w:rsidP="00D3351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509B">
      <w:rPr>
        <w:rStyle w:val="a8"/>
        <w:noProof/>
      </w:rPr>
      <w:t>16</w:t>
    </w:r>
    <w:r>
      <w:rPr>
        <w:rStyle w:val="a8"/>
      </w:rPr>
      <w:fldChar w:fldCharType="end"/>
    </w:r>
  </w:p>
  <w:p w14:paraId="2907E9CD" w14:textId="77777777" w:rsidR="009710D0" w:rsidRDefault="009710D0" w:rsidP="00504C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E6BBC" w14:textId="77777777" w:rsidR="00C95BC4" w:rsidRDefault="00C95BC4">
      <w:r>
        <w:separator/>
      </w:r>
    </w:p>
  </w:footnote>
  <w:footnote w:type="continuationSeparator" w:id="0">
    <w:p w14:paraId="1CA39FB5" w14:textId="77777777" w:rsidR="00C95BC4" w:rsidRDefault="00C95BC4">
      <w:r>
        <w:continuationSeparator/>
      </w:r>
    </w:p>
  </w:footnote>
  <w:footnote w:id="1">
    <w:p w14:paraId="49B15D61" w14:textId="77777777" w:rsidR="009710D0" w:rsidRDefault="009710D0"/>
    <w:p w14:paraId="34582389" w14:textId="77777777" w:rsidR="009710D0" w:rsidRDefault="009710D0" w:rsidP="00D95D43">
      <w:pPr>
        <w:pStyle w:val="af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 w15:restartNumberingAfterBreak="0">
    <w:nsid w:val="014E387A"/>
    <w:multiLevelType w:val="multilevel"/>
    <w:tmpl w:val="2E32B0E0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21016D44"/>
    <w:multiLevelType w:val="hybridMultilevel"/>
    <w:tmpl w:val="0CE0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37E5D"/>
    <w:multiLevelType w:val="hybridMultilevel"/>
    <w:tmpl w:val="A49C8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37B6B"/>
    <w:multiLevelType w:val="hybridMultilevel"/>
    <w:tmpl w:val="2902B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44A14"/>
    <w:multiLevelType w:val="hybridMultilevel"/>
    <w:tmpl w:val="6398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A7E61"/>
    <w:multiLevelType w:val="hybridMultilevel"/>
    <w:tmpl w:val="CCC439E6"/>
    <w:lvl w:ilvl="0" w:tplc="89A4C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7428A7"/>
    <w:multiLevelType w:val="hybridMultilevel"/>
    <w:tmpl w:val="94C8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51E9E"/>
    <w:multiLevelType w:val="multilevel"/>
    <w:tmpl w:val="FE4C60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3C2DDA"/>
    <w:multiLevelType w:val="hybridMultilevel"/>
    <w:tmpl w:val="5D58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2424B"/>
    <w:multiLevelType w:val="hybridMultilevel"/>
    <w:tmpl w:val="DE2E37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326292"/>
    <w:multiLevelType w:val="hybridMultilevel"/>
    <w:tmpl w:val="ECC25A5A"/>
    <w:lvl w:ilvl="0" w:tplc="7A70B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4281"/>
    <w:multiLevelType w:val="hybridMultilevel"/>
    <w:tmpl w:val="0D1C5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5"/>
  </w:num>
  <w:num w:numId="10">
    <w:abstractNumId w:val="13"/>
  </w:num>
  <w:num w:numId="11">
    <w:abstractNumId w:val="8"/>
  </w:num>
  <w:num w:numId="12">
    <w:abstractNumId w:val="12"/>
  </w:num>
  <w:num w:numId="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C9A"/>
    <w:rsid w:val="000034AD"/>
    <w:rsid w:val="00004800"/>
    <w:rsid w:val="00005AE4"/>
    <w:rsid w:val="00006D0B"/>
    <w:rsid w:val="000145B9"/>
    <w:rsid w:val="00025F3B"/>
    <w:rsid w:val="000323FC"/>
    <w:rsid w:val="000518F0"/>
    <w:rsid w:val="00054BBD"/>
    <w:rsid w:val="000615E2"/>
    <w:rsid w:val="00061D09"/>
    <w:rsid w:val="00063C6F"/>
    <w:rsid w:val="00075A80"/>
    <w:rsid w:val="00086906"/>
    <w:rsid w:val="00092BFD"/>
    <w:rsid w:val="00092C23"/>
    <w:rsid w:val="000B28CA"/>
    <w:rsid w:val="000C0C0D"/>
    <w:rsid w:val="000C0E96"/>
    <w:rsid w:val="000C2FE1"/>
    <w:rsid w:val="000C3223"/>
    <w:rsid w:val="000C4542"/>
    <w:rsid w:val="000C5B34"/>
    <w:rsid w:val="000C7DB3"/>
    <w:rsid w:val="000D342E"/>
    <w:rsid w:val="000E660D"/>
    <w:rsid w:val="000F0082"/>
    <w:rsid w:val="001000FF"/>
    <w:rsid w:val="00114572"/>
    <w:rsid w:val="00122347"/>
    <w:rsid w:val="00140EC7"/>
    <w:rsid w:val="00162207"/>
    <w:rsid w:val="001634FA"/>
    <w:rsid w:val="0017264B"/>
    <w:rsid w:val="00172A36"/>
    <w:rsid w:val="00176ED8"/>
    <w:rsid w:val="0018039C"/>
    <w:rsid w:val="00185B7B"/>
    <w:rsid w:val="00187D97"/>
    <w:rsid w:val="0019268A"/>
    <w:rsid w:val="001A5888"/>
    <w:rsid w:val="001A5DFE"/>
    <w:rsid w:val="001B212E"/>
    <w:rsid w:val="001C125A"/>
    <w:rsid w:val="001C188E"/>
    <w:rsid w:val="001C5532"/>
    <w:rsid w:val="001E62AF"/>
    <w:rsid w:val="001F5213"/>
    <w:rsid w:val="002033A8"/>
    <w:rsid w:val="0021040D"/>
    <w:rsid w:val="00211D33"/>
    <w:rsid w:val="00216B08"/>
    <w:rsid w:val="00225837"/>
    <w:rsid w:val="00226DFE"/>
    <w:rsid w:val="00236A5C"/>
    <w:rsid w:val="00236C26"/>
    <w:rsid w:val="00240F2A"/>
    <w:rsid w:val="00243820"/>
    <w:rsid w:val="002636DC"/>
    <w:rsid w:val="00264F5A"/>
    <w:rsid w:val="00265066"/>
    <w:rsid w:val="002658B3"/>
    <w:rsid w:val="002802A0"/>
    <w:rsid w:val="00282EDE"/>
    <w:rsid w:val="00285C5A"/>
    <w:rsid w:val="0029625D"/>
    <w:rsid w:val="002A5262"/>
    <w:rsid w:val="002A5D9E"/>
    <w:rsid w:val="002A6C92"/>
    <w:rsid w:val="002A707D"/>
    <w:rsid w:val="002B60A2"/>
    <w:rsid w:val="002C3E96"/>
    <w:rsid w:val="002C55C0"/>
    <w:rsid w:val="002E165C"/>
    <w:rsid w:val="002E755E"/>
    <w:rsid w:val="002F09DA"/>
    <w:rsid w:val="002F29F0"/>
    <w:rsid w:val="002F61AF"/>
    <w:rsid w:val="002F6442"/>
    <w:rsid w:val="00311332"/>
    <w:rsid w:val="00317DF6"/>
    <w:rsid w:val="00327512"/>
    <w:rsid w:val="003314DD"/>
    <w:rsid w:val="0033349E"/>
    <w:rsid w:val="00333695"/>
    <w:rsid w:val="00337026"/>
    <w:rsid w:val="0033749B"/>
    <w:rsid w:val="003432BD"/>
    <w:rsid w:val="00343C61"/>
    <w:rsid w:val="00352501"/>
    <w:rsid w:val="003614E9"/>
    <w:rsid w:val="00364F0B"/>
    <w:rsid w:val="003775A1"/>
    <w:rsid w:val="003905B3"/>
    <w:rsid w:val="003913F2"/>
    <w:rsid w:val="00393A89"/>
    <w:rsid w:val="003A4DB1"/>
    <w:rsid w:val="003A7C8C"/>
    <w:rsid w:val="003B04D8"/>
    <w:rsid w:val="003B33D9"/>
    <w:rsid w:val="003B645E"/>
    <w:rsid w:val="003C52F8"/>
    <w:rsid w:val="003C725B"/>
    <w:rsid w:val="003D56A6"/>
    <w:rsid w:val="003E53EC"/>
    <w:rsid w:val="003E6410"/>
    <w:rsid w:val="003E646A"/>
    <w:rsid w:val="003E67ED"/>
    <w:rsid w:val="003F4C79"/>
    <w:rsid w:val="00400068"/>
    <w:rsid w:val="004122A5"/>
    <w:rsid w:val="004242D3"/>
    <w:rsid w:val="004306CA"/>
    <w:rsid w:val="00430D2F"/>
    <w:rsid w:val="00432292"/>
    <w:rsid w:val="004346C2"/>
    <w:rsid w:val="00436F30"/>
    <w:rsid w:val="004437F4"/>
    <w:rsid w:val="00450973"/>
    <w:rsid w:val="00451B0F"/>
    <w:rsid w:val="00453E11"/>
    <w:rsid w:val="0045641E"/>
    <w:rsid w:val="00460328"/>
    <w:rsid w:val="00471E58"/>
    <w:rsid w:val="0047616E"/>
    <w:rsid w:val="004964FF"/>
    <w:rsid w:val="004A2DC9"/>
    <w:rsid w:val="004B2889"/>
    <w:rsid w:val="004B3486"/>
    <w:rsid w:val="004B3A14"/>
    <w:rsid w:val="004C43E5"/>
    <w:rsid w:val="004D7C97"/>
    <w:rsid w:val="004E007D"/>
    <w:rsid w:val="004E618E"/>
    <w:rsid w:val="004F3D9F"/>
    <w:rsid w:val="004F65E8"/>
    <w:rsid w:val="004F7389"/>
    <w:rsid w:val="004F7F64"/>
    <w:rsid w:val="005020A2"/>
    <w:rsid w:val="00504C9A"/>
    <w:rsid w:val="00505864"/>
    <w:rsid w:val="00505F74"/>
    <w:rsid w:val="005064DB"/>
    <w:rsid w:val="005140C4"/>
    <w:rsid w:val="00517421"/>
    <w:rsid w:val="00532A01"/>
    <w:rsid w:val="0054042A"/>
    <w:rsid w:val="00540C1C"/>
    <w:rsid w:val="00541893"/>
    <w:rsid w:val="00542123"/>
    <w:rsid w:val="005425C2"/>
    <w:rsid w:val="00543608"/>
    <w:rsid w:val="00544CE8"/>
    <w:rsid w:val="005546A4"/>
    <w:rsid w:val="00554E08"/>
    <w:rsid w:val="0056178A"/>
    <w:rsid w:val="00572A21"/>
    <w:rsid w:val="00583262"/>
    <w:rsid w:val="00590E6D"/>
    <w:rsid w:val="00592743"/>
    <w:rsid w:val="005929AC"/>
    <w:rsid w:val="005A2959"/>
    <w:rsid w:val="005A319C"/>
    <w:rsid w:val="005A36C9"/>
    <w:rsid w:val="005A4C66"/>
    <w:rsid w:val="005B6CD0"/>
    <w:rsid w:val="005C11B5"/>
    <w:rsid w:val="005C2F33"/>
    <w:rsid w:val="005C5F90"/>
    <w:rsid w:val="005D4C5E"/>
    <w:rsid w:val="005E43EF"/>
    <w:rsid w:val="005F2F38"/>
    <w:rsid w:val="005F56BA"/>
    <w:rsid w:val="00601CC6"/>
    <w:rsid w:val="00606850"/>
    <w:rsid w:val="0060775A"/>
    <w:rsid w:val="006107F6"/>
    <w:rsid w:val="00625B5D"/>
    <w:rsid w:val="00635919"/>
    <w:rsid w:val="00636086"/>
    <w:rsid w:val="00641418"/>
    <w:rsid w:val="00646C6B"/>
    <w:rsid w:val="00651121"/>
    <w:rsid w:val="00664E92"/>
    <w:rsid w:val="00682DB0"/>
    <w:rsid w:val="006872ED"/>
    <w:rsid w:val="0068778A"/>
    <w:rsid w:val="006B3B07"/>
    <w:rsid w:val="006B689F"/>
    <w:rsid w:val="006C1253"/>
    <w:rsid w:val="006D2ABB"/>
    <w:rsid w:val="006F00CC"/>
    <w:rsid w:val="00703B3D"/>
    <w:rsid w:val="00706485"/>
    <w:rsid w:val="007224B0"/>
    <w:rsid w:val="00730161"/>
    <w:rsid w:val="00730360"/>
    <w:rsid w:val="007329DA"/>
    <w:rsid w:val="00736070"/>
    <w:rsid w:val="00740987"/>
    <w:rsid w:val="00740CFE"/>
    <w:rsid w:val="0074150A"/>
    <w:rsid w:val="00743BEF"/>
    <w:rsid w:val="00751205"/>
    <w:rsid w:val="00757BC4"/>
    <w:rsid w:val="007669C9"/>
    <w:rsid w:val="00773AF3"/>
    <w:rsid w:val="00774908"/>
    <w:rsid w:val="00777193"/>
    <w:rsid w:val="007A78DD"/>
    <w:rsid w:val="007B2010"/>
    <w:rsid w:val="007D22EB"/>
    <w:rsid w:val="007D2653"/>
    <w:rsid w:val="007D54E6"/>
    <w:rsid w:val="007E1728"/>
    <w:rsid w:val="007F4643"/>
    <w:rsid w:val="007F5211"/>
    <w:rsid w:val="007F5D8D"/>
    <w:rsid w:val="00804EFB"/>
    <w:rsid w:val="008124F3"/>
    <w:rsid w:val="00814BE5"/>
    <w:rsid w:val="00817789"/>
    <w:rsid w:val="00837A9C"/>
    <w:rsid w:val="008419D5"/>
    <w:rsid w:val="008503FE"/>
    <w:rsid w:val="008551ED"/>
    <w:rsid w:val="00864D74"/>
    <w:rsid w:val="0087268B"/>
    <w:rsid w:val="00886CDA"/>
    <w:rsid w:val="00886E0A"/>
    <w:rsid w:val="00892FA3"/>
    <w:rsid w:val="008952FF"/>
    <w:rsid w:val="00896B2F"/>
    <w:rsid w:val="0089767A"/>
    <w:rsid w:val="008A3E22"/>
    <w:rsid w:val="008B1748"/>
    <w:rsid w:val="008B6E37"/>
    <w:rsid w:val="008B710A"/>
    <w:rsid w:val="008B7405"/>
    <w:rsid w:val="008C0AB4"/>
    <w:rsid w:val="008C5286"/>
    <w:rsid w:val="008C71C3"/>
    <w:rsid w:val="008C78C3"/>
    <w:rsid w:val="008D5E36"/>
    <w:rsid w:val="008D68B6"/>
    <w:rsid w:val="008E1499"/>
    <w:rsid w:val="008E59E7"/>
    <w:rsid w:val="008E5D97"/>
    <w:rsid w:val="008F37DF"/>
    <w:rsid w:val="008F4307"/>
    <w:rsid w:val="008F5925"/>
    <w:rsid w:val="00900E04"/>
    <w:rsid w:val="00901B25"/>
    <w:rsid w:val="009052C3"/>
    <w:rsid w:val="00905522"/>
    <w:rsid w:val="00906335"/>
    <w:rsid w:val="009153C3"/>
    <w:rsid w:val="009201F3"/>
    <w:rsid w:val="009262A7"/>
    <w:rsid w:val="00935473"/>
    <w:rsid w:val="00940198"/>
    <w:rsid w:val="00942BF6"/>
    <w:rsid w:val="00954B22"/>
    <w:rsid w:val="009556A1"/>
    <w:rsid w:val="00955B5A"/>
    <w:rsid w:val="009566AE"/>
    <w:rsid w:val="00957B64"/>
    <w:rsid w:val="00960C59"/>
    <w:rsid w:val="009710D0"/>
    <w:rsid w:val="009876A5"/>
    <w:rsid w:val="009918EE"/>
    <w:rsid w:val="009A2488"/>
    <w:rsid w:val="009A2A9B"/>
    <w:rsid w:val="009A733D"/>
    <w:rsid w:val="009C2E1F"/>
    <w:rsid w:val="009D4DA7"/>
    <w:rsid w:val="009E0299"/>
    <w:rsid w:val="009E31A5"/>
    <w:rsid w:val="009E5B01"/>
    <w:rsid w:val="009E744B"/>
    <w:rsid w:val="009F0C86"/>
    <w:rsid w:val="00A01E62"/>
    <w:rsid w:val="00A020F6"/>
    <w:rsid w:val="00A03DFB"/>
    <w:rsid w:val="00A070E0"/>
    <w:rsid w:val="00A111EF"/>
    <w:rsid w:val="00A132F3"/>
    <w:rsid w:val="00A16E21"/>
    <w:rsid w:val="00A263FB"/>
    <w:rsid w:val="00A44CB6"/>
    <w:rsid w:val="00A563DF"/>
    <w:rsid w:val="00A56DBD"/>
    <w:rsid w:val="00A6313E"/>
    <w:rsid w:val="00A6697A"/>
    <w:rsid w:val="00A67C5A"/>
    <w:rsid w:val="00A67FE7"/>
    <w:rsid w:val="00A74127"/>
    <w:rsid w:val="00A920BB"/>
    <w:rsid w:val="00AA54D0"/>
    <w:rsid w:val="00AA608A"/>
    <w:rsid w:val="00AB2C0B"/>
    <w:rsid w:val="00AC164D"/>
    <w:rsid w:val="00AC5AC6"/>
    <w:rsid w:val="00AC6CCC"/>
    <w:rsid w:val="00AD3FF4"/>
    <w:rsid w:val="00AD52F7"/>
    <w:rsid w:val="00AE19A1"/>
    <w:rsid w:val="00AF5478"/>
    <w:rsid w:val="00B058C2"/>
    <w:rsid w:val="00B0684F"/>
    <w:rsid w:val="00B14D9E"/>
    <w:rsid w:val="00B23265"/>
    <w:rsid w:val="00B25112"/>
    <w:rsid w:val="00B252A3"/>
    <w:rsid w:val="00B35CDD"/>
    <w:rsid w:val="00B40477"/>
    <w:rsid w:val="00B52A8E"/>
    <w:rsid w:val="00B630BD"/>
    <w:rsid w:val="00B70138"/>
    <w:rsid w:val="00B72457"/>
    <w:rsid w:val="00B72652"/>
    <w:rsid w:val="00B7367E"/>
    <w:rsid w:val="00B73970"/>
    <w:rsid w:val="00B768DD"/>
    <w:rsid w:val="00B84CBF"/>
    <w:rsid w:val="00B852C4"/>
    <w:rsid w:val="00B85B70"/>
    <w:rsid w:val="00B9416C"/>
    <w:rsid w:val="00B958B7"/>
    <w:rsid w:val="00BA0E3F"/>
    <w:rsid w:val="00BA3579"/>
    <w:rsid w:val="00BA5DC7"/>
    <w:rsid w:val="00BB1708"/>
    <w:rsid w:val="00BB4669"/>
    <w:rsid w:val="00BC05D0"/>
    <w:rsid w:val="00BD3A0B"/>
    <w:rsid w:val="00BD7F02"/>
    <w:rsid w:val="00BF6075"/>
    <w:rsid w:val="00BF689D"/>
    <w:rsid w:val="00C00E03"/>
    <w:rsid w:val="00C05A79"/>
    <w:rsid w:val="00C124E9"/>
    <w:rsid w:val="00C13EB0"/>
    <w:rsid w:val="00C33F4E"/>
    <w:rsid w:val="00C369AC"/>
    <w:rsid w:val="00C601CF"/>
    <w:rsid w:val="00C6418B"/>
    <w:rsid w:val="00C73EA8"/>
    <w:rsid w:val="00C74EBB"/>
    <w:rsid w:val="00C817F2"/>
    <w:rsid w:val="00C83765"/>
    <w:rsid w:val="00C90839"/>
    <w:rsid w:val="00C9509B"/>
    <w:rsid w:val="00C95BC4"/>
    <w:rsid w:val="00CB0120"/>
    <w:rsid w:val="00CB7C07"/>
    <w:rsid w:val="00CC4B63"/>
    <w:rsid w:val="00CC5094"/>
    <w:rsid w:val="00CD33F9"/>
    <w:rsid w:val="00CD3E42"/>
    <w:rsid w:val="00CE2407"/>
    <w:rsid w:val="00CE2A27"/>
    <w:rsid w:val="00CF0569"/>
    <w:rsid w:val="00CF0A7E"/>
    <w:rsid w:val="00D01963"/>
    <w:rsid w:val="00D0197B"/>
    <w:rsid w:val="00D01E1D"/>
    <w:rsid w:val="00D027ED"/>
    <w:rsid w:val="00D06B5E"/>
    <w:rsid w:val="00D131BB"/>
    <w:rsid w:val="00D20296"/>
    <w:rsid w:val="00D3351D"/>
    <w:rsid w:val="00D36A37"/>
    <w:rsid w:val="00D53E76"/>
    <w:rsid w:val="00D570C5"/>
    <w:rsid w:val="00D57F5D"/>
    <w:rsid w:val="00D634B8"/>
    <w:rsid w:val="00D66389"/>
    <w:rsid w:val="00D66F29"/>
    <w:rsid w:val="00D73E07"/>
    <w:rsid w:val="00D82679"/>
    <w:rsid w:val="00D84883"/>
    <w:rsid w:val="00D95D43"/>
    <w:rsid w:val="00DA3384"/>
    <w:rsid w:val="00DB7D84"/>
    <w:rsid w:val="00DC3D92"/>
    <w:rsid w:val="00DC512B"/>
    <w:rsid w:val="00DC6B0C"/>
    <w:rsid w:val="00DC6CB3"/>
    <w:rsid w:val="00DD6426"/>
    <w:rsid w:val="00DE5337"/>
    <w:rsid w:val="00DF072C"/>
    <w:rsid w:val="00E01092"/>
    <w:rsid w:val="00E06D46"/>
    <w:rsid w:val="00E331F3"/>
    <w:rsid w:val="00E34956"/>
    <w:rsid w:val="00E5782C"/>
    <w:rsid w:val="00E6399B"/>
    <w:rsid w:val="00E63DEC"/>
    <w:rsid w:val="00E66DD7"/>
    <w:rsid w:val="00E67DE6"/>
    <w:rsid w:val="00E73200"/>
    <w:rsid w:val="00E75B61"/>
    <w:rsid w:val="00E75BCB"/>
    <w:rsid w:val="00E825A3"/>
    <w:rsid w:val="00E87D2C"/>
    <w:rsid w:val="00E91697"/>
    <w:rsid w:val="00E94F31"/>
    <w:rsid w:val="00E95076"/>
    <w:rsid w:val="00EB2E05"/>
    <w:rsid w:val="00EB5174"/>
    <w:rsid w:val="00EC537E"/>
    <w:rsid w:val="00EE19EE"/>
    <w:rsid w:val="00EE2034"/>
    <w:rsid w:val="00EE3E4F"/>
    <w:rsid w:val="00EF00F1"/>
    <w:rsid w:val="00F01F3F"/>
    <w:rsid w:val="00F022DA"/>
    <w:rsid w:val="00F06CE9"/>
    <w:rsid w:val="00F15EA7"/>
    <w:rsid w:val="00F32260"/>
    <w:rsid w:val="00F41AD5"/>
    <w:rsid w:val="00F47771"/>
    <w:rsid w:val="00F53052"/>
    <w:rsid w:val="00F53996"/>
    <w:rsid w:val="00F5635E"/>
    <w:rsid w:val="00F57F4E"/>
    <w:rsid w:val="00F80C8D"/>
    <w:rsid w:val="00F81E94"/>
    <w:rsid w:val="00F84AA8"/>
    <w:rsid w:val="00FA0C8A"/>
    <w:rsid w:val="00FA132F"/>
    <w:rsid w:val="00FA4B6A"/>
    <w:rsid w:val="00FA4FF2"/>
    <w:rsid w:val="00FA7B06"/>
    <w:rsid w:val="00FB2A38"/>
    <w:rsid w:val="00FB39FC"/>
    <w:rsid w:val="00FB6FC0"/>
    <w:rsid w:val="00FC0989"/>
    <w:rsid w:val="00FC1E1C"/>
    <w:rsid w:val="00FC2DD7"/>
    <w:rsid w:val="00FC2F15"/>
    <w:rsid w:val="00FC5D01"/>
    <w:rsid w:val="00FC6EAE"/>
    <w:rsid w:val="00FD7A94"/>
    <w:rsid w:val="00FE4359"/>
    <w:rsid w:val="00FE7195"/>
    <w:rsid w:val="00FE7DB3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600E1"/>
  <w15:docId w15:val="{F537ADE1-6B81-4DB1-822B-FBDF9183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9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C9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1205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504C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E67ED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04C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3E67ED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504C9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04C9A"/>
    <w:rPr>
      <w:rFonts w:cs="Times New Roman"/>
      <w:sz w:val="24"/>
      <w:szCs w:val="24"/>
      <w:lang w:val="ru-RU" w:eastAsia="ru-RU" w:bidi="ar-SA"/>
    </w:rPr>
  </w:style>
  <w:style w:type="table" w:styleId="a5">
    <w:name w:val="Table Grid"/>
    <w:basedOn w:val="a1"/>
    <w:uiPriority w:val="99"/>
    <w:rsid w:val="0050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504C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footer"/>
    <w:basedOn w:val="a"/>
    <w:link w:val="a7"/>
    <w:uiPriority w:val="99"/>
    <w:rsid w:val="00504C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E660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504C9A"/>
    <w:rPr>
      <w:rFonts w:cs="Times New Roman"/>
    </w:rPr>
  </w:style>
  <w:style w:type="paragraph" w:styleId="a9">
    <w:name w:val="Title"/>
    <w:basedOn w:val="a"/>
    <w:next w:val="a"/>
    <w:link w:val="aa"/>
    <w:uiPriority w:val="99"/>
    <w:qFormat/>
    <w:rsid w:val="002F29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9"/>
    <w:uiPriority w:val="99"/>
    <w:locked/>
    <w:rsid w:val="002F29F0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annotation reference"/>
    <w:basedOn w:val="a0"/>
    <w:uiPriority w:val="99"/>
    <w:rsid w:val="005C5F90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5C5F9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locked/>
    <w:rsid w:val="005C5F90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rsid w:val="005C5F9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locked/>
    <w:rsid w:val="005C5F90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rsid w:val="005C5F9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5C5F90"/>
    <w:rPr>
      <w:rFonts w:ascii="Tahoma" w:hAnsi="Tahoma" w:cs="Tahoma"/>
      <w:sz w:val="16"/>
      <w:szCs w:val="16"/>
    </w:rPr>
  </w:style>
  <w:style w:type="character" w:styleId="af2">
    <w:name w:val="footnote reference"/>
    <w:basedOn w:val="a0"/>
    <w:uiPriority w:val="99"/>
    <w:rsid w:val="00505864"/>
    <w:rPr>
      <w:rFonts w:cs="Times New Roman"/>
      <w:vertAlign w:val="superscript"/>
    </w:rPr>
  </w:style>
  <w:style w:type="paragraph" w:styleId="af3">
    <w:name w:val="footnote text"/>
    <w:basedOn w:val="a"/>
    <w:link w:val="af4"/>
    <w:uiPriority w:val="99"/>
    <w:rsid w:val="00505864"/>
    <w:rPr>
      <w:sz w:val="20"/>
      <w:lang w:eastAsia="ar-SA"/>
    </w:rPr>
  </w:style>
  <w:style w:type="character" w:customStyle="1" w:styleId="af4">
    <w:name w:val="Текст сноски Знак"/>
    <w:basedOn w:val="a0"/>
    <w:link w:val="af3"/>
    <w:uiPriority w:val="99"/>
    <w:locked/>
    <w:rsid w:val="00505864"/>
    <w:rPr>
      <w:rFonts w:cs="Times New Roman"/>
      <w:sz w:val="24"/>
      <w:szCs w:val="24"/>
      <w:lang w:eastAsia="ar-SA" w:bidi="ar-SA"/>
    </w:rPr>
  </w:style>
  <w:style w:type="paragraph" w:styleId="af5">
    <w:name w:val="header"/>
    <w:basedOn w:val="a"/>
    <w:link w:val="af6"/>
    <w:uiPriority w:val="99"/>
    <w:rsid w:val="004E618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3E67ED"/>
    <w:rPr>
      <w:rFonts w:cs="Times New Roman"/>
      <w:sz w:val="24"/>
      <w:szCs w:val="24"/>
    </w:rPr>
  </w:style>
  <w:style w:type="character" w:styleId="af7">
    <w:name w:val="Hyperlink"/>
    <w:basedOn w:val="a0"/>
    <w:uiPriority w:val="99"/>
    <w:rsid w:val="00541893"/>
    <w:rPr>
      <w:rFonts w:cs="Times New Roman"/>
      <w:color w:val="800000"/>
      <w:u w:val="none"/>
      <w:effect w:val="none"/>
    </w:rPr>
  </w:style>
  <w:style w:type="character" w:styleId="af8">
    <w:name w:val="FollowedHyperlink"/>
    <w:basedOn w:val="a0"/>
    <w:uiPriority w:val="99"/>
    <w:rsid w:val="001C188E"/>
    <w:rPr>
      <w:rFonts w:cs="Times New Roman"/>
      <w:color w:val="800080"/>
      <w:u w:val="single"/>
    </w:rPr>
  </w:style>
  <w:style w:type="paragraph" w:styleId="af9">
    <w:name w:val="Document Map"/>
    <w:basedOn w:val="a"/>
    <w:link w:val="afa"/>
    <w:uiPriority w:val="99"/>
    <w:semiHidden/>
    <w:unhideWhenUsed/>
    <w:rsid w:val="00E75B61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E75B61"/>
    <w:rPr>
      <w:rFonts w:ascii="Tahoma" w:hAnsi="Tahoma" w:cs="Tahoma"/>
      <w:sz w:val="16"/>
      <w:szCs w:val="16"/>
    </w:rPr>
  </w:style>
  <w:style w:type="character" w:styleId="afb">
    <w:name w:val="Emphasis"/>
    <w:basedOn w:val="a0"/>
    <w:qFormat/>
    <w:locked/>
    <w:rsid w:val="00E75B61"/>
    <w:rPr>
      <w:i/>
      <w:iCs/>
    </w:rPr>
  </w:style>
  <w:style w:type="character" w:customStyle="1" w:styleId="afc">
    <w:name w:val="Основной текст_"/>
    <w:basedOn w:val="a0"/>
    <w:link w:val="6"/>
    <w:rsid w:val="00682DB0"/>
    <w:rPr>
      <w:sz w:val="27"/>
      <w:szCs w:val="27"/>
      <w:shd w:val="clear" w:color="auto" w:fill="FFFFFF"/>
    </w:rPr>
  </w:style>
  <w:style w:type="character" w:customStyle="1" w:styleId="afd">
    <w:name w:val="Основной текст + Полужирный;Курсив"/>
    <w:basedOn w:val="afc"/>
    <w:rsid w:val="00682DB0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682DB0"/>
    <w:rPr>
      <w:b/>
      <w:bCs/>
      <w:i/>
      <w:iCs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c"/>
    <w:rsid w:val="00682DB0"/>
    <w:pPr>
      <w:widowControl w:val="0"/>
      <w:shd w:val="clear" w:color="auto" w:fill="FFFFFF"/>
      <w:spacing w:before="300" w:after="960" w:line="0" w:lineRule="atLeast"/>
      <w:ind w:hanging="960"/>
      <w:jc w:val="center"/>
    </w:pPr>
    <w:rPr>
      <w:sz w:val="27"/>
      <w:szCs w:val="27"/>
    </w:rPr>
  </w:style>
  <w:style w:type="paragraph" w:customStyle="1" w:styleId="30">
    <w:name w:val="Основной текст (3)"/>
    <w:basedOn w:val="a"/>
    <w:link w:val="3"/>
    <w:rsid w:val="00682DB0"/>
    <w:pPr>
      <w:widowControl w:val="0"/>
      <w:shd w:val="clear" w:color="auto" w:fill="FFFFFF"/>
      <w:spacing w:line="326" w:lineRule="exact"/>
      <w:ind w:hanging="280"/>
      <w:jc w:val="both"/>
    </w:pPr>
    <w:rPr>
      <w:b/>
      <w:bCs/>
      <w:i/>
      <w:iCs/>
      <w:sz w:val="27"/>
      <w:szCs w:val="27"/>
    </w:rPr>
  </w:style>
  <w:style w:type="paragraph" w:styleId="afe">
    <w:name w:val="List Paragraph"/>
    <w:basedOn w:val="a"/>
    <w:uiPriority w:val="34"/>
    <w:qFormat/>
    <w:rsid w:val="005617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">
    <w:name w:val="Normal (Web)"/>
    <w:basedOn w:val="a"/>
    <w:uiPriority w:val="99"/>
    <w:rsid w:val="0056178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56178A"/>
    <w:pPr>
      <w:spacing w:before="100" w:beforeAutospacing="1" w:after="100" w:afterAutospacing="1"/>
    </w:pPr>
  </w:style>
  <w:style w:type="character" w:customStyle="1" w:styleId="12">
    <w:name w:val="Основной текст1"/>
    <w:basedOn w:val="afc"/>
    <w:rsid w:val="00AC5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75FDA-410B-4603-AFD7-24CB22CEF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3952</Words>
  <Characters>22532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/>
  <LinksUpToDate>false</LinksUpToDate>
  <CharactersWithSpaces>26432</CharactersWithSpaces>
  <SharedDoc>false</SharedDoc>
  <HLinks>
    <vt:vector size="30" baseType="variant">
      <vt:variant>
        <vt:i4>458819</vt:i4>
      </vt:variant>
      <vt:variant>
        <vt:i4>12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327689</vt:i4>
      </vt:variant>
      <vt:variant>
        <vt:i4>9</vt:i4>
      </vt:variant>
      <vt:variant>
        <vt:i4>0</vt:i4>
      </vt:variant>
      <vt:variant>
        <vt:i4>5</vt:i4>
      </vt:variant>
      <vt:variant>
        <vt:lpwstr>http://nrc.edu.ru/est/r2/</vt:lpwstr>
      </vt:variant>
      <vt:variant>
        <vt:lpwstr/>
      </vt:variant>
      <vt:variant>
        <vt:i4>7078003</vt:i4>
      </vt:variant>
      <vt:variant>
        <vt:i4>6</vt:i4>
      </vt:variant>
      <vt:variant>
        <vt:i4>0</vt:i4>
      </vt:variant>
      <vt:variant>
        <vt:i4>5</vt:i4>
      </vt:variant>
      <vt:variant>
        <vt:lpwstr>http://metodist.i1.ru/school.shtml</vt:lpwstr>
      </vt:variant>
      <vt:variant>
        <vt:lpwstr/>
      </vt:variant>
      <vt:variant>
        <vt:i4>1048595</vt:i4>
      </vt:variant>
      <vt:variant>
        <vt:i4>3</vt:i4>
      </vt:variant>
      <vt:variant>
        <vt:i4>0</vt:i4>
      </vt:variant>
      <vt:variant>
        <vt:i4>5</vt:i4>
      </vt:variant>
      <vt:variant>
        <vt:lpwstr>http://fizik.bos.ru/</vt:lpwstr>
      </vt:variant>
      <vt:variant>
        <vt:lpwstr/>
      </vt:variant>
      <vt:variant>
        <vt:i4>6029404</vt:i4>
      </vt:variant>
      <vt:variant>
        <vt:i4>0</vt:i4>
      </vt:variant>
      <vt:variant>
        <vt:i4>0</vt:i4>
      </vt:variant>
      <vt:variant>
        <vt:i4>5</vt:i4>
      </vt:variant>
      <vt:variant>
        <vt:lpwstr>http://irodov.nm.ru/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subject/>
  <dc:creator>User</dc:creator>
  <cp:keywords/>
  <dc:description/>
  <cp:lastModifiedBy>Metodist</cp:lastModifiedBy>
  <cp:revision>34</cp:revision>
  <cp:lastPrinted>2020-01-10T03:48:00Z</cp:lastPrinted>
  <dcterms:created xsi:type="dcterms:W3CDTF">2015-07-02T06:23:00Z</dcterms:created>
  <dcterms:modified xsi:type="dcterms:W3CDTF">2021-02-18T02:46:00Z</dcterms:modified>
</cp:coreProperties>
</file>