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80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42B80" w:rsidRPr="00DF702E" w:rsidRDefault="006112B2" w:rsidP="00F42B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</w:t>
      </w:r>
      <w:r w:rsidR="00F42B80" w:rsidRPr="00DF702E">
        <w:rPr>
          <w:rFonts w:ascii="Times New Roman" w:hAnsi="Times New Roman" w:cs="Times New Roman"/>
          <w:b/>
          <w:i/>
          <w:sz w:val="28"/>
          <w:szCs w:val="28"/>
        </w:rPr>
        <w:t>рограмма учебной дисциплины</w:t>
      </w:r>
    </w:p>
    <w:p w:rsidR="00F42B80" w:rsidRPr="00DF702E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</w:rPr>
      </w:pPr>
      <w:r w:rsidRPr="00DF702E">
        <w:rPr>
          <w:rFonts w:ascii="Times New Roman" w:hAnsi="Times New Roman"/>
          <w:b/>
          <w:sz w:val="40"/>
          <w:szCs w:val="40"/>
        </w:rPr>
        <w:t>Физическая культура</w:t>
      </w: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Pr="00664E92" w:rsidRDefault="00810C49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Байкальск 2020</w:t>
      </w:r>
      <w:r w:rsidR="00B900BD">
        <w:rPr>
          <w:rFonts w:ascii="Times New Roman" w:hAnsi="Times New Roman"/>
          <w:bCs/>
        </w:rPr>
        <w:t xml:space="preserve"> </w:t>
      </w:r>
      <w:r w:rsidR="00F42B80" w:rsidRPr="00664E92">
        <w:rPr>
          <w:rFonts w:ascii="Times New Roman" w:hAnsi="Times New Roman"/>
          <w:bCs/>
        </w:rPr>
        <w:t>г.</w:t>
      </w: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0"/>
          <w:szCs w:val="20"/>
        </w:rPr>
      </w:pPr>
    </w:p>
    <w:p w:rsidR="00B900BD" w:rsidRPr="00E46B4B" w:rsidRDefault="008F71BA" w:rsidP="00B900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учебной дисциплины Физическая культура </w:t>
      </w:r>
      <w:r w:rsidRPr="00E46B4B">
        <w:rPr>
          <w:rFonts w:ascii="Times New Roman" w:hAnsi="Times New Roman"/>
          <w:sz w:val="28"/>
          <w:szCs w:val="28"/>
        </w:rPr>
        <w:t xml:space="preserve"> разработана на основе Примерно</w:t>
      </w:r>
      <w:r>
        <w:rPr>
          <w:rFonts w:ascii="Times New Roman" w:hAnsi="Times New Roman"/>
          <w:sz w:val="28"/>
          <w:szCs w:val="28"/>
        </w:rPr>
        <w:t>й программы учебной дисциплины Физическая культуры</w:t>
      </w:r>
      <w:r w:rsidRPr="00E46B4B">
        <w:rPr>
          <w:rFonts w:ascii="Times New Roman" w:hAnsi="Times New Roman"/>
          <w:sz w:val="28"/>
          <w:szCs w:val="28"/>
        </w:rPr>
        <w:t xml:space="preserve"> для профессий начального профессионального образования и специальностей среднего профессионального образования, </w:t>
      </w:r>
      <w:r w:rsidRPr="00E46B4B">
        <w:rPr>
          <w:rFonts w:ascii="Times New Roman" w:hAnsi="Times New Roman"/>
          <w:bCs/>
          <w:sz w:val="28"/>
          <w:szCs w:val="28"/>
        </w:rPr>
        <w:t>рекомендованной Экспертным  советом</w:t>
      </w:r>
      <w:r w:rsidRPr="00E46B4B">
        <w:rPr>
          <w:rFonts w:ascii="Times New Roman" w:hAnsi="Times New Roman"/>
          <w:sz w:val="28"/>
          <w:szCs w:val="28"/>
        </w:rPr>
        <w:t xml:space="preserve"> </w:t>
      </w:r>
      <w:r w:rsidRPr="00E46B4B">
        <w:rPr>
          <w:rFonts w:ascii="Times New Roman" w:hAnsi="Times New Roman"/>
          <w:bCs/>
          <w:sz w:val="28"/>
          <w:szCs w:val="28"/>
        </w:rPr>
        <w:t>по профессиональному образованию (</w:t>
      </w:r>
      <w:r>
        <w:rPr>
          <w:rFonts w:ascii="Times New Roman" w:hAnsi="Times New Roman"/>
          <w:bCs/>
          <w:sz w:val="28"/>
          <w:szCs w:val="28"/>
        </w:rPr>
        <w:t>Москва, ФИРО, 2015</w:t>
      </w:r>
      <w:r w:rsidRPr="00E46B4B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.</w:t>
      </w:r>
      <w:r w:rsidRPr="00E46B4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E46B4B">
        <w:rPr>
          <w:rFonts w:ascii="Times New Roman" w:hAnsi="Times New Roman"/>
          <w:bCs/>
          <w:sz w:val="28"/>
          <w:szCs w:val="28"/>
        </w:rPr>
        <w:t>предназначена для реализации в группах обучающихся профессии</w:t>
      </w:r>
      <w:r>
        <w:rPr>
          <w:rFonts w:ascii="Times New Roman" w:hAnsi="Times New Roman"/>
          <w:bCs/>
          <w:sz w:val="28"/>
          <w:szCs w:val="28"/>
        </w:rPr>
        <w:t xml:space="preserve"> СПО (ППКРС) по профессии</w:t>
      </w:r>
      <w:r w:rsidR="00C73F4F">
        <w:rPr>
          <w:rFonts w:ascii="Times New Roman" w:hAnsi="Times New Roman"/>
          <w:bCs/>
          <w:sz w:val="28"/>
          <w:szCs w:val="28"/>
        </w:rPr>
        <w:t xml:space="preserve"> </w:t>
      </w:r>
      <w:r w:rsidR="00AB379E">
        <w:rPr>
          <w:rFonts w:ascii="Times New Roman" w:hAnsi="Times New Roman"/>
          <w:b/>
          <w:bCs/>
          <w:sz w:val="28"/>
          <w:szCs w:val="28"/>
        </w:rPr>
        <w:t xml:space="preserve">43.01.09 </w:t>
      </w:r>
      <w:r w:rsidR="00AB379E" w:rsidRPr="00DB30AF">
        <w:rPr>
          <w:rFonts w:ascii="Times New Roman" w:hAnsi="Times New Roman"/>
          <w:b/>
          <w:bCs/>
          <w:sz w:val="28"/>
          <w:szCs w:val="28"/>
        </w:rPr>
        <w:t>Повар- кондитер</w:t>
      </w: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</w:p>
    <w:p w:rsidR="00067870" w:rsidRPr="00E46B4B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</w:p>
    <w:p w:rsidR="00F42B80" w:rsidRDefault="002869FD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42B80" w:rsidRPr="00E46B4B">
        <w:rPr>
          <w:rFonts w:ascii="Times New Roman" w:hAnsi="Times New Roman"/>
          <w:b/>
          <w:sz w:val="28"/>
          <w:szCs w:val="28"/>
        </w:rPr>
        <w:t>рганизация-разработчик</w:t>
      </w:r>
      <w:r w:rsidR="00F42B80" w:rsidRPr="00E46B4B">
        <w:rPr>
          <w:rFonts w:ascii="Times New Roman" w:hAnsi="Times New Roman"/>
          <w:sz w:val="28"/>
          <w:szCs w:val="28"/>
        </w:rPr>
        <w:t xml:space="preserve">: </w:t>
      </w:r>
      <w:r w:rsidR="00F42B80" w:rsidRPr="00E46B4B">
        <w:rPr>
          <w:rFonts w:ascii="Times New Roman" w:hAnsi="Times New Roman"/>
          <w:i/>
          <w:sz w:val="28"/>
          <w:szCs w:val="28"/>
        </w:rPr>
        <w:t>ГА</w:t>
      </w:r>
      <w:r w:rsidR="00F42B80">
        <w:rPr>
          <w:rFonts w:ascii="Times New Roman" w:hAnsi="Times New Roman"/>
          <w:i/>
          <w:sz w:val="28"/>
          <w:szCs w:val="28"/>
        </w:rPr>
        <w:t>П</w:t>
      </w:r>
      <w:r w:rsidR="00F42B80" w:rsidRPr="00E46B4B">
        <w:rPr>
          <w:rFonts w:ascii="Times New Roman" w:hAnsi="Times New Roman"/>
          <w:i/>
          <w:sz w:val="28"/>
          <w:szCs w:val="28"/>
        </w:rPr>
        <w:t>ОУ  БТОТиС</w:t>
      </w:r>
    </w:p>
    <w:p w:rsidR="00067870" w:rsidRPr="00E46B4B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</w:p>
    <w:p w:rsidR="00F42B80" w:rsidRPr="00E46B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0D713F">
        <w:rPr>
          <w:rFonts w:ascii="Times New Roman" w:hAnsi="Times New Roman"/>
          <w:b/>
          <w:sz w:val="28"/>
          <w:szCs w:val="28"/>
        </w:rPr>
        <w:t>Разработчик:</w:t>
      </w:r>
      <w:r w:rsidRPr="00E46B4B">
        <w:rPr>
          <w:rFonts w:ascii="Times New Roman" w:hAnsi="Times New Roman"/>
          <w:sz w:val="28"/>
          <w:szCs w:val="28"/>
        </w:rPr>
        <w:t xml:space="preserve">  </w:t>
      </w:r>
      <w:r w:rsidRPr="00E46B4B">
        <w:rPr>
          <w:rFonts w:ascii="Times New Roman" w:hAnsi="Times New Roman"/>
          <w:i/>
          <w:sz w:val="28"/>
          <w:szCs w:val="28"/>
        </w:rPr>
        <w:t xml:space="preserve">Воинцева О.В., </w:t>
      </w:r>
      <w:r w:rsidR="00067870">
        <w:rPr>
          <w:rFonts w:ascii="Times New Roman" w:hAnsi="Times New Roman"/>
          <w:i/>
          <w:sz w:val="28"/>
          <w:szCs w:val="28"/>
        </w:rPr>
        <w:t>преподавател</w:t>
      </w:r>
      <w:r w:rsidRPr="00E46B4B">
        <w:rPr>
          <w:rFonts w:ascii="Times New Roman" w:hAnsi="Times New Roman"/>
          <w:i/>
          <w:sz w:val="28"/>
          <w:szCs w:val="28"/>
        </w:rPr>
        <w:t>ь физической культуры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B900BD" w:rsidRDefault="00B900BD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AB379E" w:rsidRPr="00E46B4B" w:rsidRDefault="00AB379E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F42B80" w:rsidRPr="00E46B4B" w:rsidRDefault="00F42B80" w:rsidP="00F42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 xml:space="preserve">Рабочая программа одобрена </w:t>
      </w:r>
      <w:r>
        <w:rPr>
          <w:rFonts w:ascii="Times New Roman" w:hAnsi="Times New Roman"/>
          <w:sz w:val="28"/>
          <w:szCs w:val="28"/>
        </w:rPr>
        <w:t xml:space="preserve">цикловой комиссией образовательного блока, протокол № </w:t>
      </w:r>
      <w:r w:rsidR="00F973E9">
        <w:rPr>
          <w:rFonts w:ascii="Times New Roman" w:hAnsi="Times New Roman"/>
          <w:sz w:val="28"/>
          <w:szCs w:val="28"/>
        </w:rPr>
        <w:t>1</w:t>
      </w:r>
      <w:r w:rsidR="00810C49">
        <w:rPr>
          <w:rFonts w:ascii="Times New Roman" w:hAnsi="Times New Roman"/>
          <w:sz w:val="28"/>
          <w:szCs w:val="28"/>
        </w:rPr>
        <w:t xml:space="preserve"> от«31</w:t>
      </w:r>
      <w:r w:rsidRPr="00F42B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869FD">
        <w:rPr>
          <w:rFonts w:ascii="Times New Roman" w:hAnsi="Times New Roman"/>
          <w:sz w:val="28"/>
          <w:szCs w:val="28"/>
        </w:rPr>
        <w:t>августа</w:t>
      </w:r>
      <w:r w:rsidRPr="00E46B4B">
        <w:rPr>
          <w:rFonts w:ascii="Times New Roman" w:hAnsi="Times New Roman"/>
          <w:sz w:val="28"/>
          <w:szCs w:val="28"/>
        </w:rPr>
        <w:t xml:space="preserve"> </w:t>
      </w:r>
      <w:r w:rsidR="00810C49">
        <w:rPr>
          <w:rFonts w:ascii="Times New Roman" w:hAnsi="Times New Roman"/>
          <w:sz w:val="28"/>
          <w:szCs w:val="28"/>
        </w:rPr>
        <w:t>2020</w:t>
      </w:r>
      <w:r w:rsidR="00B900BD">
        <w:rPr>
          <w:rFonts w:ascii="Times New Roman" w:hAnsi="Times New Roman"/>
          <w:sz w:val="28"/>
          <w:szCs w:val="28"/>
        </w:rPr>
        <w:t xml:space="preserve"> </w:t>
      </w:r>
      <w:r w:rsidRPr="00E46B4B">
        <w:rPr>
          <w:rFonts w:ascii="Times New Roman" w:hAnsi="Times New Roman"/>
          <w:sz w:val="28"/>
          <w:szCs w:val="28"/>
        </w:rPr>
        <w:t>г.</w:t>
      </w:r>
    </w:p>
    <w:p w:rsidR="00F42B80" w:rsidRPr="00E46B4B" w:rsidRDefault="00F42B80" w:rsidP="00F42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F42B80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Cs w:val="0"/>
          <w:i/>
        </w:rPr>
      </w:pPr>
    </w:p>
    <w:p w:rsidR="00F42B80" w:rsidRPr="005348D7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AB379E" w:rsidRDefault="00AB379E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F42B80" w:rsidRPr="00172E4B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  <w:r w:rsidRPr="00172E4B">
        <w:rPr>
          <w:rFonts w:ascii="Times New Roman" w:hAnsi="Times New Roman"/>
          <w:b w:val="0"/>
          <w:color w:val="000000"/>
        </w:rPr>
        <w:t>СОДЕРЖАНИЕ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42B80" w:rsidRPr="0080698B" w:rsidTr="00F42B80">
        <w:tc>
          <w:tcPr>
            <w:tcW w:w="7668" w:type="dxa"/>
          </w:tcPr>
          <w:p w:rsidR="00F42B80" w:rsidRPr="0080698B" w:rsidRDefault="00F42B80" w:rsidP="00F42B80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стр.</w:t>
            </w:r>
          </w:p>
        </w:tc>
      </w:tr>
      <w:tr w:rsidR="00F42B80" w:rsidRPr="0080698B" w:rsidTr="00F42B80"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ПАСПОРТ РАБОЧЕЙ  ПРОГРАММЫ УЧЕБНОЙ ДИСЦИПЛИНЫ</w:t>
            </w:r>
          </w:p>
          <w:p w:rsidR="00F42B80" w:rsidRPr="0080698B" w:rsidRDefault="00F42B80" w:rsidP="00F42B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F42B80" w:rsidRPr="0080698B" w:rsidTr="00F42B80"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СТРУКТУРА и содержание УЧЕБНОЙ ДИСЦИПЛИНЫ</w:t>
            </w:r>
          </w:p>
          <w:p w:rsidR="00F42B80" w:rsidRPr="0080698B" w:rsidRDefault="00F42B80" w:rsidP="00F42B80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F42B80" w:rsidRPr="0080698B" w:rsidRDefault="00F973E9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F42B80" w:rsidRPr="0080698B" w:rsidTr="00F42B80">
        <w:trPr>
          <w:trHeight w:val="670"/>
        </w:trPr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условия реализации  учебной дисциплины</w:t>
            </w:r>
          </w:p>
          <w:p w:rsidR="00F42B80" w:rsidRPr="0080698B" w:rsidRDefault="00F42B80" w:rsidP="00F42B80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F42B80" w:rsidRPr="0080698B" w:rsidRDefault="00F973E9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F42B80" w:rsidRPr="0080698B" w:rsidTr="00F42B80"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F42B80" w:rsidRPr="0080698B" w:rsidRDefault="00F42B80" w:rsidP="00F42B80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F42B80" w:rsidRPr="0080698B" w:rsidRDefault="00372882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</w:tr>
    </w:tbl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00BD" w:rsidRPr="00172E4B" w:rsidRDefault="00B900BD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Pr="00172E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4B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образовательной программы 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172E4B">
        <w:rPr>
          <w:rFonts w:ascii="Times New Roman" w:hAnsi="Times New Roman"/>
          <w:sz w:val="28"/>
          <w:szCs w:val="28"/>
        </w:rPr>
        <w:t xml:space="preserve">ГОС по дисциплине «Физическая  культура» 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172E4B">
        <w:rPr>
          <w:rFonts w:ascii="Times New Roman" w:hAnsi="Times New Roman"/>
          <w:sz w:val="28"/>
          <w:szCs w:val="28"/>
        </w:rPr>
        <w:t xml:space="preserve">дисциплина входит в состав общеобразовательного </w:t>
      </w:r>
      <w:r w:rsidR="009A5D17">
        <w:rPr>
          <w:rFonts w:ascii="Times New Roman" w:hAnsi="Times New Roman"/>
          <w:sz w:val="28"/>
          <w:szCs w:val="28"/>
        </w:rPr>
        <w:t xml:space="preserve">учебного </w:t>
      </w:r>
      <w:r w:rsidRPr="00172E4B">
        <w:rPr>
          <w:rFonts w:ascii="Times New Roman" w:hAnsi="Times New Roman"/>
          <w:sz w:val="28"/>
          <w:szCs w:val="28"/>
        </w:rPr>
        <w:t>цикла.</w:t>
      </w: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6C6CAC" w:rsidRPr="006C6CAC" w:rsidRDefault="006C6CAC" w:rsidP="008F71BA">
      <w:pPr>
        <w:pStyle w:val="3"/>
        <w:numPr>
          <w:ilvl w:val="0"/>
          <w:numId w:val="28"/>
        </w:numPr>
        <w:shd w:val="clear" w:color="auto" w:fill="auto"/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6C6CAC" w:rsidRPr="006C6CAC" w:rsidRDefault="006C6CAC" w:rsidP="008F71BA">
      <w:pPr>
        <w:pStyle w:val="3"/>
        <w:numPr>
          <w:ilvl w:val="0"/>
          <w:numId w:val="28"/>
        </w:numPr>
        <w:shd w:val="clear" w:color="auto" w:fill="auto"/>
        <w:tabs>
          <w:tab w:val="left" w:pos="1344"/>
        </w:tabs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C6CAC" w:rsidRPr="006C6CAC" w:rsidRDefault="006C6CAC" w:rsidP="008F71BA">
      <w:pPr>
        <w:pStyle w:val="3"/>
        <w:numPr>
          <w:ilvl w:val="0"/>
          <w:numId w:val="28"/>
        </w:numPr>
        <w:shd w:val="clear" w:color="auto" w:fill="auto"/>
        <w:tabs>
          <w:tab w:val="left" w:pos="1344"/>
        </w:tabs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формирование устойчивых мотивов и потребностей в бережном отношении к собственному здоровью, в занятиях физкультурно</w:t>
      </w:r>
      <w:r w:rsidRPr="006C6CAC">
        <w:rPr>
          <w:sz w:val="28"/>
          <w:szCs w:val="28"/>
        </w:rPr>
        <w:softHyphen/>
        <w:t>оздоровительной и спортивно-оздоровительной деятельностью;</w:t>
      </w:r>
    </w:p>
    <w:p w:rsidR="006C6CAC" w:rsidRPr="006C6CAC" w:rsidRDefault="006C6CAC" w:rsidP="008F71BA">
      <w:pPr>
        <w:pStyle w:val="3"/>
        <w:numPr>
          <w:ilvl w:val="0"/>
          <w:numId w:val="28"/>
        </w:numPr>
        <w:shd w:val="clear" w:color="auto" w:fill="auto"/>
        <w:tabs>
          <w:tab w:val="left" w:pos="1344"/>
        </w:tabs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6C6CAC" w:rsidRPr="006C6CAC" w:rsidRDefault="006C6CAC" w:rsidP="008F71BA">
      <w:pPr>
        <w:pStyle w:val="3"/>
        <w:numPr>
          <w:ilvl w:val="0"/>
          <w:numId w:val="28"/>
        </w:numPr>
        <w:shd w:val="clear" w:color="auto" w:fill="auto"/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C6CAC" w:rsidRPr="006C6CAC" w:rsidRDefault="006C6CAC" w:rsidP="008F71BA">
      <w:pPr>
        <w:pStyle w:val="3"/>
        <w:numPr>
          <w:ilvl w:val="0"/>
          <w:numId w:val="28"/>
        </w:numPr>
        <w:shd w:val="clear" w:color="auto" w:fill="auto"/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6C6CAC" w:rsidRPr="006C6CAC" w:rsidRDefault="006C6CAC" w:rsidP="008F71BA">
      <w:pPr>
        <w:pStyle w:val="3"/>
        <w:numPr>
          <w:ilvl w:val="0"/>
          <w:numId w:val="28"/>
        </w:numPr>
        <w:shd w:val="clear" w:color="auto" w:fill="auto"/>
        <w:tabs>
          <w:tab w:val="left" w:pos="1344"/>
        </w:tabs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A5D17" w:rsidRDefault="009A5D17" w:rsidP="009A5D17">
      <w:pPr>
        <w:pStyle w:val="3"/>
        <w:shd w:val="clear" w:color="auto" w:fill="auto"/>
        <w:spacing w:line="326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2B80" w:rsidRPr="00CC02BC">
        <w:rPr>
          <w:sz w:val="28"/>
          <w:szCs w:val="28"/>
        </w:rPr>
        <w:t xml:space="preserve">Освоение содержания учебной дисциплины «Физическая культура» </w:t>
      </w:r>
    </w:p>
    <w:p w:rsidR="00F42B80" w:rsidRPr="00CC02BC" w:rsidRDefault="009A5D17" w:rsidP="00F42B80">
      <w:pPr>
        <w:pStyle w:val="3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2B80" w:rsidRPr="00CC02BC">
        <w:rPr>
          <w:sz w:val="28"/>
          <w:szCs w:val="28"/>
        </w:rPr>
        <w:t xml:space="preserve">обеспечивает достижение студентами следующих </w:t>
      </w:r>
      <w:r w:rsidR="00F42B80" w:rsidRPr="00CC02BC">
        <w:rPr>
          <w:rStyle w:val="af0"/>
          <w:sz w:val="28"/>
          <w:szCs w:val="28"/>
        </w:rPr>
        <w:t>результатов:</w:t>
      </w:r>
    </w:p>
    <w:p w:rsidR="00F42B80" w:rsidRPr="00CC02BC" w:rsidRDefault="008F71BA" w:rsidP="00F42B80">
      <w:pPr>
        <w:pStyle w:val="22"/>
        <w:shd w:val="clear" w:color="auto" w:fill="auto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5D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42B80" w:rsidRPr="00CC02BC">
        <w:rPr>
          <w:sz w:val="28"/>
          <w:szCs w:val="28"/>
        </w:rPr>
        <w:t>личностных:</w:t>
      </w:r>
    </w:p>
    <w:p w:rsidR="006C6CA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6" w:lineRule="exact"/>
        <w:jc w:val="left"/>
        <w:rPr>
          <w:sz w:val="28"/>
          <w:szCs w:val="28"/>
        </w:rPr>
      </w:pPr>
      <w:r w:rsidRPr="00CC02BC">
        <w:rPr>
          <w:sz w:val="28"/>
          <w:szCs w:val="28"/>
        </w:rPr>
        <w:t xml:space="preserve">готовность и способность обучающихся к саморазвитию и </w:t>
      </w:r>
    </w:p>
    <w:p w:rsidR="00F42B80" w:rsidRPr="00CC02BC" w:rsidRDefault="00F42B80" w:rsidP="008F71BA">
      <w:pPr>
        <w:pStyle w:val="3"/>
        <w:numPr>
          <w:ilvl w:val="1"/>
          <w:numId w:val="29"/>
        </w:numPr>
        <w:shd w:val="clear" w:color="auto" w:fill="auto"/>
        <w:tabs>
          <w:tab w:val="left" w:pos="1348"/>
        </w:tabs>
        <w:spacing w:line="326" w:lineRule="exact"/>
        <w:jc w:val="left"/>
        <w:rPr>
          <w:sz w:val="28"/>
          <w:szCs w:val="28"/>
        </w:rPr>
      </w:pPr>
      <w:r w:rsidRPr="00CC02BC">
        <w:rPr>
          <w:sz w:val="28"/>
          <w:szCs w:val="28"/>
        </w:rPr>
        <w:t>личностному самоопределению;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spacing w:line="326" w:lineRule="exact"/>
        <w:jc w:val="left"/>
        <w:rPr>
          <w:sz w:val="28"/>
          <w:szCs w:val="28"/>
        </w:rPr>
      </w:pPr>
      <w:r w:rsidRPr="00CC02BC">
        <w:rPr>
          <w:sz w:val="28"/>
          <w:szCs w:val="28"/>
        </w:rPr>
        <w:t xml:space="preserve">сформированность устойчивой мотивации к здоровому образу жизни и обучению, к целенаправленному личностному совершенствованию двигательной активности с валеологической и профессиональной направленностью; неприятие вредных привычек: курения, употребления </w:t>
      </w:r>
      <w:r w:rsidRPr="00CC02BC">
        <w:rPr>
          <w:sz w:val="28"/>
          <w:szCs w:val="28"/>
        </w:rPr>
        <w:lastRenderedPageBreak/>
        <w:t>алкоголя, наркотиков;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потребность к самостоятельному использованию физической культуры, как составляющей доминанты здоровья;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формирование личностных ценностно-смысловых ориентиров и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установок, системы значимых социальных и межличностных отношений, личностных, регулятивных, познавательных, коммуникативных действий в процессе</w:t>
      </w:r>
      <w:r w:rsidRPr="00CC02BC">
        <w:rPr>
          <w:sz w:val="28"/>
          <w:szCs w:val="28"/>
        </w:rPr>
        <w:tab/>
        <w:t>целенаправленной двигательной активности, способности их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использования в социальной, в том числе профессиональной, практике;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</w:t>
      </w:r>
      <w:r w:rsidR="006C6CAC">
        <w:rPr>
          <w:sz w:val="28"/>
          <w:szCs w:val="28"/>
        </w:rPr>
        <w:t xml:space="preserve"> адаптивной физической культуры;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 в спортивной, оздоровительной и физкультурной деятельности;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</w:t>
      </w:r>
      <w:r w:rsidRPr="00CC02BC">
        <w:rPr>
          <w:sz w:val="28"/>
          <w:szCs w:val="28"/>
        </w:rPr>
        <w:softHyphen/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6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spacing w:line="326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умение оказывать первую помощь при занятиях спортивно</w:t>
      </w:r>
      <w:r w:rsidRPr="00CC02BC">
        <w:rPr>
          <w:sz w:val="28"/>
          <w:szCs w:val="28"/>
        </w:rPr>
        <w:softHyphen/>
        <w:t>оздоровительной деятельностью;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tabs>
          <w:tab w:val="left" w:pos="1348"/>
        </w:tabs>
        <w:spacing w:line="326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патриотизм, уважение к своему народу, чувства ответственности перед Родиной;</w:t>
      </w:r>
    </w:p>
    <w:p w:rsidR="00F42B80" w:rsidRPr="00CC02BC" w:rsidRDefault="00F42B80" w:rsidP="008F71BA">
      <w:pPr>
        <w:pStyle w:val="3"/>
        <w:numPr>
          <w:ilvl w:val="0"/>
          <w:numId w:val="29"/>
        </w:numPr>
        <w:shd w:val="clear" w:color="auto" w:fill="auto"/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готовность к служению Отечеству, его защите;</w:t>
      </w:r>
    </w:p>
    <w:p w:rsidR="00F42B80" w:rsidRPr="00CC02BC" w:rsidRDefault="00F42B80" w:rsidP="00F42B80">
      <w:pPr>
        <w:pStyle w:val="22"/>
        <w:shd w:val="clear" w:color="auto" w:fill="auto"/>
        <w:ind w:firstLine="360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метапредметных:</w:t>
      </w:r>
    </w:p>
    <w:p w:rsidR="00F42B80" w:rsidRPr="00CC02BC" w:rsidRDefault="00F42B80" w:rsidP="004B6ECA">
      <w:pPr>
        <w:pStyle w:val="3"/>
        <w:numPr>
          <w:ilvl w:val="0"/>
          <w:numId w:val="24"/>
        </w:numPr>
        <w:shd w:val="clear" w:color="auto" w:fill="auto"/>
        <w:tabs>
          <w:tab w:val="left" w:pos="1341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в оздоровительной и социальной практике;</w:t>
      </w:r>
    </w:p>
    <w:p w:rsidR="00F42B80" w:rsidRPr="00CC02BC" w:rsidRDefault="00F42B80" w:rsidP="004B6ECA">
      <w:pPr>
        <w:pStyle w:val="3"/>
        <w:numPr>
          <w:ilvl w:val="0"/>
          <w:numId w:val="24"/>
        </w:numPr>
        <w:shd w:val="clear" w:color="auto" w:fill="auto"/>
        <w:tabs>
          <w:tab w:val="left" w:pos="1341"/>
        </w:tabs>
        <w:spacing w:line="288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F42B80" w:rsidRPr="00CC02BC" w:rsidRDefault="00F42B80" w:rsidP="004B6ECA">
      <w:pPr>
        <w:pStyle w:val="3"/>
        <w:numPr>
          <w:ilvl w:val="0"/>
          <w:numId w:val="24"/>
        </w:numPr>
        <w:shd w:val="clear" w:color="auto" w:fill="auto"/>
        <w:spacing w:line="288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освоение знаний, полученных в процессе теоретических, учебно</w:t>
      </w:r>
      <w:r w:rsidRPr="00CC02BC">
        <w:rPr>
          <w:sz w:val="28"/>
          <w:szCs w:val="28"/>
        </w:rPr>
        <w:softHyphen/>
        <w:t>методических и практических занятий, в области анатомии, физиологии, психологии (возрастной и спортивной), экологии, ОБЖ;</w:t>
      </w:r>
    </w:p>
    <w:p w:rsidR="00F42B80" w:rsidRPr="00CC02BC" w:rsidRDefault="00F42B80" w:rsidP="004B6ECA">
      <w:pPr>
        <w:pStyle w:val="3"/>
        <w:numPr>
          <w:ilvl w:val="0"/>
          <w:numId w:val="24"/>
        </w:numPr>
        <w:shd w:val="clear" w:color="auto" w:fill="auto"/>
        <w:tabs>
          <w:tab w:val="left" w:pos="1341"/>
        </w:tabs>
        <w:spacing w:line="288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готовность и способность к самостоятельной информационно</w:t>
      </w:r>
      <w:r w:rsidRPr="00CC02BC">
        <w:rPr>
          <w:sz w:val="28"/>
          <w:szCs w:val="28"/>
        </w:rPr>
        <w:softHyphen/>
      </w:r>
      <w:r w:rsidRPr="00CC02BC">
        <w:rPr>
          <w:sz w:val="28"/>
          <w:szCs w:val="28"/>
        </w:rPr>
        <w:lastRenderedPageBreak/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F42B80" w:rsidRPr="00CC02BC" w:rsidRDefault="00F42B80" w:rsidP="004B6ECA">
      <w:pPr>
        <w:pStyle w:val="3"/>
        <w:numPr>
          <w:ilvl w:val="0"/>
          <w:numId w:val="24"/>
        </w:numPr>
        <w:shd w:val="clear" w:color="auto" w:fill="auto"/>
        <w:spacing w:line="288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F42B80" w:rsidRPr="00CC02BC" w:rsidRDefault="00F42B80" w:rsidP="004B6ECA">
      <w:pPr>
        <w:pStyle w:val="3"/>
        <w:numPr>
          <w:ilvl w:val="0"/>
          <w:numId w:val="24"/>
        </w:numPr>
        <w:shd w:val="clear" w:color="auto" w:fill="auto"/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F42B80" w:rsidRPr="00CC02BC" w:rsidRDefault="008F71BA" w:rsidP="00F42B80">
      <w:pPr>
        <w:pStyle w:val="22"/>
        <w:shd w:val="clear" w:color="auto" w:fill="auto"/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2B80" w:rsidRPr="00CC02BC">
        <w:rPr>
          <w:sz w:val="28"/>
          <w:szCs w:val="28"/>
        </w:rPr>
        <w:t>предметных</w:t>
      </w:r>
      <w:r w:rsidR="004B6ECA">
        <w:rPr>
          <w:sz w:val="28"/>
          <w:szCs w:val="28"/>
        </w:rPr>
        <w:t>:</w:t>
      </w:r>
    </w:p>
    <w:p w:rsidR="00F42B80" w:rsidRPr="00CC02BC" w:rsidRDefault="00F42B80" w:rsidP="004B6ECA">
      <w:pPr>
        <w:pStyle w:val="3"/>
        <w:numPr>
          <w:ilvl w:val="0"/>
          <w:numId w:val="2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F42B80" w:rsidRPr="00CC02BC" w:rsidRDefault="00F42B80" w:rsidP="004B6ECA">
      <w:pPr>
        <w:pStyle w:val="3"/>
        <w:numPr>
          <w:ilvl w:val="0"/>
          <w:numId w:val="2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42B80" w:rsidRPr="00CC02BC" w:rsidRDefault="00F42B80" w:rsidP="004B6ECA">
      <w:pPr>
        <w:pStyle w:val="3"/>
        <w:numPr>
          <w:ilvl w:val="0"/>
          <w:numId w:val="2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42B80" w:rsidRPr="00CC02BC" w:rsidRDefault="00F42B80" w:rsidP="004B6ECA">
      <w:pPr>
        <w:pStyle w:val="3"/>
        <w:numPr>
          <w:ilvl w:val="0"/>
          <w:numId w:val="2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42B80" w:rsidRPr="00CC02BC" w:rsidRDefault="00F42B80" w:rsidP="004B6ECA">
      <w:pPr>
        <w:pStyle w:val="3"/>
        <w:numPr>
          <w:ilvl w:val="0"/>
          <w:numId w:val="2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- спортивного комплекса «Готов к труду и обороне» (ГТО).</w:t>
      </w:r>
    </w:p>
    <w:p w:rsidR="00F42B80" w:rsidRDefault="00F42B80" w:rsidP="00F42B80">
      <w:pPr>
        <w:pStyle w:val="3"/>
        <w:shd w:val="clear" w:color="auto" w:fill="auto"/>
        <w:tabs>
          <w:tab w:val="left" w:pos="1341"/>
        </w:tabs>
        <w:spacing w:line="293" w:lineRule="exact"/>
        <w:ind w:firstLine="0"/>
        <w:jc w:val="left"/>
      </w:pPr>
    </w:p>
    <w:p w:rsidR="00CE0C2E" w:rsidRDefault="00CE0C2E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1.4. Количе</w:t>
      </w:r>
      <w:r>
        <w:rPr>
          <w:rFonts w:ascii="Times New Roman" w:hAnsi="Times New Roman"/>
          <w:b/>
          <w:sz w:val="28"/>
          <w:szCs w:val="28"/>
        </w:rPr>
        <w:t xml:space="preserve">ство часов на освоение </w:t>
      </w:r>
      <w:r w:rsidRPr="00172E4B">
        <w:rPr>
          <w:rFonts w:ascii="Times New Roman" w:hAnsi="Times New Roman"/>
          <w:b/>
          <w:sz w:val="28"/>
          <w:szCs w:val="28"/>
        </w:rPr>
        <w:t xml:space="preserve"> программы учебной дисциплины</w:t>
      </w:r>
      <w:r w:rsidRPr="00172E4B">
        <w:rPr>
          <w:rFonts w:ascii="Times New Roman" w:hAnsi="Times New Roman"/>
          <w:sz w:val="28"/>
          <w:szCs w:val="28"/>
        </w:rPr>
        <w:t>:</w:t>
      </w:r>
    </w:p>
    <w:p w:rsidR="00F42B80" w:rsidRPr="00172E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B900BD">
        <w:rPr>
          <w:rFonts w:ascii="Times New Roman" w:hAnsi="Times New Roman"/>
          <w:b/>
          <w:sz w:val="28"/>
          <w:szCs w:val="28"/>
        </w:rPr>
        <w:t>256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2E4B">
        <w:rPr>
          <w:rFonts w:ascii="Times New Roman" w:hAnsi="Times New Roman"/>
          <w:sz w:val="28"/>
          <w:szCs w:val="28"/>
        </w:rPr>
        <w:t>часов, в том числе:</w:t>
      </w: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171 </w:t>
      </w:r>
      <w:r>
        <w:rPr>
          <w:rFonts w:ascii="Times New Roman" w:hAnsi="Times New Roman"/>
          <w:sz w:val="28"/>
          <w:szCs w:val="28"/>
        </w:rPr>
        <w:t>час</w:t>
      </w:r>
      <w:r w:rsidRPr="00172E4B">
        <w:rPr>
          <w:rFonts w:ascii="Times New Roman" w:hAnsi="Times New Roman"/>
          <w:sz w:val="28"/>
          <w:szCs w:val="28"/>
        </w:rPr>
        <w:t>:</w:t>
      </w:r>
    </w:p>
    <w:p w:rsidR="00F42B80" w:rsidRPr="00172E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теория-10 часов; практика-161 час</w:t>
      </w:r>
    </w:p>
    <w:p w:rsidR="00CE0C2E" w:rsidRDefault="00CE0C2E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E0C2E" w:rsidRDefault="00CE0C2E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F71BA" w:rsidRDefault="008F71BA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C6CAC" w:rsidRDefault="006C6CAC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F42B80" w:rsidRPr="00172E4B" w:rsidRDefault="00F42B80" w:rsidP="004B6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8"/>
          <w:u w:val="single"/>
        </w:rPr>
      </w:pPr>
      <w:r w:rsidRPr="00172E4B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803"/>
      </w:tblGrid>
      <w:tr w:rsidR="00F42B80" w:rsidRPr="0080698B" w:rsidTr="004B6ECA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42B80" w:rsidRPr="0080698B" w:rsidTr="004B6ECA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863A62" w:rsidP="00F42B80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730063" w:rsidRDefault="00F42B80" w:rsidP="00F42B80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B900BD" w:rsidP="00F42B8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2B80" w:rsidRPr="0080698B">
              <w:rPr>
                <w:rFonts w:ascii="Times New Roman" w:hAnsi="Times New Roman"/>
                <w:sz w:val="28"/>
                <w:szCs w:val="28"/>
              </w:rPr>
              <w:t xml:space="preserve"> практические занятия</w:t>
            </w:r>
            <w:r w:rsidR="00F42B80" w:rsidRPr="0080698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730063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</w:t>
            </w: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теоретические занятия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B900BD" w:rsidP="00F42B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F42B80"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2B80" w:rsidRPr="0080698B">
              <w:rPr>
                <w:rFonts w:ascii="Times New Roman" w:hAnsi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080408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080408" w:rsidRPr="0080698B" w:rsidTr="00361E3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408" w:rsidRPr="0080698B" w:rsidRDefault="00080408" w:rsidP="0008040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Pr="0080698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аттестация</w:t>
            </w:r>
            <w:r w:rsidRPr="0080698B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дифференцированного </w:t>
            </w:r>
            <w:r w:rsidRPr="0080698B">
              <w:rPr>
                <w:rFonts w:ascii="Times New Roman" w:hAnsi="Times New Roman"/>
                <w:iCs/>
                <w:sz w:val="28"/>
                <w:szCs w:val="28"/>
              </w:rPr>
              <w:t xml:space="preserve">зачёта </w:t>
            </w:r>
          </w:p>
        </w:tc>
      </w:tr>
    </w:tbl>
    <w:p w:rsidR="00CE0C2E" w:rsidRDefault="00CE0C2E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</w:p>
    <w:p w:rsidR="00CE0C2E" w:rsidRDefault="00CE0C2E" w:rsidP="00CE0C2E"/>
    <w:p w:rsidR="00CE0C2E" w:rsidRDefault="00CE0C2E" w:rsidP="00CE0C2E"/>
    <w:p w:rsidR="00CE0C2E" w:rsidRDefault="00CE0C2E" w:rsidP="00CE0C2E"/>
    <w:p w:rsidR="00CE0C2E" w:rsidRDefault="00CE0C2E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</w:p>
    <w:p w:rsidR="00CE0C2E" w:rsidRDefault="00CE0C2E" w:rsidP="00CE0C2E"/>
    <w:p w:rsidR="00CE0C2E" w:rsidRDefault="00CE0C2E" w:rsidP="00CE0C2E"/>
    <w:p w:rsidR="00CE0C2E" w:rsidRDefault="00CE0C2E" w:rsidP="00CE0C2E"/>
    <w:p w:rsidR="00CE0C2E" w:rsidRDefault="00CE0C2E" w:rsidP="00CE0C2E"/>
    <w:p w:rsidR="00CE0C2E" w:rsidRDefault="00CE0C2E" w:rsidP="00CE0C2E"/>
    <w:p w:rsidR="00CE0C2E" w:rsidRDefault="00CE0C2E" w:rsidP="00CE0C2E"/>
    <w:p w:rsidR="004B6ECA" w:rsidRDefault="004B6ECA" w:rsidP="00CE0C2E"/>
    <w:p w:rsidR="00B900BD" w:rsidRPr="00CE0C2E" w:rsidRDefault="00B900BD" w:rsidP="00CE0C2E"/>
    <w:p w:rsidR="00F42B80" w:rsidRPr="00BD6F36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BD6F36">
        <w:rPr>
          <w:rFonts w:ascii="Times New Roman" w:hAnsi="Times New Roman"/>
          <w:caps/>
          <w:color w:val="000000"/>
        </w:rPr>
        <w:lastRenderedPageBreak/>
        <w:t xml:space="preserve">3. условия реализации ПРОГРАММЫ дисциплины 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ab/>
        <w:t xml:space="preserve">Реализация учебной дисциплины обеспечена наличием  универсального спортивного зала, тренажёрного зала, открытого стадиона широкого профиля с элементами полосы препятствий; оборудованными раздевалками с  душевыми  кабинами и санузлами. </w:t>
      </w:r>
    </w:p>
    <w:p w:rsidR="00F42B80" w:rsidRPr="00172E4B" w:rsidRDefault="00F42B80" w:rsidP="00F42B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Спортивное оборудование:</w:t>
      </w:r>
      <w:r w:rsidRPr="00172E4B">
        <w:rPr>
          <w:rFonts w:ascii="Times New Roman" w:hAnsi="Times New Roman"/>
          <w:b/>
          <w:sz w:val="28"/>
          <w:szCs w:val="28"/>
        </w:rPr>
        <w:t xml:space="preserve">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баскетбольные, футбольные, волейбольные мячи;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щиты,  корзины, сетки, стойки, антенны;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сетки для игры в настольный теннис, теннисные мячи, ракетки для игры в настольный теннис;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занятий аэробикой (скакалки, гимнастические коврики);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рулетка. </w:t>
      </w:r>
    </w:p>
    <w:p w:rsidR="00F42B80" w:rsidRPr="00172E4B" w:rsidRDefault="00F42B80" w:rsidP="00F42B80">
      <w:pPr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занятий лыжным спортом:</w:t>
      </w:r>
    </w:p>
    <w:p w:rsidR="00F42B80" w:rsidRPr="00172E4B" w:rsidRDefault="00F42B80" w:rsidP="001F0709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:rsidR="00F42B80" w:rsidRPr="00172E4B" w:rsidRDefault="00F42B80" w:rsidP="001F0709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:rsidR="00F42B80" w:rsidRDefault="00F42B80" w:rsidP="001F0709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и.т.п.).</w:t>
      </w:r>
    </w:p>
    <w:p w:rsidR="00F42B80" w:rsidRPr="00172E4B" w:rsidRDefault="00F42B80" w:rsidP="00F42B80">
      <w:pPr>
        <w:spacing w:after="0" w:line="240" w:lineRule="auto"/>
        <w:ind w:left="720" w:right="141"/>
        <w:jc w:val="both"/>
        <w:rPr>
          <w:rFonts w:ascii="Times New Roman" w:hAnsi="Times New Roman"/>
          <w:sz w:val="28"/>
          <w:szCs w:val="28"/>
        </w:rPr>
      </w:pPr>
    </w:p>
    <w:p w:rsidR="00F42B80" w:rsidRPr="00172E4B" w:rsidRDefault="00F42B80" w:rsidP="00F42B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плавания:</w:t>
      </w:r>
      <w:r w:rsidRPr="00172E4B">
        <w:rPr>
          <w:rFonts w:ascii="Times New Roman" w:hAnsi="Times New Roman"/>
          <w:sz w:val="28"/>
          <w:szCs w:val="28"/>
        </w:rPr>
        <w:t xml:space="preserve"> плавательный  бассейн( по договору с С/К «Байкал»); раздевалки, душевые кабины. Оборудование для плавания: хронометры, плавательные доски, круги, ласты и.т.п.; спасательное оборудование и инвентарь (шесты, спасательные круги и т.п.).</w:t>
      </w:r>
    </w:p>
    <w:p w:rsidR="00F42B80" w:rsidRPr="00172E4B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</w:rPr>
      </w:pPr>
    </w:p>
    <w:p w:rsidR="00F42B80" w:rsidRPr="00172E4B" w:rsidRDefault="00F42B80" w:rsidP="00F42B80">
      <w:pPr>
        <w:rPr>
          <w:rFonts w:ascii="Times New Roman" w:hAnsi="Times New Roman"/>
        </w:rPr>
      </w:pPr>
    </w:p>
    <w:p w:rsidR="00F42B80" w:rsidRDefault="00F42B80" w:rsidP="00CE0C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3.2. </w:t>
      </w:r>
      <w:r w:rsidR="00372882">
        <w:rPr>
          <w:rFonts w:ascii="Times New Roman" w:hAnsi="Times New Roman"/>
          <w:color w:val="auto"/>
        </w:rPr>
        <w:t>ИНФОРМАЦИОННОЕ ОБЕСПЕЧЕНИЕ ОБУЧЕНИЯ</w:t>
      </w:r>
    </w:p>
    <w:p w:rsidR="00F42B80" w:rsidRDefault="00F42B80" w:rsidP="00F31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6A399D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</w:t>
      </w:r>
      <w:r w:rsidR="006A399D">
        <w:rPr>
          <w:rFonts w:ascii="Times New Roman" w:hAnsi="Times New Roman"/>
          <w:b/>
          <w:bCs/>
          <w:sz w:val="28"/>
          <w:szCs w:val="28"/>
        </w:rPr>
        <w:t>:</w:t>
      </w:r>
    </w:p>
    <w:p w:rsidR="00F42B80" w:rsidRPr="006A399D" w:rsidRDefault="006A399D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</w:t>
      </w:r>
      <w:r w:rsidRPr="006A399D">
        <w:rPr>
          <w:rFonts w:ascii="Times New Roman" w:hAnsi="Times New Roman"/>
          <w:b/>
          <w:bCs/>
          <w:i/>
          <w:sz w:val="28"/>
          <w:szCs w:val="28"/>
        </w:rPr>
        <w:t>ля студентов</w:t>
      </w:r>
      <w:r w:rsidR="00F42B80" w:rsidRPr="006A399D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</w:p>
    <w:p w:rsidR="00F42B80" w:rsidRPr="006A399D" w:rsidRDefault="00F42B80" w:rsidP="001F070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</w:t>
      </w:r>
      <w:r w:rsidR="006112B2">
        <w:rPr>
          <w:rFonts w:ascii="Times New Roman" w:hAnsi="Times New Roman"/>
          <w:sz w:val="28"/>
          <w:szCs w:val="28"/>
        </w:rPr>
        <w:t>шаева А.А. Физическая  культура: учебник для студентов профессиональных образовательных организаций, осваивающих профессии и специальности СПО– М.: ОИЦ «Академия», 2017</w:t>
      </w:r>
      <w:r w:rsidR="00B900B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399D" w:rsidRPr="006A399D" w:rsidRDefault="006A399D" w:rsidP="006A399D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электронный учебник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студентов профессиональных образовательных организаций, осваивающих профессии и специальности СПО.–М.,2017</w:t>
      </w:r>
    </w:p>
    <w:p w:rsidR="006A399D" w:rsidRPr="006A399D" w:rsidRDefault="006A399D" w:rsidP="006A399D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учебник для студентов</w:t>
      </w:r>
    </w:p>
    <w:p w:rsidR="006A399D" w:rsidRDefault="006A399D" w:rsidP="006A399D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профессиональных образовательных организаций, осваивающих профессии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специальности СПО. – М., 2017</w:t>
      </w:r>
    </w:p>
    <w:p w:rsidR="008F71BA" w:rsidRPr="006A399D" w:rsidRDefault="008F71BA" w:rsidP="006A399D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99D" w:rsidRDefault="006A399D" w:rsidP="006A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0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преподавателей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A399D" w:rsidRDefault="006A399D" w:rsidP="006A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399D" w:rsidRPr="006A399D" w:rsidRDefault="006A399D" w:rsidP="006A399D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Об образовании в Российской Федерации: федер. закон от  29.12. 2012 № 273-ФЗ (в ред. Федеральных законов от 07.05.2013 № 99-ФЗ, от 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от03.07.2016, с изм. от 19.12.2016.)</w:t>
      </w:r>
    </w:p>
    <w:p w:rsidR="006A399D" w:rsidRDefault="006A399D" w:rsidP="006A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FC4FD8" w:rsidRDefault="00FC4FD8" w:rsidP="006A399D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Видякин М.В. Физкультура. Система лыжной подготовки: конспекты занятий- Волгоград: Учитель, 2006.-171 с.</w:t>
      </w:r>
    </w:p>
    <w:p w:rsidR="00FC4FD8" w:rsidRPr="006A399D" w:rsidRDefault="00FC4FD8" w:rsidP="00660BA1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Ильина Л.И. Легкая атлетика: Сборник учебно-методических материалов -  </w:t>
      </w:r>
      <w:r w:rsidRPr="006A399D">
        <w:rPr>
          <w:rFonts w:ascii="Times New Roman" w:hAnsi="Times New Roman"/>
          <w:bCs/>
          <w:sz w:val="28"/>
          <w:szCs w:val="28"/>
        </w:rPr>
        <w:t>Иркутск</w:t>
      </w:r>
      <w:r>
        <w:rPr>
          <w:rFonts w:ascii="Times New Roman" w:hAnsi="Times New Roman"/>
          <w:bCs/>
          <w:sz w:val="28"/>
          <w:szCs w:val="28"/>
        </w:rPr>
        <w:t>:</w:t>
      </w:r>
      <w:r w:rsidRPr="006A39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Издательство ИТФК, 2006-167с</w:t>
      </w:r>
      <w:r w:rsidRPr="006A399D">
        <w:rPr>
          <w:rFonts w:ascii="Times New Roman" w:hAnsi="Times New Roman"/>
          <w:bCs/>
          <w:sz w:val="28"/>
          <w:szCs w:val="28"/>
        </w:rPr>
        <w:t xml:space="preserve">.                                                      </w:t>
      </w:r>
    </w:p>
    <w:p w:rsidR="00FC4FD8" w:rsidRPr="006A399D" w:rsidRDefault="00FC4FD8" w:rsidP="006A399D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Патрикеев А.Ю. Поурочные разработки по физической культуре.- М.: ВАКО, 2017.- 288 С.</w:t>
      </w:r>
    </w:p>
    <w:p w:rsidR="00FC4FD8" w:rsidRPr="006A399D" w:rsidRDefault="00FC4FD8" w:rsidP="001F0709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Проходовский Р.Я. Физическая подготовка спортсменов в различных видах спорта 2005г. Иркутск;</w:t>
      </w:r>
    </w:p>
    <w:p w:rsidR="00FC4FD8" w:rsidRDefault="00FC4FD8" w:rsidP="006A399D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Решетников</w:t>
      </w:r>
      <w:r w:rsidRPr="00C968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Н.В., Кислицын Ю.Л. Физическая культура: Учебное пособие для студентов средних профессиональных учебных заведений.- М.: Мастерство, 2002.- 152 с.</w:t>
      </w:r>
    </w:p>
    <w:p w:rsidR="00FC4FD8" w:rsidRPr="006A399D" w:rsidRDefault="00FC4FD8" w:rsidP="001F0709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Сахиулин А.А. Физическое образование и спорт в Восточной Сибири 2002г.</w:t>
      </w:r>
      <w:r>
        <w:rPr>
          <w:rFonts w:ascii="Times New Roman" w:hAnsi="Times New Roman"/>
          <w:bCs/>
          <w:sz w:val="28"/>
          <w:szCs w:val="28"/>
        </w:rPr>
        <w:t>, 2003г.,</w:t>
      </w:r>
      <w:r w:rsidRPr="006A399D">
        <w:rPr>
          <w:rFonts w:ascii="Times New Roman" w:hAnsi="Times New Roman"/>
          <w:bCs/>
          <w:sz w:val="28"/>
          <w:szCs w:val="28"/>
        </w:rPr>
        <w:t xml:space="preserve"> Иркутск;</w:t>
      </w:r>
    </w:p>
    <w:p w:rsidR="00FC4FD8" w:rsidRDefault="00FC4FD8" w:rsidP="006A399D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Симонов В.П. Урок: планирование, организация и оценка эффективности.- М.: Издательство УЦ «Перспектива», 2010.-208 с.</w:t>
      </w:r>
    </w:p>
    <w:p w:rsidR="00FC4FD8" w:rsidRDefault="00FC4FD8" w:rsidP="006A399D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Собянин Ф.И. Физическая культура</w:t>
      </w:r>
      <w:r>
        <w:rPr>
          <w:rFonts w:ascii="Times New Roman" w:hAnsi="Times New Roman"/>
          <w:bCs/>
          <w:sz w:val="28"/>
          <w:szCs w:val="28"/>
        </w:rPr>
        <w:t>: учебник для студентов средних профессиональных учебных заведений – Ростов н/Д: Феникс, 2018-221 с.</w:t>
      </w:r>
    </w:p>
    <w:p w:rsidR="00FC4FD8" w:rsidRDefault="00FC4FD8" w:rsidP="006A399D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Федорова Н.А. Физическая культура. Подвижные игры: 9-11 классы.- М.: Издательство «Экзамен»,2016.-62 с.</w:t>
      </w:r>
    </w:p>
    <w:p w:rsidR="00F42B80" w:rsidRPr="003E6F03" w:rsidRDefault="00F42B80" w:rsidP="00F42B8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F42B80" w:rsidRPr="00C73F4F" w:rsidRDefault="00F42B80" w:rsidP="001F07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3F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8" w:history="1">
        <w:r w:rsidRPr="00C73F4F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http://sport.minstm.gov.ru</w:t>
        </w:r>
      </w:hyperlink>
    </w:p>
    <w:p w:rsidR="00F42B80" w:rsidRPr="00C73F4F" w:rsidRDefault="00F42B80" w:rsidP="001F07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3F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hyperlink r:id="rId9" w:history="1">
        <w:r w:rsidRPr="00C73F4F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http://www.mossport.ru</w:t>
        </w:r>
      </w:hyperlink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C4FD8" w:rsidRDefault="00FC4FD8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F42B80" w:rsidRPr="00172E4B" w:rsidRDefault="00F42B80" w:rsidP="009A5D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172E4B">
        <w:rPr>
          <w:rFonts w:ascii="Times New Roman" w:hAnsi="Times New Roman"/>
          <w:caps/>
          <w:color w:val="000000"/>
        </w:rPr>
        <w:lastRenderedPageBreak/>
        <w:t>4. Контроль и оценка результатов освоения УЧЕБНОЙ Дисциплины</w:t>
      </w:r>
    </w:p>
    <w:p w:rsidR="00F42B80" w:rsidRPr="00172E4B" w:rsidRDefault="00F42B80" w:rsidP="00F42B80">
      <w:pPr>
        <w:ind w:left="1417"/>
        <w:rPr>
          <w:rFonts w:ascii="Times New Roman" w:hAnsi="Times New Roman"/>
          <w:color w:val="000000"/>
        </w:rPr>
      </w:pPr>
    </w:p>
    <w:p w:rsidR="00F42B80" w:rsidRPr="00172E4B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/>
        </w:rPr>
      </w:pPr>
      <w:r w:rsidRPr="00172E4B">
        <w:rPr>
          <w:rFonts w:ascii="Times New Roman" w:hAnsi="Times New Roman"/>
          <w:b w:val="0"/>
          <w:color w:val="000000"/>
        </w:rPr>
        <w:t>Контроль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и оценка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6005"/>
      </w:tblGrid>
      <w:tr w:rsidR="00F42B80" w:rsidRPr="0080698B" w:rsidTr="00F42B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42B80" w:rsidRPr="0080698B" w:rsidTr="00F42B80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0" w:rsidRPr="0080698B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В результате освоения учебной дисциплины обучающийся </w:t>
            </w:r>
            <w:r w:rsidRPr="0080698B">
              <w:rPr>
                <w:rFonts w:ascii="Times New Roman" w:hAnsi="Times New Roman"/>
                <w:b/>
              </w:rPr>
              <w:t>должен знать</w:t>
            </w:r>
            <w:r w:rsidRPr="0080698B">
              <w:rPr>
                <w:rFonts w:ascii="Times New Roman" w:hAnsi="Times New Roman"/>
              </w:rPr>
              <w:t>:</w:t>
            </w:r>
          </w:p>
          <w:p w:rsidR="00F42B80" w:rsidRPr="0080698B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 роль физической культуры в общекультурном, социальном и физическом развитии человека;</w:t>
            </w:r>
          </w:p>
          <w:p w:rsidR="00F42B80" w:rsidRPr="0080698B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основы здорового образа жизни.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0" w:rsidRPr="0080698B" w:rsidRDefault="00F42B80" w:rsidP="00F42B80">
            <w:pPr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контроля обучения: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– практические задания по работе с информацией (конспектирование и др.),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 домашние задания проблемного характера,                             – ведение дневника самонаблюдения.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  <w:u w:val="single"/>
              </w:rPr>
              <w:t>Оценка</w:t>
            </w:r>
            <w:r w:rsidRPr="0080698B">
              <w:rPr>
                <w:rFonts w:ascii="Times New Roman" w:hAnsi="Times New Roman"/>
                <w:bCs/>
              </w:rPr>
              <w:t xml:space="preserve"> подготовленных обучающимся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F42B80" w:rsidRPr="0080698B" w:rsidTr="00F42B80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0" w:rsidRPr="0080698B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Должен уметь:</w:t>
            </w:r>
          </w:p>
          <w:p w:rsidR="00F42B80" w:rsidRPr="0080698B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F42B80" w:rsidRPr="0080698B" w:rsidRDefault="00F42B80" w:rsidP="00F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- выполнять задания, связанные с самостоятельной разработкой, подготовкой, проведением обучающимся  занятий или фрагментов занятий по изучаемым видам спорта.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0" w:rsidRPr="0080698B" w:rsidRDefault="00F42B80" w:rsidP="00F42B8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Методы оценки результатов: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накопительная система баллов, на основе которой  выставляется итоговая отметка;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традиционная система отметок в баллах за каждую выполненную работу, на основе которых выставляется итоговая отметка;                       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тестирование в контрольных точках.</w:t>
            </w: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>Лёгкая атлетика</w:t>
            </w:r>
            <w:r w:rsidRPr="0080698B">
              <w:rPr>
                <w:rFonts w:ascii="Times New Roman" w:hAnsi="Times New Roman"/>
              </w:rPr>
              <w:t>.                                                                          1.Оценка техники выполнения двигательных действий (проводится в ходе занятий):                                                            бега на короткие,  средние, длинные дистанции;                        прыжков в длину;</w:t>
            </w: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Оценка самостоятельного проведения обучающимся фрагмента занятия с решением задачи по развитию физических качеств средствами лёгкой атлетики. </w:t>
            </w: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Спортивные игры.                                                                  </w:t>
            </w:r>
            <w:r w:rsidRPr="0080698B">
              <w:rPr>
                <w:rFonts w:ascii="Times New Roman" w:hAnsi="Times New Roman"/>
              </w:rPr>
              <w:t>Оценка техники</w:t>
            </w:r>
            <w:r w:rsidRPr="0080698B">
              <w:rPr>
                <w:rFonts w:ascii="Times New Roman" w:hAnsi="Times New Roman"/>
                <w:b/>
              </w:rPr>
              <w:t xml:space="preserve"> </w:t>
            </w:r>
            <w:r w:rsidRPr="0080698B">
              <w:rPr>
                <w:rFonts w:ascii="Times New Roman" w:hAnsi="Times New Roman"/>
              </w:rPr>
              <w:t xml:space="preserve"> выполнения базовых элементов техники спортивных игр (броски в кольцо, удары по воротам, подачи, передачи, жонглированиие)                                          Оценка технико-тактических действий обучающихся в ходе </w:t>
            </w:r>
            <w:r w:rsidRPr="0080698B">
              <w:rPr>
                <w:rFonts w:ascii="Times New Roman" w:hAnsi="Times New Roman"/>
              </w:rPr>
              <w:lastRenderedPageBreak/>
              <w:t>проведения контрольных соревнований по спортивным играм.                                                                                            Оценка выполнения обучающимся функций судьи.                                        Оценка самостоятельного проведения  обучающимся фрагмента занятия с решением задачи по развитию физических качеств средствами спортивных игр.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Аэробика(девушки)                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Оценка техники выполнения комбинаций и связок.                  </w:t>
            </w:r>
            <w:r w:rsidRPr="0080698B">
              <w:rPr>
                <w:rFonts w:ascii="Times New Roman" w:hAnsi="Times New Roman"/>
                <w:bCs/>
              </w:rPr>
              <w:t xml:space="preserve">Оценка самостоятельного  проведения фрагмента занятия или  занятия. 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>Атлетическая  гимнастика (юноши</w:t>
            </w:r>
            <w:r w:rsidRPr="0080698B">
              <w:rPr>
                <w:rFonts w:ascii="Times New Roman" w:hAnsi="Times New Roman"/>
              </w:rPr>
              <w:t xml:space="preserve">)                                          Оценка техники выполнения упражнений на тренажёрах, комплексов с отягощениями, с самоотягощениями.            </w:t>
            </w:r>
            <w:r w:rsidRPr="0080698B">
              <w:rPr>
                <w:rFonts w:ascii="Times New Roman" w:hAnsi="Times New Roman"/>
                <w:bCs/>
              </w:rPr>
              <w:t xml:space="preserve">Самостоятельное проведение фрагмента занятия или занятия. </w:t>
            </w:r>
          </w:p>
          <w:p w:rsidR="00F42B80" w:rsidRPr="0080698B" w:rsidRDefault="00F42B80" w:rsidP="00F42B80">
            <w:pPr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>Лыжная подготовка.</w:t>
            </w: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:rsidR="00F42B80" w:rsidRPr="00172E4B" w:rsidRDefault="00F42B80" w:rsidP="00F42B80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172E4B">
              <w:rPr>
                <w:b/>
                <w:sz w:val="24"/>
                <w:szCs w:val="24"/>
              </w:rPr>
              <w:t xml:space="preserve">Плавание*. 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</w:rPr>
              <w:t>Оценка техники плавания способом:</w:t>
            </w:r>
          </w:p>
          <w:p w:rsidR="00F42B80" w:rsidRPr="00172E4B" w:rsidRDefault="00F42B80" w:rsidP="00F42B80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кроль на спине;</w:t>
            </w:r>
          </w:p>
          <w:p w:rsidR="00F42B80" w:rsidRPr="00172E4B" w:rsidRDefault="00F42B80" w:rsidP="00F42B80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кроль на груди;</w:t>
            </w:r>
          </w:p>
          <w:p w:rsidR="00F42B80" w:rsidRPr="00172E4B" w:rsidRDefault="00F42B80" w:rsidP="00F42B80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брасс. </w:t>
            </w:r>
          </w:p>
          <w:p w:rsidR="00F42B80" w:rsidRPr="00172E4B" w:rsidRDefault="00F42B80" w:rsidP="00F42B80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sz w:val="24"/>
                <w:szCs w:val="24"/>
              </w:rPr>
              <w:t>Оценка техники:</w:t>
            </w:r>
          </w:p>
          <w:p w:rsidR="00F42B80" w:rsidRPr="00172E4B" w:rsidRDefault="00F42B80" w:rsidP="00F42B80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старта из воды;</w:t>
            </w:r>
          </w:p>
          <w:p w:rsidR="00F42B80" w:rsidRPr="00172E4B" w:rsidRDefault="00F42B80" w:rsidP="00F42B80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стартового прыжка с тумбочки;</w:t>
            </w:r>
          </w:p>
          <w:p w:rsidR="00F42B80" w:rsidRPr="00172E4B" w:rsidRDefault="00F42B80" w:rsidP="00F42B80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поворотов.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</w:rPr>
              <w:t xml:space="preserve">4. Проплывание избранным способом дистанции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80698B">
                <w:rPr>
                  <w:rFonts w:ascii="Times New Roman" w:hAnsi="Times New Roman"/>
                </w:rPr>
                <w:t>400 м</w:t>
              </w:r>
            </w:smartTag>
            <w:r w:rsidRPr="0080698B">
              <w:rPr>
                <w:rFonts w:ascii="Times New Roman" w:hAnsi="Times New Roman"/>
              </w:rPr>
              <w:t>. без учёта времени.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0698B">
              <w:rPr>
                <w:rFonts w:ascii="Times New Roman" w:hAnsi="Times New Roman"/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>На входе – начало учебного года, семестра;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На выходе – в конце учебного года, семестра, изучения темы  программы.  </w:t>
            </w:r>
          </w:p>
          <w:p w:rsidR="00F42B80" w:rsidRPr="0080698B" w:rsidRDefault="00F42B80" w:rsidP="00F42B80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ОБЯЗАТЕЛЬНЫЕ КОНТРОЛЬНЫЕ ЗАДАНИЯ </w:t>
      </w:r>
      <w:r w:rsidR="008F71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2E4B">
        <w:rPr>
          <w:rFonts w:ascii="Times New Roman" w:hAnsi="Times New Roman"/>
          <w:b/>
          <w:color w:val="000000"/>
          <w:sz w:val="28"/>
          <w:szCs w:val="28"/>
        </w:rPr>
        <w:t xml:space="preserve">ДЛЯ ОПРЕДЕЛЕНИЯ И ОЦЕНКИ УРОВНЯ ФИЗИЧЕСКОЙ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172E4B">
        <w:rPr>
          <w:rFonts w:ascii="Times New Roman" w:hAnsi="Times New Roman"/>
          <w:b/>
          <w:color w:val="000000"/>
          <w:sz w:val="28"/>
          <w:szCs w:val="28"/>
        </w:rPr>
        <w:t>ПОДГОТОВЛЕННОСТИ ОБУЧАЮЩИХСЯ</w:t>
      </w:r>
    </w:p>
    <w:tbl>
      <w:tblPr>
        <w:tblW w:w="10810" w:type="dxa"/>
        <w:tblInd w:w="-437" w:type="dxa"/>
        <w:tblLayout w:type="fixed"/>
        <w:tblLook w:val="0000"/>
      </w:tblPr>
      <w:tblGrid>
        <w:gridCol w:w="545"/>
        <w:gridCol w:w="1255"/>
        <w:gridCol w:w="1445"/>
        <w:gridCol w:w="895"/>
        <w:gridCol w:w="1080"/>
        <w:gridCol w:w="1440"/>
        <w:gridCol w:w="900"/>
        <w:gridCol w:w="1080"/>
        <w:gridCol w:w="1260"/>
        <w:gridCol w:w="910"/>
      </w:tblGrid>
      <w:tr w:rsidR="00F42B80" w:rsidRPr="0080698B" w:rsidTr="00F42B80">
        <w:trPr>
          <w:cantSplit/>
          <w:trHeight w:hRule="exact" w:val="33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способ-</w:t>
            </w:r>
          </w:p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Конт-рольное 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6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F42B80" w:rsidRPr="0080698B" w:rsidTr="00F42B80">
        <w:trPr>
          <w:cantSplit/>
          <w:trHeight w:hRule="exact" w:val="33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Девушки</w:t>
            </w:r>
          </w:p>
        </w:tc>
      </w:tr>
      <w:tr w:rsidR="00F42B80" w:rsidRPr="0080698B" w:rsidTr="00F42B80">
        <w:trPr>
          <w:cantSplit/>
          <w:trHeight w:val="64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Бег 30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4,4 и выше 4,3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5,2 и ниже 5,2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4,8 и выше 4,8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6,1 и ниже 6,1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 и выше 7,2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8,0–7,77,9–7,5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8,2 и ниже8,1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 и выше 8,4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 и ниже9,6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места(см)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 и выше 240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180 и ниже190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 и выше 210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 и ниже160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6-минутныйбег (м.)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1500 и выше 1500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1300–1400 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1100 и ниже1100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 и выше 1300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1050–1200 1050–1200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900 и ниже900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Наклон вперед из положен. стоя (см.)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 и выше 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 и ниже5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 и выше 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 и ниже7</w:t>
            </w:r>
          </w:p>
        </w:tc>
      </w:tr>
      <w:tr w:rsidR="00F42B80" w:rsidRPr="0080698B" w:rsidTr="00F42B80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F42B80" w:rsidRPr="0080698B" w:rsidRDefault="00F42B80" w:rsidP="00F42B8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 и выше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 и ниже4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 и выше18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  <w:p w:rsidR="00F42B80" w:rsidRPr="0080698B" w:rsidRDefault="00F42B80" w:rsidP="00F42B80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80" w:rsidRPr="0080698B" w:rsidRDefault="00F42B80" w:rsidP="00F42B80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 и ниже6</w:t>
            </w:r>
          </w:p>
        </w:tc>
      </w:tr>
    </w:tbl>
    <w:p w:rsidR="00F42B80" w:rsidRPr="00172E4B" w:rsidRDefault="00F42B80" w:rsidP="00F42B80">
      <w:pPr>
        <w:rPr>
          <w:rFonts w:ascii="Times New Roman" w:hAnsi="Times New Roman"/>
          <w:b/>
          <w:bCs/>
          <w:sz w:val="28"/>
          <w:szCs w:val="28"/>
        </w:rPr>
        <w:sectPr w:rsidR="00F42B80" w:rsidRPr="00172E4B" w:rsidSect="00F973E9">
          <w:headerReference w:type="default" r:id="rId10"/>
          <w:footerReference w:type="default" r:id="rId11"/>
          <w:pgSz w:w="11905" w:h="16837"/>
          <w:pgMar w:top="1418" w:right="1134" w:bottom="1134" w:left="1134" w:header="709" w:footer="709" w:gutter="0"/>
          <w:pgNumType w:start="1"/>
          <w:cols w:space="720"/>
          <w:docGrid w:linePitch="360"/>
        </w:sectPr>
      </w:pP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lastRenderedPageBreak/>
        <w:t>ОЦЕНКА УРОВНЯ ФИЗИЧЕСКОЙ ПОДГОТОВЛЕННОСТИ ЮНОШЕЙ ОСНОВНОЙ МЕДИЦИНСКОЙ ГРУППЫ</w:t>
      </w:r>
    </w:p>
    <w:p w:rsidR="00F42B80" w:rsidRPr="00172E4B" w:rsidRDefault="00F42B80" w:rsidP="00F42B80">
      <w:pPr>
        <w:shd w:val="clear" w:color="auto" w:fill="FFFFFF"/>
        <w:ind w:left="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3"/>
        <w:gridCol w:w="1260"/>
        <w:gridCol w:w="1260"/>
        <w:gridCol w:w="1095"/>
      </w:tblGrid>
      <w:tr w:rsidR="00F42B80" w:rsidRPr="0080698B" w:rsidTr="00F42B80">
        <w:trPr>
          <w:cantSplit/>
          <w:trHeight w:hRule="exact" w:val="394"/>
        </w:trPr>
        <w:tc>
          <w:tcPr>
            <w:tcW w:w="5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F42B80" w:rsidRPr="0080698B" w:rsidTr="00F42B80">
        <w:trPr>
          <w:cantSplit/>
        </w:trPr>
        <w:tc>
          <w:tcPr>
            <w:tcW w:w="5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rPr>
          <w:trHeight w:hRule="exact" w:val="446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3000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372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 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35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72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(кол-во раз на каждой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2B80" w:rsidRPr="0080698B" w:rsidTr="00F42B80">
        <w:trPr>
          <w:trHeight w:hRule="exact" w:val="534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(см.)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F42B80" w:rsidRPr="0080698B" w:rsidTr="00F42B80">
        <w:trPr>
          <w:trHeight w:hRule="exact" w:val="720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2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F42B80" w:rsidRPr="0080698B" w:rsidTr="00F42B80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42B80" w:rsidRPr="0080698B" w:rsidTr="00F42B80">
        <w:trPr>
          <w:trHeight w:hRule="exact" w:val="671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42B80" w:rsidRPr="0080698B" w:rsidTr="00F42B80">
        <w:trPr>
          <w:trHeight w:hRule="exact" w:val="72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F42B80" w:rsidRPr="0080698B" w:rsidTr="00F42B80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Поднимание ног в висе до касания перекладины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rPr>
          <w:trHeight w:hRule="exact" w:val="203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Гимнастический комплекс упражнений: </w:t>
            </w:r>
          </w:p>
          <w:p w:rsidR="00F42B80" w:rsidRPr="0080698B" w:rsidRDefault="00F42B80" w:rsidP="00F42B80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F42B80" w:rsidRPr="0080698B" w:rsidRDefault="00F42B80" w:rsidP="00F42B80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F42B80" w:rsidRPr="0080698B" w:rsidRDefault="00F42B80" w:rsidP="00F42B80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2B80" w:rsidRPr="0080698B" w:rsidRDefault="00F42B80" w:rsidP="00F42B80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2B80" w:rsidRPr="00172E4B" w:rsidRDefault="00F42B80" w:rsidP="00F42B8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профессионального образования. </w:t>
      </w: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br w:type="page"/>
      </w:r>
      <w:r w:rsidRPr="00172E4B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УРОВНЯ ФИЗИЧЕСКОЙ ПОДГОТОВЛЕННОСТИ </w:t>
      </w: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ДЕВУШЕК ОСНОВНОЙ МЕДИЦИНСКОЙ ГРУППЫ</w:t>
      </w:r>
    </w:p>
    <w:p w:rsidR="00F42B80" w:rsidRPr="00172E4B" w:rsidRDefault="00F42B80" w:rsidP="00F42B80">
      <w:pPr>
        <w:shd w:val="clear" w:color="auto" w:fill="FFFFFF"/>
        <w:ind w:right="69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260"/>
        <w:gridCol w:w="1080"/>
        <w:gridCol w:w="1275"/>
      </w:tblGrid>
      <w:tr w:rsidR="00F42B80" w:rsidRPr="0080698B" w:rsidTr="00F42B80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F42B80" w:rsidRPr="0080698B" w:rsidTr="00F42B80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2000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3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.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ind w:left="9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54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 (см.)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ind w:left="1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</w:tr>
      <w:tr w:rsidR="00F42B80" w:rsidRPr="0080698B" w:rsidTr="00F42B80">
        <w:trPr>
          <w:trHeight w:hRule="exact" w:val="1072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:rsidR="00F42B80" w:rsidRPr="0080698B" w:rsidRDefault="00F42B80" w:rsidP="00F42B80">
            <w:pPr>
              <w:shd w:val="clear" w:color="auto" w:fill="FFFFFF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опора о стену (кол-во раз на каждой ноге)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2B80" w:rsidRPr="0080698B" w:rsidTr="00F42B80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низкой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2B80" w:rsidRPr="0080698B" w:rsidTr="00F42B80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</w:t>
            </w:r>
          </w:p>
        </w:tc>
      </w:tr>
      <w:tr w:rsidR="00F42B80" w:rsidRPr="0080698B" w:rsidTr="00F42B80">
        <w:trPr>
          <w:trHeight w:hRule="exact" w:val="74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1 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F42B80" w:rsidRPr="0080698B" w:rsidTr="00F42B80">
        <w:trPr>
          <w:trHeight w:hRule="exact" w:val="197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1F070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F42B80" w:rsidRPr="0080698B" w:rsidRDefault="00F42B80" w:rsidP="00F42B80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:rsidR="00F42B80" w:rsidRPr="0080698B" w:rsidRDefault="00F42B80" w:rsidP="00F42B80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производственной гимнастики 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2B80" w:rsidRPr="0080698B" w:rsidRDefault="00F42B80" w:rsidP="00F42B80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F42B80" w:rsidRPr="00172E4B" w:rsidRDefault="00F42B80" w:rsidP="00F42B80">
      <w:pPr>
        <w:shd w:val="clear" w:color="auto" w:fill="FFFFFF"/>
        <w:spacing w:before="96"/>
        <w:ind w:left="8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2B80" w:rsidRPr="00172E4B" w:rsidRDefault="00F42B80" w:rsidP="00F42B80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 профессионального образования. </w:t>
      </w:r>
    </w:p>
    <w:p w:rsidR="00F42B80" w:rsidRPr="00172E4B" w:rsidRDefault="00F42B80" w:rsidP="00F42B80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333333"/>
        </w:rPr>
      </w:pPr>
    </w:p>
    <w:p w:rsidR="00F42B80" w:rsidRPr="00B32A81" w:rsidRDefault="00F42B80" w:rsidP="00F42B80">
      <w:pPr>
        <w:rPr>
          <w:rFonts w:ascii="Times New Roman" w:hAnsi="Times New Roman"/>
        </w:rPr>
        <w:sectPr w:rsidR="00F42B80" w:rsidRPr="00B32A81" w:rsidSect="00F42B80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42B80" w:rsidRPr="000D713F" w:rsidRDefault="00F42B80" w:rsidP="00F42B80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0D713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еский план и содержание учебной </w:t>
      </w:r>
      <w:r w:rsidRPr="000D713F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0D713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0D71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431"/>
        <w:gridCol w:w="9287"/>
        <w:gridCol w:w="1442"/>
        <w:gridCol w:w="1801"/>
      </w:tblGrid>
      <w:tr w:rsidR="00F42B80" w:rsidRPr="000D713F" w:rsidTr="00F42B80">
        <w:trPr>
          <w:trHeight w:val="472"/>
        </w:trPr>
        <w:tc>
          <w:tcPr>
            <w:tcW w:w="2159" w:type="dxa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18" w:type="dxa"/>
            <w:gridSpan w:val="2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2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01" w:type="dxa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42B80" w:rsidRPr="000D713F" w:rsidTr="00F42B80">
        <w:trPr>
          <w:trHeight w:val="20"/>
        </w:trPr>
        <w:tc>
          <w:tcPr>
            <w:tcW w:w="2159" w:type="dxa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18" w:type="dxa"/>
            <w:gridSpan w:val="2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42B80" w:rsidRPr="000D713F" w:rsidTr="00F42B80">
        <w:trPr>
          <w:trHeight w:val="20"/>
        </w:trPr>
        <w:tc>
          <w:tcPr>
            <w:tcW w:w="2159" w:type="dxa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F42B80" w:rsidRPr="000D713F" w:rsidRDefault="00F42B80" w:rsidP="00F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Научно-методические  основы формирования физической культуры личности </w:t>
            </w:r>
          </w:p>
        </w:tc>
        <w:tc>
          <w:tcPr>
            <w:tcW w:w="9718" w:type="dxa"/>
            <w:gridSpan w:val="2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42B80" w:rsidRPr="000D713F" w:rsidRDefault="001F0709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6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1" w:type="dxa"/>
            <w:vMerge w:val="restart"/>
            <w:shd w:val="clear" w:color="auto" w:fill="D9D9D9" w:themeFill="background1" w:themeFillShade="D9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40"/>
        </w:trPr>
        <w:tc>
          <w:tcPr>
            <w:tcW w:w="2159" w:type="dxa"/>
            <w:vMerge w:val="restart"/>
          </w:tcPr>
          <w:p w:rsidR="00F42B80" w:rsidRPr="000D713F" w:rsidRDefault="004B6ECA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F42B80" w:rsidRPr="000D713F" w:rsidRDefault="00F42B80" w:rsidP="00F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F42B80" w:rsidRPr="00232970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42B80" w:rsidRPr="00232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F42B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2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40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42B80" w:rsidRPr="000D713F" w:rsidRDefault="00F42B80" w:rsidP="00283B9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7" w:type="dxa"/>
          </w:tcPr>
          <w:p w:rsidR="00F42B80" w:rsidRPr="00D47122" w:rsidRDefault="00F42B80" w:rsidP="00283B9B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Физическая культура в общекультурной и профессиональной подготовке студентов СПО.</w:t>
            </w:r>
          </w:p>
        </w:tc>
        <w:tc>
          <w:tcPr>
            <w:tcW w:w="1442" w:type="dxa"/>
            <w:shd w:val="clear" w:color="auto" w:fill="auto"/>
          </w:tcPr>
          <w:p w:rsidR="00F42B80" w:rsidRPr="00C2648B" w:rsidRDefault="00F42B80" w:rsidP="00283B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D47122">
        <w:trPr>
          <w:trHeight w:val="2189"/>
        </w:trPr>
        <w:tc>
          <w:tcPr>
            <w:tcW w:w="2159" w:type="dxa"/>
            <w:vMerge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D47122" w:rsidRPr="000D713F" w:rsidRDefault="00D47122" w:rsidP="00283B9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Default="00D47122" w:rsidP="00C2648B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      </w:r>
          </w:p>
          <w:p w:rsidR="00D47122" w:rsidRDefault="00D47122" w:rsidP="00C2648B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 - спортивного комплекса «Готов к труду и обороне» (ГТО). Требования к технике безопасности при занятиях физическими упражнениями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D47122" w:rsidRPr="000D713F" w:rsidRDefault="00C2648B" w:rsidP="00283B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00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42B80" w:rsidRPr="000D713F" w:rsidRDefault="00F42B80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87" w:type="dxa"/>
          </w:tcPr>
          <w:p w:rsidR="00F42B80" w:rsidRPr="00D47122" w:rsidRDefault="00F42B80" w:rsidP="00C2648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442" w:type="dxa"/>
            <w:shd w:val="clear" w:color="auto" w:fill="auto"/>
          </w:tcPr>
          <w:p w:rsidR="00F42B80" w:rsidRPr="00C2648B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F42B80">
        <w:trPr>
          <w:trHeight w:val="300"/>
        </w:trPr>
        <w:tc>
          <w:tcPr>
            <w:tcW w:w="2159" w:type="dxa"/>
            <w:vMerge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D47122" w:rsidRDefault="00D47122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Pr="00D47122" w:rsidRDefault="00D47122" w:rsidP="00C2648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</w:t>
            </w:r>
          </w:p>
          <w:p w:rsidR="00D47122" w:rsidRPr="00232970" w:rsidRDefault="00D47122" w:rsidP="00C2648B">
            <w:pPr>
              <w:pStyle w:val="3"/>
              <w:shd w:val="clear" w:color="auto" w:fill="auto"/>
              <w:tabs>
                <w:tab w:val="left" w:pos="6865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</w:t>
            </w:r>
            <w:r w:rsidRPr="00D47122">
              <w:rPr>
                <w:sz w:val="24"/>
                <w:szCs w:val="24"/>
              </w:rPr>
              <w:lastRenderedPageBreak/>
              <w:t>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      </w:r>
          </w:p>
        </w:tc>
        <w:tc>
          <w:tcPr>
            <w:tcW w:w="1442" w:type="dxa"/>
            <w:shd w:val="clear" w:color="auto" w:fill="auto"/>
          </w:tcPr>
          <w:p w:rsidR="00D47122" w:rsidRPr="00232970" w:rsidRDefault="00C2648B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00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42B80" w:rsidRDefault="00F42B80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87" w:type="dxa"/>
          </w:tcPr>
          <w:p w:rsidR="00F42B80" w:rsidRPr="00D47122" w:rsidRDefault="00F42B80" w:rsidP="00C2648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442" w:type="dxa"/>
            <w:shd w:val="clear" w:color="auto" w:fill="auto"/>
          </w:tcPr>
          <w:p w:rsidR="00F42B80" w:rsidRPr="00C2648B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D47122">
        <w:trPr>
          <w:trHeight w:val="300"/>
        </w:trPr>
        <w:tc>
          <w:tcPr>
            <w:tcW w:w="2159" w:type="dxa"/>
            <w:vMerge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D47122" w:rsidRDefault="00D47122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Default="00D47122" w:rsidP="00C2648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  <w:r w:rsidR="00EC67FC" w:rsidRPr="00D47122">
              <w:rPr>
                <w:sz w:val="24"/>
                <w:szCs w:val="24"/>
              </w:rPr>
              <w:t xml:space="preserve"> Организация занятий физическими упражнениями различной направленности.</w:t>
            </w:r>
          </w:p>
        </w:tc>
        <w:tc>
          <w:tcPr>
            <w:tcW w:w="1442" w:type="dxa"/>
            <w:shd w:val="clear" w:color="auto" w:fill="auto"/>
          </w:tcPr>
          <w:p w:rsidR="00D47122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D47122">
        <w:trPr>
          <w:trHeight w:val="300"/>
        </w:trPr>
        <w:tc>
          <w:tcPr>
            <w:tcW w:w="2159" w:type="dxa"/>
            <w:vMerge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D47122" w:rsidRDefault="00D47122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Default="00D47122" w:rsidP="00C2648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Сенситивность в развитии профилирующих двигательных качеств.</w:t>
            </w:r>
          </w:p>
        </w:tc>
        <w:tc>
          <w:tcPr>
            <w:tcW w:w="1442" w:type="dxa"/>
            <w:shd w:val="clear" w:color="auto" w:fill="auto"/>
          </w:tcPr>
          <w:p w:rsidR="00D47122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00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42B80" w:rsidRDefault="00F42B80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87" w:type="dxa"/>
          </w:tcPr>
          <w:p w:rsidR="00F42B80" w:rsidRPr="00D47122" w:rsidRDefault="00F42B80" w:rsidP="00C2648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442" w:type="dxa"/>
            <w:shd w:val="clear" w:color="auto" w:fill="auto"/>
          </w:tcPr>
          <w:p w:rsidR="00F42B80" w:rsidRPr="00C2648B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D47122">
        <w:trPr>
          <w:trHeight w:val="300"/>
        </w:trPr>
        <w:tc>
          <w:tcPr>
            <w:tcW w:w="2159" w:type="dxa"/>
            <w:vMerge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D47122" w:rsidRDefault="00D47122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Pr="00D47122" w:rsidRDefault="00D47122" w:rsidP="00C2648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стандартов, антропометрических индексов, номограмм, функциональных проб, упражнений — тестов для оценки физического развития, телосложения, функционального состояния организма, физической подготовленности.</w:t>
            </w:r>
          </w:p>
        </w:tc>
        <w:tc>
          <w:tcPr>
            <w:tcW w:w="1442" w:type="dxa"/>
            <w:shd w:val="clear" w:color="auto" w:fill="auto"/>
          </w:tcPr>
          <w:p w:rsidR="00D47122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D47122">
        <w:trPr>
          <w:trHeight w:val="300"/>
        </w:trPr>
        <w:tc>
          <w:tcPr>
            <w:tcW w:w="2159" w:type="dxa"/>
            <w:vMerge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D47122" w:rsidRDefault="00D47122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Pr="00D47122" w:rsidRDefault="00D47122" w:rsidP="00C2648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Коррекция содержания и методики занятий физическими упражнениями и спортом по результатам показателей контроля.</w:t>
            </w:r>
          </w:p>
        </w:tc>
        <w:tc>
          <w:tcPr>
            <w:tcW w:w="1442" w:type="dxa"/>
            <w:shd w:val="clear" w:color="auto" w:fill="auto"/>
          </w:tcPr>
          <w:p w:rsidR="00D47122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572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42B80" w:rsidRPr="000D713F" w:rsidRDefault="00F42B80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87" w:type="dxa"/>
          </w:tcPr>
          <w:p w:rsidR="00F42B80" w:rsidRPr="00C2648B" w:rsidRDefault="00F42B80" w:rsidP="00C2648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442" w:type="dxa"/>
            <w:shd w:val="clear" w:color="auto" w:fill="auto"/>
          </w:tcPr>
          <w:p w:rsidR="00F42B80" w:rsidRPr="00C2648B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C2648B">
        <w:trPr>
          <w:trHeight w:val="572"/>
        </w:trPr>
        <w:tc>
          <w:tcPr>
            <w:tcW w:w="2159" w:type="dxa"/>
            <w:vMerge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D47122" w:rsidRDefault="00D47122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Pr="00D47122" w:rsidRDefault="00D47122" w:rsidP="00C2648B">
            <w:pPr>
              <w:pStyle w:val="3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Средства физической культуры в регулировании работоспособности. Средства физической культуры в регулировании работоспособности. 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Динамика работоспособности в учебном году и факторы, ее определяющие.</w:t>
            </w:r>
          </w:p>
        </w:tc>
        <w:tc>
          <w:tcPr>
            <w:tcW w:w="1442" w:type="dxa"/>
            <w:shd w:val="clear" w:color="auto" w:fill="auto"/>
          </w:tcPr>
          <w:p w:rsidR="00D47122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C2648B">
        <w:trPr>
          <w:trHeight w:val="572"/>
        </w:trPr>
        <w:tc>
          <w:tcPr>
            <w:tcW w:w="2159" w:type="dxa"/>
            <w:vMerge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D47122" w:rsidRDefault="00D47122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Pr="00D47122" w:rsidRDefault="00D47122" w:rsidP="00C2648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Основные причины изменения общего состояния студентов в период экзаменационной сессии. Критерии нервно</w:t>
            </w:r>
            <w:r w:rsidRPr="00D47122">
              <w:rPr>
                <w:sz w:val="24"/>
                <w:szCs w:val="24"/>
              </w:rPr>
              <w:softHyphen/>
            </w:r>
            <w:r w:rsidR="00C2648B">
              <w:rPr>
                <w:sz w:val="24"/>
                <w:szCs w:val="24"/>
              </w:rPr>
              <w:t>-</w:t>
            </w:r>
            <w:r w:rsidRPr="00D47122">
              <w:rPr>
                <w:sz w:val="24"/>
                <w:szCs w:val="24"/>
              </w:rPr>
              <w:t>эмоционального, психического, и психофизического утомления. Методы повышения эффективности производственного и учебного труда. Значение мышечной релаксации.</w:t>
            </w:r>
            <w:r>
              <w:rPr>
                <w:sz w:val="24"/>
                <w:szCs w:val="24"/>
              </w:rPr>
              <w:t xml:space="preserve"> </w:t>
            </w:r>
            <w:r w:rsidRPr="00D47122">
              <w:rPr>
                <w:sz w:val="24"/>
                <w:szCs w:val="24"/>
              </w:rPr>
              <w:t>Аутотренинг и его использование для повышения работоспособности.</w:t>
            </w:r>
          </w:p>
        </w:tc>
        <w:tc>
          <w:tcPr>
            <w:tcW w:w="1442" w:type="dxa"/>
            <w:shd w:val="clear" w:color="auto" w:fill="auto"/>
          </w:tcPr>
          <w:p w:rsidR="00D47122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C2648B">
        <w:trPr>
          <w:trHeight w:val="400"/>
        </w:trPr>
        <w:tc>
          <w:tcPr>
            <w:tcW w:w="2159" w:type="dxa"/>
            <w:vMerge/>
            <w:tcBorders>
              <w:bottom w:val="nil"/>
            </w:tcBorders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42B80" w:rsidRPr="00232970" w:rsidRDefault="00F42B80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287" w:type="dxa"/>
          </w:tcPr>
          <w:p w:rsidR="00F42B80" w:rsidRPr="00C2648B" w:rsidRDefault="00F42B80" w:rsidP="00C2648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в профессиональной деятельности квалифицированного специалиста.</w:t>
            </w:r>
          </w:p>
        </w:tc>
        <w:tc>
          <w:tcPr>
            <w:tcW w:w="1442" w:type="dxa"/>
            <w:shd w:val="clear" w:color="auto" w:fill="auto"/>
          </w:tcPr>
          <w:p w:rsidR="00F42B80" w:rsidRPr="00C2648B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C2648B">
        <w:trPr>
          <w:trHeight w:val="400"/>
        </w:trPr>
        <w:tc>
          <w:tcPr>
            <w:tcW w:w="2159" w:type="dxa"/>
            <w:tcBorders>
              <w:top w:val="nil"/>
              <w:bottom w:val="nil"/>
            </w:tcBorders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D47122" w:rsidRDefault="00D47122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Pr="00C2648B" w:rsidRDefault="00C2648B" w:rsidP="00C2648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sz w:val="24"/>
                <w:szCs w:val="24"/>
              </w:rPr>
      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</w:t>
            </w:r>
          </w:p>
        </w:tc>
        <w:tc>
          <w:tcPr>
            <w:tcW w:w="1442" w:type="dxa"/>
            <w:shd w:val="clear" w:color="auto" w:fill="auto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7122" w:rsidRPr="000D713F" w:rsidTr="00C2648B">
        <w:trPr>
          <w:trHeight w:val="400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D47122" w:rsidRDefault="00D47122" w:rsidP="00283B9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7" w:type="dxa"/>
          </w:tcPr>
          <w:p w:rsidR="00D47122" w:rsidRPr="00C2648B" w:rsidRDefault="00C2648B" w:rsidP="00C2648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648B">
              <w:rPr>
                <w:sz w:val="24"/>
                <w:szCs w:val="24"/>
              </w:rPr>
              <w:t>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</w:p>
        </w:tc>
        <w:tc>
          <w:tcPr>
            <w:tcW w:w="1442" w:type="dxa"/>
            <w:shd w:val="clear" w:color="auto" w:fill="auto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47122" w:rsidRPr="000D713F" w:rsidRDefault="00D47122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C2648B">
        <w:trPr>
          <w:trHeight w:val="400"/>
        </w:trPr>
        <w:tc>
          <w:tcPr>
            <w:tcW w:w="2159" w:type="dxa"/>
            <w:tcBorders>
              <w:top w:val="single" w:sz="4" w:space="0" w:color="auto"/>
            </w:tcBorders>
          </w:tcPr>
          <w:p w:rsidR="006C6CAC" w:rsidRPr="000D713F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6C6CAC" w:rsidRPr="000D713F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431" w:type="dxa"/>
          </w:tcPr>
          <w:p w:rsidR="006C6CAC" w:rsidRDefault="006C6CAC" w:rsidP="00F42B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7" w:type="dxa"/>
          </w:tcPr>
          <w:p w:rsidR="006C6CAC" w:rsidRPr="00232970" w:rsidRDefault="006C6CAC" w:rsidP="00F42B80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C6CAC" w:rsidRPr="000D713F" w:rsidRDefault="004B6ECA" w:rsidP="001F07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60"/>
        </w:trPr>
        <w:tc>
          <w:tcPr>
            <w:tcW w:w="2159" w:type="dxa"/>
            <w:vMerge w:val="restart"/>
          </w:tcPr>
          <w:p w:rsid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42B80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Учебно-методические  занятия</w:t>
            </w:r>
          </w:p>
          <w:p w:rsidR="006C6CAC" w:rsidRP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ч.</w:t>
            </w:r>
          </w:p>
        </w:tc>
        <w:tc>
          <w:tcPr>
            <w:tcW w:w="9718" w:type="dxa"/>
            <w:gridSpan w:val="2"/>
          </w:tcPr>
          <w:p w:rsidR="00F42B80" w:rsidRPr="000D713F" w:rsidRDefault="00F42B80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6CAC"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</w:tcPr>
          <w:p w:rsidR="00F42B80" w:rsidRPr="006575DC" w:rsidRDefault="004C1C11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35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6C6CAC" w:rsidRDefault="006C6CAC" w:rsidP="00283B9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6CAC">
              <w:rPr>
                <w:rFonts w:ascii="Times New Roman" w:hAnsi="Times New Roman"/>
                <w:sz w:val="24"/>
                <w:szCs w:val="24"/>
              </w:rPr>
              <w:t>етодики самооценки работоспособности, усталости, утомления и применение средств физической культуры для их направленной коррекции. Использование методов самоконтроля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6C6CAC" w:rsidRDefault="006C6CAC" w:rsidP="00283B9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Методика составления и проведения самостоятельных занятий физическими упражнениями гигиенической и профессиональной направленности</w:t>
            </w:r>
            <w:r w:rsidRPr="006C6C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6C6CAC" w:rsidRDefault="006C6CAC" w:rsidP="00283B9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Массаж и самомассаж при физическом и умственном утомлении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576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6C6CAC" w:rsidRDefault="006C6CAC" w:rsidP="00283B9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Физические упражнения для профилактики и коррекции нарушения опорно-двигательного аппарата. Профилактика профессиональных заболеваний средствами и методами физического воспитания. Физические упражнения для коррекции зрения.</w:t>
            </w:r>
          </w:p>
        </w:tc>
        <w:tc>
          <w:tcPr>
            <w:tcW w:w="1442" w:type="dxa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576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6C6CAC" w:rsidRDefault="006C6CAC" w:rsidP="00283B9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Составление и проведение комплексов утренней, вводной и производственной гимнастики с учетом направления будущей профессиональной деятельности обучающихся.</w:t>
            </w:r>
          </w:p>
        </w:tc>
        <w:tc>
          <w:tcPr>
            <w:tcW w:w="1442" w:type="dxa"/>
          </w:tcPr>
          <w:p w:rsidR="00F42B80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576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6C6CAC" w:rsidRDefault="006C6CAC" w:rsidP="00283B9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Методика определения профессионально значимых психофизиологических и двигательных качеств на основе профессиограммы специалиста. Спортограмма и профессиограмма.</w:t>
            </w:r>
          </w:p>
        </w:tc>
        <w:tc>
          <w:tcPr>
            <w:tcW w:w="1442" w:type="dxa"/>
          </w:tcPr>
          <w:p w:rsidR="00F42B80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576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6C6CAC" w:rsidRDefault="006C6CAC" w:rsidP="00283B9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Самооценка и анализ выполнения обязательных тестов состояния здоровья и общефизической подготовки. Методика самоконтроля за уровнем развития</w:t>
            </w:r>
          </w:p>
        </w:tc>
        <w:tc>
          <w:tcPr>
            <w:tcW w:w="1442" w:type="dxa"/>
          </w:tcPr>
          <w:p w:rsidR="00F42B80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4B6ECA">
        <w:trPr>
          <w:trHeight w:val="576"/>
        </w:trPr>
        <w:tc>
          <w:tcPr>
            <w:tcW w:w="2159" w:type="dxa"/>
            <w:vMerge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6C6CAC" w:rsidRDefault="006C6CAC" w:rsidP="001F0709">
            <w:pPr>
              <w:pStyle w:val="22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6C6CAC">
              <w:rPr>
                <w:i w:val="0"/>
                <w:sz w:val="24"/>
                <w:szCs w:val="24"/>
              </w:rPr>
              <w:t>Индивидуальная оздоровительная программа двигательной активности с учетом профессиональной направленности.</w:t>
            </w:r>
          </w:p>
          <w:p w:rsidR="00F42B80" w:rsidRPr="006C6CAC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42B80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283B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4B6ECA">
        <w:trPr>
          <w:trHeight w:val="20"/>
        </w:trPr>
        <w:tc>
          <w:tcPr>
            <w:tcW w:w="2159" w:type="dxa"/>
            <w:vMerge w:val="restart"/>
          </w:tcPr>
          <w:p w:rsidR="00F42B80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кроссовая подготовка</w:t>
            </w:r>
          </w:p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 ч.</w:t>
            </w:r>
          </w:p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F42B80" w:rsidRPr="00232970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5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7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41DAE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AE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сведения. Техника безопасности по легкой атлетике</w:t>
            </w:r>
            <w:r w:rsidR="00616B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7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техники бега на короткие дистанции</w:t>
            </w:r>
            <w:r w:rsidR="006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5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техники бега на короткие дистанции</w:t>
            </w:r>
            <w:r w:rsidR="006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5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бега на 30м на результат</w:t>
            </w:r>
            <w:r w:rsidR="006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7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метания гранаты на дальность с разбега</w:t>
            </w:r>
            <w:r w:rsidR="006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7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метания гранаты на дальность с разбега</w:t>
            </w:r>
            <w:r w:rsidR="006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бега на 60м, челночный бег 3х10м</w:t>
            </w:r>
            <w:r w:rsidR="006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 метания гранаты на результат. Отжимание.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техники эстафетного бега, подтягивание.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эстафетного бега</w:t>
            </w:r>
            <w:r w:rsidR="006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8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высокого старта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наклон на гибкость</w:t>
            </w:r>
            <w:r w:rsidR="006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8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041DAE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высокого старта.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8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стартового разгона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8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бег. Развитие выносливости.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8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по виражу.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7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 по виражу.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по дистанции.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6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42B80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бега по дистанции.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6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финиширования.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2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финиширования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616BB2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равномерного бега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3000 м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равномерного бега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3000 м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бега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равномерном и переменном темпе.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7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42B80" w:rsidP="00616BB2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BB2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 w:rsidR="006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 в равномерном и переменном темпе.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7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кроссового бега.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42B80" w:rsidP="00616BB2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BB2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кроссового бега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616BB2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прыжков в длину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разбега.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прыжков в длину с разбега.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прыжков в высоту с разбега.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210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0D713F" w:rsidRDefault="00616BB2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прыжков в высоту с разбега.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1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42B80" w:rsidP="00B357F6">
            <w:pPr>
              <w:widowControl w:val="0"/>
              <w:numPr>
                <w:ilvl w:val="0"/>
                <w:numId w:val="11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толкания ядра.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293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1.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времени</w:t>
            </w:r>
          </w:p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2.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(девушки),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(юноши)</w:t>
            </w:r>
          </w:p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3. Бег 500 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(девушки).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. (юноши)</w:t>
            </w:r>
          </w:p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4. Прыжок в длину с места</w:t>
            </w:r>
          </w:p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етение гранаты девушки(500гр), юноши(700гр).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6CAC" w:rsidRPr="00232970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400"/>
        </w:trPr>
        <w:tc>
          <w:tcPr>
            <w:tcW w:w="2159" w:type="dxa"/>
            <w:vMerge w:val="restart"/>
          </w:tcPr>
          <w:p w:rsidR="006C6CAC" w:rsidRPr="000D713F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C6CAC" w:rsidRPr="006C6CAC" w:rsidRDefault="006C6CAC" w:rsidP="006C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:rsidR="006C6CAC" w:rsidRPr="000D713F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9718" w:type="dxa"/>
            <w:gridSpan w:val="2"/>
            <w:vAlign w:val="center"/>
          </w:tcPr>
          <w:p w:rsidR="006C6CAC" w:rsidRPr="000D713F" w:rsidRDefault="006C6CAC" w:rsidP="00F42B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6C6CAC" w:rsidRDefault="004B6ECA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430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16BB2" w:rsidRDefault="00616BB2" w:rsidP="00616B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1.ТБ</w:t>
            </w:r>
            <w:r w:rsidRPr="00616BB2">
              <w:rPr>
                <w:rFonts w:ascii="Times New Roman" w:hAnsi="Times New Roman"/>
                <w:sz w:val="24"/>
                <w:szCs w:val="24"/>
              </w:rPr>
              <w:t xml:space="preserve"> на занятиях спортивными играми.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CAC" w:rsidRPr="00616BB2">
              <w:rPr>
                <w:rFonts w:ascii="Times New Roman" w:hAnsi="Times New Roman" w:cs="Times New Roman"/>
                <w:sz w:val="24"/>
                <w:szCs w:val="24"/>
              </w:rPr>
              <w:t>Освоение техники ловли и передач мяча.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449"/>
        </w:trPr>
        <w:tc>
          <w:tcPr>
            <w:tcW w:w="2159" w:type="dxa"/>
            <w:vMerge/>
            <w:tcBorders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6C6CAC" w:rsidP="00616B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ловли и передач мяча</w:t>
            </w:r>
            <w:r w:rsidR="00616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6C6CAC" w:rsidP="00616B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</w:t>
            </w:r>
            <w:r w:rsidR="00616BB2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6C6CAC" w:rsidP="00616B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</w:t>
            </w:r>
            <w:r w:rsidR="00616BB2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39CF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4E39CF" w:rsidRDefault="004E39CF" w:rsidP="00616B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5.Эстафеты и подвижные игры с мячом и без мяча.</w:t>
            </w:r>
          </w:p>
        </w:tc>
        <w:tc>
          <w:tcPr>
            <w:tcW w:w="1442" w:type="dxa"/>
            <w:shd w:val="clear" w:color="auto" w:fill="auto"/>
          </w:tcPr>
          <w:p w:rsidR="004E39C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39CF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4E39CF" w:rsidRDefault="004E39CF" w:rsidP="00616B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6.Освоение техники бросков по кольцу.</w:t>
            </w:r>
          </w:p>
        </w:tc>
        <w:tc>
          <w:tcPr>
            <w:tcW w:w="1442" w:type="dxa"/>
            <w:shd w:val="clear" w:color="auto" w:fill="auto"/>
          </w:tcPr>
          <w:p w:rsidR="004E39C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39CF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4E39CF" w:rsidRDefault="004E39CF" w:rsidP="00616B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техники бросков по кольцу.</w:t>
            </w:r>
          </w:p>
        </w:tc>
        <w:tc>
          <w:tcPr>
            <w:tcW w:w="1442" w:type="dxa"/>
            <w:shd w:val="clear" w:color="auto" w:fill="auto"/>
          </w:tcPr>
          <w:p w:rsidR="004E39C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4E39CF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бросков мяча различными способами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4E39CF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бросков мяча различными способами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4E39CF" w:rsidP="004E39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броска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ведения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4E39CF" w:rsidP="004E39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броска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ведения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4B6ECA">
        <w:trPr>
          <w:trHeight w:val="20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Default="004E39CF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12.Эстафеты и подвижные игры с мячом и без мяча.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4B6ECA">
        <w:trPr>
          <w:trHeight w:val="449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6C6CAC" w:rsidRPr="000D713F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C6CAC" w:rsidRPr="006C6CAC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  <w:p w:rsidR="006C6CAC" w:rsidRPr="000D713F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ч.</w:t>
            </w:r>
          </w:p>
        </w:tc>
        <w:tc>
          <w:tcPr>
            <w:tcW w:w="9718" w:type="dxa"/>
            <w:gridSpan w:val="2"/>
            <w:vAlign w:val="center"/>
          </w:tcPr>
          <w:p w:rsidR="006C6CAC" w:rsidRPr="000D713F" w:rsidRDefault="006C6CAC" w:rsidP="00F42B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39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318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6C6CAC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стойки игроков передней линии, задней линии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468"/>
        </w:trPr>
        <w:tc>
          <w:tcPr>
            <w:tcW w:w="2159" w:type="dxa"/>
            <w:vMerge/>
            <w:tcBorders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6C6CAC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стойки игроков передней линии, задней линии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6C6CAC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Перемещения  (бег, скачок вперед, в сторону, скрестным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39CF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4E39CF" w:rsidRPr="006C6CAC" w:rsidRDefault="004E39CF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4.Освоение тактических построений</w:t>
            </w:r>
            <w:r w:rsidR="003C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(расстановка игроков)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4E39CF" w:rsidRDefault="00FA3594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39CF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4E39CF" w:rsidRPr="006C6CAC" w:rsidRDefault="004E39CF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3C4C1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 w:rsidR="003C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тактических построений (расстановка игроков).</w:t>
            </w:r>
          </w:p>
        </w:tc>
        <w:tc>
          <w:tcPr>
            <w:tcW w:w="1442" w:type="dxa"/>
            <w:shd w:val="clear" w:color="auto" w:fill="auto"/>
          </w:tcPr>
          <w:p w:rsidR="004E39CF" w:rsidRDefault="00FA3594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4E39CF" w:rsidRPr="000D713F" w:rsidRDefault="004E39C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FA3594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C6CAC"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Остановки  (переворот назад, бросок, полет, перекат).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FA3594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C6CAC"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подачи мяча: нижняя боковая,  прямая, верхняя боковая, прямая.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FA3594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6CAC"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подачи мяча: нижняя боковая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прямая, верхняя боковая, прямая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FA3594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6CAC"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передачи мяча сверху двумя руками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6C6CAC" w:rsidRDefault="00FA3594" w:rsidP="00B35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C6CAC"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передачи мяча сверху двумя руками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336"/>
        </w:trPr>
        <w:tc>
          <w:tcPr>
            <w:tcW w:w="2159" w:type="dxa"/>
            <w:vMerge w:val="restart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C6CAC" w:rsidRP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ч.</w:t>
            </w:r>
          </w:p>
        </w:tc>
        <w:tc>
          <w:tcPr>
            <w:tcW w:w="9718" w:type="dxa"/>
            <w:gridSpan w:val="2"/>
          </w:tcPr>
          <w:p w:rsidR="006C6CAC" w:rsidRPr="000D713F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6C6CAC" w:rsidRP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336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1.Техника безопасности при занятиях лыжным спортом</w:t>
            </w:r>
          </w:p>
        </w:tc>
        <w:tc>
          <w:tcPr>
            <w:tcW w:w="1442" w:type="dxa"/>
            <w:shd w:val="clear" w:color="auto" w:fill="auto"/>
          </w:tcPr>
          <w:p w:rsidR="006C6CAC" w:rsidRP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2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C6CAC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42B80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попеременно двухшажного ход</w:t>
            </w:r>
            <w:r w:rsidR="00FF1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42B80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2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6C6CAC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42B80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попеременно двухшажного ход</w:t>
            </w:r>
            <w:r w:rsidR="00FF1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42B80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16AF" w:rsidRPr="000D713F" w:rsidTr="00F42B80">
        <w:trPr>
          <w:trHeight w:val="225"/>
        </w:trPr>
        <w:tc>
          <w:tcPr>
            <w:tcW w:w="2159" w:type="dxa"/>
            <w:vMerge/>
          </w:tcPr>
          <w:p w:rsidR="00FF16AF" w:rsidRPr="000D713F" w:rsidRDefault="00FF16A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F16AF" w:rsidRDefault="00FF16AF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 попеременно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четырехшажного хода.</w:t>
            </w:r>
          </w:p>
        </w:tc>
        <w:tc>
          <w:tcPr>
            <w:tcW w:w="1442" w:type="dxa"/>
            <w:shd w:val="clear" w:color="auto" w:fill="auto"/>
          </w:tcPr>
          <w:p w:rsidR="00FF16AF" w:rsidRPr="000D713F" w:rsidRDefault="00FF16A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F16AF" w:rsidRPr="000D713F" w:rsidRDefault="00FF16A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16AF" w:rsidRPr="000D713F" w:rsidTr="00F42B80">
        <w:trPr>
          <w:trHeight w:val="225"/>
        </w:trPr>
        <w:tc>
          <w:tcPr>
            <w:tcW w:w="2159" w:type="dxa"/>
            <w:vMerge/>
          </w:tcPr>
          <w:p w:rsidR="00FF16AF" w:rsidRPr="000D713F" w:rsidRDefault="00FF16A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F16AF" w:rsidRDefault="00FF16AF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попеременно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четырехшажного хода.</w:t>
            </w:r>
          </w:p>
        </w:tc>
        <w:tc>
          <w:tcPr>
            <w:tcW w:w="1442" w:type="dxa"/>
            <w:shd w:val="clear" w:color="auto" w:fill="auto"/>
          </w:tcPr>
          <w:p w:rsidR="00FF16AF" w:rsidRPr="000D713F" w:rsidRDefault="00FF16A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F16AF" w:rsidRPr="000D713F" w:rsidRDefault="00FF16AF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2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F16AF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одновременного бесшажного  хода.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9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F16AF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одновременного бесшажного  хода.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9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F16AF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преодоления подъемов на лыжах.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9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F16AF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преодоления подъемов на лыжах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9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F16AF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</w:t>
            </w:r>
            <w:r w:rsidR="006C6CAC" w:rsidRPr="000D71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преодоления спусков на лыжах</w:t>
            </w:r>
            <w:r w:rsidR="006C6CA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2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F16AF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</w:t>
            </w:r>
            <w:r w:rsidR="006C6CAC" w:rsidRPr="000D71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преодоления спусков на лыжах</w:t>
            </w:r>
            <w:r w:rsidR="006C6CA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2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F16AF" w:rsidP="00683A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6CAC"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и эстафеты на лыжах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400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tcBorders>
              <w:bottom w:val="single" w:sz="4" w:space="0" w:color="auto"/>
            </w:tcBorders>
            <w:vAlign w:val="center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  <w:p w:rsidR="006C6CAC" w:rsidRPr="000D713F" w:rsidRDefault="00FF16AF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Прохождение дистанции</w:t>
            </w:r>
            <w:r w:rsidR="006C6CAC" w:rsidRPr="000D71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: 3 км (девушки) и 5 км (юноши)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без учета времени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6CAC" w:rsidRPr="00551892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374"/>
        </w:trPr>
        <w:tc>
          <w:tcPr>
            <w:tcW w:w="2159" w:type="dxa"/>
            <w:vMerge w:val="restart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6C6CAC" w:rsidRP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Футбол</w:t>
            </w:r>
          </w:p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ч.</w:t>
            </w:r>
          </w:p>
        </w:tc>
        <w:tc>
          <w:tcPr>
            <w:tcW w:w="9718" w:type="dxa"/>
            <w:gridSpan w:val="2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6C6CAC" w:rsidRPr="00551892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4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42B80" w:rsidP="00683AED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перемещений по полю. 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4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42B80" w:rsidP="00683AED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 по полю.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84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42B80" w:rsidP="00683AED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ведения и передачи мяча. 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84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F42B80" w:rsidP="00683AED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и передачи мяча.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54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791F6D" w:rsidP="00683AED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игры: индивидуальные,  групповые, командные действия.  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54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791F6D" w:rsidP="00683AED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техники 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54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791F6D" w:rsidP="00683AED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54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791F6D" w:rsidP="00683AED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удара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по мячу, по воротам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4B6ECA">
        <w:trPr>
          <w:trHeight w:val="154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0D713F" w:rsidRDefault="00791F6D" w:rsidP="00683AED">
            <w:pPr>
              <w:numPr>
                <w:ilvl w:val="0"/>
                <w:numId w:val="12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удара по мячу, по воротам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B80" w:rsidRPr="000D713F" w:rsidTr="004B6ECA">
        <w:trPr>
          <w:trHeight w:val="20"/>
        </w:trPr>
        <w:tc>
          <w:tcPr>
            <w:tcW w:w="2159" w:type="dxa"/>
            <w:vMerge w:val="restart"/>
          </w:tcPr>
          <w:p w:rsidR="00F42B80" w:rsidRP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:rsidR="00F42B80" w:rsidRPr="006C6CAC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  <w:p w:rsidR="00F42B80" w:rsidRPr="006B4252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42B80"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F42B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2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F42B80" w:rsidRPr="00B357F6" w:rsidRDefault="00B357F6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7F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9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683AE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поворотов кругом в движении, перестроение из колонны в колонну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40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683AE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6C6CAC" w:rsidRPr="000D713F">
              <w:rPr>
                <w:rFonts w:ascii="Times New Roman" w:hAnsi="Times New Roman" w:cs="Times New Roman"/>
                <w:sz w:val="24"/>
                <w:szCs w:val="24"/>
              </w:rPr>
              <w:t>поворотов кругом в движении, перестроение из колонны в колонну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40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6C6CAC" w:rsidP="00683AE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40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683AE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строевых упражнений.</w:t>
            </w:r>
          </w:p>
        </w:tc>
        <w:tc>
          <w:tcPr>
            <w:tcW w:w="1442" w:type="dxa"/>
            <w:shd w:val="clear" w:color="auto" w:fill="auto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40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683AE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упражнений для профилактики профессиональных заболеваний 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6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683AE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упражнений для коррекции нарушений осанки.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6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683AE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упражнений для коррекции нарушений осанки.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683AE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комбинаций упражнений с различными способами ходьбы,  бега,  прыжков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683AE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упражнений с различными способами ходьбы,  бега,  прыжков</w:t>
            </w:r>
            <w:r w:rsidR="006C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42B80" w:rsidRPr="000D713F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кувырков, переворотов, стойка на лопатка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42B80"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кувырков, переворотов, стойка на лопатках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B80"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общеразвивающих упражнений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 и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общеразвивающих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 и с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Освоение техники упражнений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 снарядами и на снарядах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упражнений 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 снарядами и на снарядах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Упражнения для коррекции зрения.</w:t>
            </w:r>
          </w:p>
        </w:tc>
        <w:tc>
          <w:tcPr>
            <w:tcW w:w="1442" w:type="dxa"/>
            <w:shd w:val="clear" w:color="auto" w:fill="auto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17.Комплексы упражнений вводной и производственной гимнастики.</w:t>
            </w:r>
          </w:p>
        </w:tc>
        <w:tc>
          <w:tcPr>
            <w:tcW w:w="1442" w:type="dxa"/>
            <w:shd w:val="clear" w:color="auto" w:fill="auto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78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1. Упор присев-упор лежа за 30 сек.,</w:t>
            </w:r>
          </w:p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Поднимание-опускание туловища за 30 сек</w:t>
            </w:r>
          </w:p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Подтягивание в висе стоя (девушки), подтягивание в висе (юноши).</w:t>
            </w:r>
          </w:p>
        </w:tc>
        <w:tc>
          <w:tcPr>
            <w:tcW w:w="1442" w:type="dxa"/>
            <w:shd w:val="clear" w:color="auto" w:fill="auto"/>
          </w:tcPr>
          <w:p w:rsidR="00F42B80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B80" w:rsidRPr="006B4252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0"/>
        </w:trPr>
        <w:tc>
          <w:tcPr>
            <w:tcW w:w="2159" w:type="dxa"/>
            <w:vMerge w:val="restart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6C6CAC" w:rsidRPr="006C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42B80" w:rsidRPr="006C6CAC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Атлетическая гимнастика (юноши)</w:t>
            </w:r>
          </w:p>
          <w:p w:rsidR="00F42B80" w:rsidRPr="006B4252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42B80"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F42B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2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F42B80" w:rsidRPr="006C6CAC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4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FA43F9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1. Освоение комбинаций упражнений на   гимнастической стенке.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4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FA43F9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комбинаций упражнений на   гимнастической стенке.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4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FA43F9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3. Освоение комбинаций упражнений на   тренажерах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4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FA43F9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комбинаций упражнений на   тренажерах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4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FA43F9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5. Освоение комбинаций упражнений на   спортивных снарядах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4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FA43F9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комбинаций упражнений на   спортивных снарядах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34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FA43F9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7.Освоение комбинаций  упражнений со штангой.</w:t>
            </w:r>
          </w:p>
        </w:tc>
        <w:tc>
          <w:tcPr>
            <w:tcW w:w="1442" w:type="dxa"/>
            <w:shd w:val="clear" w:color="auto" w:fill="auto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4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FA43F9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B80" w:rsidRPr="00FA43F9">
              <w:rPr>
                <w:rFonts w:ascii="Times New Roman" w:hAnsi="Times New Roman" w:cs="Times New Roman"/>
                <w:sz w:val="24"/>
                <w:szCs w:val="24"/>
              </w:rPr>
              <w:t xml:space="preserve">.Совершенствование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комбинаций </w:t>
            </w:r>
            <w:r w:rsidR="00F42B80" w:rsidRPr="00FA43F9">
              <w:rPr>
                <w:rFonts w:ascii="Times New Roman" w:hAnsi="Times New Roman" w:cs="Times New Roman"/>
                <w:sz w:val="24"/>
                <w:szCs w:val="24"/>
              </w:rPr>
              <w:t>упражнений со штангой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40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FA43F9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2B80" w:rsidRPr="00FA43F9">
              <w:rPr>
                <w:rFonts w:ascii="Times New Roman" w:hAnsi="Times New Roman" w:cs="Times New Roman"/>
                <w:sz w:val="24"/>
                <w:szCs w:val="24"/>
              </w:rPr>
              <w:t>. Освоение комбинаций упражнений с набивными мячами.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40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F42B80" w:rsidRPr="00FA43F9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2B80" w:rsidRPr="00FA43F9">
              <w:rPr>
                <w:rFonts w:ascii="Times New Roman" w:hAnsi="Times New Roman" w:cs="Times New Roman"/>
                <w:sz w:val="24"/>
                <w:szCs w:val="24"/>
              </w:rPr>
              <w:t>.Совершенствование комбинаций упражнений с набивными мячами.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40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Pr="00FA43F9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Силовые способности и силовая  выносливость.</w:t>
            </w:r>
          </w:p>
        </w:tc>
        <w:tc>
          <w:tcPr>
            <w:tcW w:w="1442" w:type="dxa"/>
            <w:shd w:val="clear" w:color="auto" w:fill="auto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40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12.Освоение комбинаций упражнений с гантелями.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40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13.Совершенствование комбинаций упражнений с гантелями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40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.Освоение комбинаций упражнений с гирей.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4B6ECA">
        <w:trPr>
          <w:trHeight w:val="40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Совершенствование комбинаций упражнений с гирей.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57F6" w:rsidRPr="000D713F" w:rsidTr="004B6ECA">
        <w:trPr>
          <w:trHeight w:val="318"/>
        </w:trPr>
        <w:tc>
          <w:tcPr>
            <w:tcW w:w="2159" w:type="dxa"/>
            <w:vMerge w:val="restart"/>
          </w:tcPr>
          <w:p w:rsidR="00B357F6" w:rsidRPr="000D713F" w:rsidRDefault="00B357F6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</w:p>
          <w:p w:rsidR="00B357F6" w:rsidRPr="006C6CAC" w:rsidRDefault="00B357F6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</w:t>
            </w:r>
          </w:p>
          <w:p w:rsidR="00B357F6" w:rsidRPr="000D713F" w:rsidRDefault="00B357F6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ч.</w:t>
            </w:r>
          </w:p>
        </w:tc>
        <w:tc>
          <w:tcPr>
            <w:tcW w:w="9718" w:type="dxa"/>
            <w:gridSpan w:val="2"/>
          </w:tcPr>
          <w:p w:rsidR="00B357F6" w:rsidRPr="000D713F" w:rsidRDefault="00B357F6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B357F6" w:rsidRPr="006B4252" w:rsidRDefault="00B357F6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357F6" w:rsidRPr="000D713F" w:rsidRDefault="00B357F6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B357F6">
        <w:trPr>
          <w:trHeight w:val="16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специальных подготовительных, общеразвивающих упражнений на суше.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B357F6">
        <w:trPr>
          <w:trHeight w:val="16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специальных подготовительных, общеразвивающих упражнений на суше.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6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плавания: кроль на груди</w:t>
            </w:r>
            <w:r w:rsid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360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плавания: кроль на груди</w:t>
            </w:r>
            <w:r w:rsid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6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стартовых положений в плавании</w:t>
            </w:r>
            <w:r w:rsid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6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стартовых положений в плавании</w:t>
            </w:r>
            <w:r w:rsid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поворотов: плоский закрытый и открытый.  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поворотов: плоский закрытый и открытый.  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195"/>
        </w:trPr>
        <w:tc>
          <w:tcPr>
            <w:tcW w:w="2159" w:type="dxa"/>
            <w:vMerge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F42B80" w:rsidRPr="000D713F" w:rsidRDefault="00F42B80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Проплывание дистанции 50м без учета времени.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2B80" w:rsidRPr="000D713F" w:rsidRDefault="00F42B80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кроль на спине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кроль на спине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брасс на груди.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брасс на груди.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 различными стилями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Проплывание дистанций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D713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100 м</w:t>
              </w:r>
            </w:smartTag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.  избранным способом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F42B80">
        <w:trPr>
          <w:trHeight w:val="195"/>
        </w:trPr>
        <w:tc>
          <w:tcPr>
            <w:tcW w:w="2159" w:type="dxa"/>
            <w:vMerge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Default="006C6CAC" w:rsidP="00CE5F5C">
            <w:pPr>
              <w:widowControl w:val="0"/>
              <w:numPr>
                <w:ilvl w:val="0"/>
                <w:numId w:val="14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 занятиях плаванием.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5F5C" w:rsidRPr="000D713F" w:rsidTr="006C6CAC">
        <w:trPr>
          <w:trHeight w:val="435"/>
        </w:trPr>
        <w:tc>
          <w:tcPr>
            <w:tcW w:w="2159" w:type="dxa"/>
            <w:vMerge w:val="restart"/>
          </w:tcPr>
          <w:p w:rsidR="00CE5F5C" w:rsidRDefault="00CE5F5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2.10</w:t>
            </w:r>
          </w:p>
          <w:p w:rsidR="00CE5F5C" w:rsidRDefault="00CE5F5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Ритмическая гимнастика</w:t>
            </w:r>
          </w:p>
          <w:p w:rsidR="00CE5F5C" w:rsidRPr="006C6CAC" w:rsidRDefault="00CE5F5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ч.</w:t>
            </w:r>
          </w:p>
          <w:p w:rsidR="00CE5F5C" w:rsidRPr="000D713F" w:rsidRDefault="00CE5F5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CE5F5C" w:rsidRPr="000D713F" w:rsidRDefault="00CE5F5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CE5F5C" w:rsidRPr="006C6CAC" w:rsidRDefault="00CE5F5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CE5F5C" w:rsidRPr="000D713F" w:rsidRDefault="00CE5F5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5F5C" w:rsidRPr="000D713F" w:rsidTr="006C6CAC">
        <w:trPr>
          <w:trHeight w:val="505"/>
        </w:trPr>
        <w:tc>
          <w:tcPr>
            <w:tcW w:w="2159" w:type="dxa"/>
            <w:vMerge/>
          </w:tcPr>
          <w:p w:rsidR="00CE5F5C" w:rsidRDefault="00CE5F5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CE5F5C" w:rsidRPr="006C6CAC" w:rsidRDefault="00CE5F5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упражнений воздействующие на весь организм (ходьба, бег, прыжки).</w:t>
            </w:r>
          </w:p>
        </w:tc>
        <w:tc>
          <w:tcPr>
            <w:tcW w:w="1442" w:type="dxa"/>
            <w:shd w:val="clear" w:color="auto" w:fill="auto"/>
          </w:tcPr>
          <w:p w:rsidR="00CE5F5C" w:rsidRPr="006C6CAC" w:rsidRDefault="00CE5F5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CE5F5C" w:rsidRPr="000D713F" w:rsidRDefault="00CE5F5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5F5C" w:rsidRPr="000D713F" w:rsidTr="006C6CAC">
        <w:trPr>
          <w:trHeight w:val="374"/>
        </w:trPr>
        <w:tc>
          <w:tcPr>
            <w:tcW w:w="2159" w:type="dxa"/>
            <w:vMerge/>
          </w:tcPr>
          <w:p w:rsidR="00CE5F5C" w:rsidRDefault="00CE5F5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CE5F5C" w:rsidRPr="001F0709" w:rsidRDefault="00CE5F5C" w:rsidP="00CE5F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2.Закрепление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упражнений воздействующие на весь организм (ходьба, бег, прыжки).</w:t>
            </w:r>
          </w:p>
        </w:tc>
        <w:tc>
          <w:tcPr>
            <w:tcW w:w="1442" w:type="dxa"/>
            <w:shd w:val="clear" w:color="auto" w:fill="auto"/>
          </w:tcPr>
          <w:p w:rsidR="00CE5F5C" w:rsidRPr="006C6CAC" w:rsidRDefault="00CE5F5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CE5F5C" w:rsidRPr="000D713F" w:rsidRDefault="00CE5F5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5F5C" w:rsidRPr="000D713F" w:rsidTr="00CE5F5C">
        <w:trPr>
          <w:trHeight w:val="159"/>
        </w:trPr>
        <w:tc>
          <w:tcPr>
            <w:tcW w:w="2159" w:type="dxa"/>
            <w:vMerge/>
            <w:tcBorders>
              <w:bottom w:val="nil"/>
            </w:tcBorders>
          </w:tcPr>
          <w:p w:rsidR="00CE5F5C" w:rsidRDefault="00CE5F5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CE5F5C" w:rsidRPr="001F0709" w:rsidRDefault="00CE5F5C" w:rsidP="00CE5F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Комплекс упражнений  с профессиональной направленностью.</w:t>
            </w:r>
          </w:p>
        </w:tc>
        <w:tc>
          <w:tcPr>
            <w:tcW w:w="1442" w:type="dxa"/>
            <w:shd w:val="clear" w:color="auto" w:fill="auto"/>
          </w:tcPr>
          <w:p w:rsidR="00CE5F5C" w:rsidRPr="006C6CAC" w:rsidRDefault="00CE5F5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CE5F5C" w:rsidRPr="000D713F" w:rsidRDefault="00CE5F5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CE5F5C">
        <w:trPr>
          <w:trHeight w:val="202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1F0709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C545F2" w:rsidRPr="001F0709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техники упражнений интенсивного, танцевально-бегового характера.</w:t>
            </w:r>
          </w:p>
        </w:tc>
        <w:tc>
          <w:tcPr>
            <w:tcW w:w="1442" w:type="dxa"/>
            <w:shd w:val="clear" w:color="auto" w:fill="auto"/>
          </w:tcPr>
          <w:p w:rsidR="006C6CAC" w:rsidRP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CE5F5C">
        <w:trPr>
          <w:trHeight w:val="202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1F0709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C545F2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</w:t>
            </w:r>
            <w:r w:rsidR="00C545F2" w:rsidRPr="001F0709">
              <w:rPr>
                <w:rFonts w:ascii="Times New Roman" w:hAnsi="Times New Roman"/>
                <w:bCs/>
                <w:sz w:val="24"/>
                <w:szCs w:val="24"/>
              </w:rPr>
              <w:t>техники упражнений интенсивного, танцевально-бегового характера.</w:t>
            </w:r>
          </w:p>
        </w:tc>
        <w:tc>
          <w:tcPr>
            <w:tcW w:w="1442" w:type="dxa"/>
            <w:shd w:val="clear" w:color="auto" w:fill="auto"/>
          </w:tcPr>
          <w:p w:rsidR="006C6CAC" w:rsidRP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02"/>
        </w:trPr>
        <w:tc>
          <w:tcPr>
            <w:tcW w:w="2159" w:type="dxa"/>
            <w:tcBorders>
              <w:top w:val="nil"/>
              <w:bottom w:val="nil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6C6CAC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C545F2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техники упражнений на расслабление.</w:t>
            </w:r>
          </w:p>
        </w:tc>
        <w:tc>
          <w:tcPr>
            <w:tcW w:w="1442" w:type="dxa"/>
            <w:shd w:val="clear" w:color="auto" w:fill="auto"/>
          </w:tcPr>
          <w:p w:rsidR="006C6CAC" w:rsidRP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4B6ECA">
        <w:trPr>
          <w:trHeight w:val="202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1F0709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C54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Закрепление </w:t>
            </w:r>
            <w:r w:rsidR="00C545F2">
              <w:rPr>
                <w:rFonts w:ascii="Times New Roman" w:hAnsi="Times New Roman"/>
                <w:bCs/>
                <w:sz w:val="24"/>
                <w:szCs w:val="24"/>
              </w:rPr>
              <w:t>техники упражнений на расслабление.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4B6ECA">
        <w:trPr>
          <w:trHeight w:val="472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6C6CAC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2.11</w:t>
            </w:r>
          </w:p>
          <w:p w:rsidR="006C6CAC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  <w:p w:rsidR="006C6CAC" w:rsidRPr="006C6CAC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ч.</w:t>
            </w:r>
          </w:p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6C6CAC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6C6CAC" w:rsidRPr="00B357F6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7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486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CE5F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F0709" w:rsidRPr="001F07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0709"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техники выполнения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392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CE5F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F0709"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1F0709"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выполнения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392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CE5F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1F0709"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Специальные дыхательные упражнения.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392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1F0709" w:rsidP="00CE5F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/>
                <w:bCs/>
                <w:sz w:val="24"/>
                <w:szCs w:val="24"/>
              </w:rPr>
              <w:t>4.Дыхательная гимнастика А.Н.Стрельниковой.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392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CE5F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1F0709"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Игровые упражнения дыхательной гимнастики.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411"/>
        </w:trPr>
        <w:tc>
          <w:tcPr>
            <w:tcW w:w="2159" w:type="dxa"/>
            <w:vMerge/>
            <w:tcBorders>
              <w:bottom w:val="nil"/>
            </w:tcBorders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CE5F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1F0709"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промежуточных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4B6ECA">
        <w:trPr>
          <w:trHeight w:val="411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CE5F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1F0709" w:rsidRPr="001F07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0709"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</w:t>
            </w:r>
            <w:r w:rsidR="001F0709" w:rsidRPr="001F07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0709"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промежуточных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4B6ECA">
        <w:trPr>
          <w:trHeight w:val="392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6C6CAC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2.12</w:t>
            </w:r>
          </w:p>
          <w:p w:rsidR="006C6CAC" w:rsidRDefault="006C6CAC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аэробика</w:t>
            </w:r>
          </w:p>
          <w:p w:rsidR="006C6CAC" w:rsidRPr="006C6CAC" w:rsidRDefault="00283B9B" w:rsidP="006C6C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C6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9718" w:type="dxa"/>
            <w:gridSpan w:val="2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6C6CAC" w:rsidRPr="00B357F6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80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F070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при занятиях спортивной аэробикой.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99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F070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комбинаций акробатических элементов.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99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1F0709" w:rsidRPr="001F0709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</w:t>
            </w:r>
            <w:r w:rsidR="001F0709"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комбинаций</w:t>
            </w:r>
            <w:r w:rsidR="001F0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0709"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из спортивно-</w:t>
            </w:r>
            <w:r w:rsidR="001F0709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гимнастических элементов.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99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1F0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</w:t>
            </w:r>
            <w:r w:rsidR="001F0709"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комбинаций</w:t>
            </w:r>
            <w:r w:rsidR="001F0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0709"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из спортивно-</w:t>
            </w:r>
            <w:r w:rsidR="001F0709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гимнастических элементов.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299"/>
        </w:trPr>
        <w:tc>
          <w:tcPr>
            <w:tcW w:w="2159" w:type="dxa"/>
            <w:vMerge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1F0709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1F0709" w:rsidRPr="001F07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Освоить комплекс аэробических упражнений.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6CAC" w:rsidRPr="000D713F" w:rsidTr="006C6CAC">
        <w:trPr>
          <w:trHeight w:val="374"/>
        </w:trPr>
        <w:tc>
          <w:tcPr>
            <w:tcW w:w="2159" w:type="dxa"/>
            <w:vMerge/>
            <w:tcBorders>
              <w:bottom w:val="nil"/>
            </w:tcBorders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6C6CAC" w:rsidRPr="006C6CAC" w:rsidRDefault="006C6CAC" w:rsidP="00683A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1F0709"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</w:t>
            </w:r>
            <w:r w:rsidR="001F0709" w:rsidRPr="001F0709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</w:t>
            </w:r>
            <w:r w:rsidR="001F0709" w:rsidRPr="001F07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комплекс аэробических упражнений.</w:t>
            </w:r>
          </w:p>
        </w:tc>
        <w:tc>
          <w:tcPr>
            <w:tcW w:w="1442" w:type="dxa"/>
            <w:shd w:val="clear" w:color="auto" w:fill="auto"/>
          </w:tcPr>
          <w:p w:rsidR="006C6CAC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C6CAC" w:rsidRPr="000D713F" w:rsidRDefault="006C6CAC" w:rsidP="00B357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0"/>
        </w:trPr>
        <w:tc>
          <w:tcPr>
            <w:tcW w:w="11877" w:type="dxa"/>
            <w:gridSpan w:val="3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 (дифференцированный зачет)</w:t>
            </w:r>
          </w:p>
        </w:tc>
        <w:tc>
          <w:tcPr>
            <w:tcW w:w="1442" w:type="dxa"/>
            <w:shd w:val="clear" w:color="auto" w:fill="auto"/>
          </w:tcPr>
          <w:p w:rsidR="00F42B80" w:rsidRPr="006B4252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2B80" w:rsidRPr="000D713F" w:rsidTr="00F42B80">
        <w:trPr>
          <w:trHeight w:val="20"/>
        </w:trPr>
        <w:tc>
          <w:tcPr>
            <w:tcW w:w="11877" w:type="dxa"/>
            <w:gridSpan w:val="3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42" w:type="dxa"/>
            <w:shd w:val="clear" w:color="auto" w:fill="auto"/>
          </w:tcPr>
          <w:p w:rsidR="00F42B80" w:rsidRPr="000D713F" w:rsidRDefault="004B6ECA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F42B80" w:rsidRPr="000D713F" w:rsidRDefault="00F42B80" w:rsidP="00F42B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2B80" w:rsidRPr="000D713F" w:rsidRDefault="00F42B80" w:rsidP="00F42B80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B80" w:rsidRPr="000D713F" w:rsidSect="00CE0C2E">
      <w:footerReference w:type="even" r:id="rId14"/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6B" w:rsidRDefault="007C746B" w:rsidP="00170A64">
      <w:pPr>
        <w:spacing w:after="0" w:line="240" w:lineRule="auto"/>
      </w:pPr>
      <w:r>
        <w:separator/>
      </w:r>
    </w:p>
  </w:endnote>
  <w:endnote w:type="continuationSeparator" w:id="1">
    <w:p w:rsidR="007C746B" w:rsidRDefault="007C746B" w:rsidP="0017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8176"/>
      <w:docPartObj>
        <w:docPartGallery w:val="Page Numbers (Bottom of Page)"/>
        <w:docPartUnique/>
      </w:docPartObj>
    </w:sdtPr>
    <w:sdtContent>
      <w:p w:rsidR="007D5016" w:rsidRDefault="008A32C2">
        <w:pPr>
          <w:pStyle w:val="a9"/>
          <w:jc w:val="right"/>
        </w:pPr>
        <w:fldSimple w:instr=" PAGE   \* MERGEFORMAT ">
          <w:r w:rsidR="00080408">
            <w:rPr>
              <w:noProof/>
            </w:rPr>
            <w:t>13</w:t>
          </w:r>
        </w:fldSimple>
      </w:p>
    </w:sdtContent>
  </w:sdt>
  <w:p w:rsidR="007D5016" w:rsidRDefault="007D501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16" w:rsidRDefault="008A32C2" w:rsidP="00F42B8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D501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5016" w:rsidRDefault="007D5016" w:rsidP="00F42B8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16" w:rsidRDefault="007D5016" w:rsidP="00F42B80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16" w:rsidRDefault="008A32C2" w:rsidP="00F42B8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D501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5016" w:rsidRDefault="007D5016" w:rsidP="00F42B80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16" w:rsidRDefault="007D5016" w:rsidP="00F42B8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6B" w:rsidRDefault="007C746B" w:rsidP="00170A64">
      <w:pPr>
        <w:spacing w:after="0" w:line="240" w:lineRule="auto"/>
      </w:pPr>
      <w:r>
        <w:separator/>
      </w:r>
    </w:p>
  </w:footnote>
  <w:footnote w:type="continuationSeparator" w:id="1">
    <w:p w:rsidR="007C746B" w:rsidRDefault="007C746B" w:rsidP="0017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16" w:rsidRDefault="007D5016" w:rsidP="00F42B80">
    <w:pPr>
      <w:pStyle w:val="a7"/>
      <w:framePr w:wrap="around" w:vAnchor="text" w:hAnchor="margin" w:xAlign="center" w:y="1"/>
      <w:rPr>
        <w:rStyle w:val="ae"/>
      </w:rPr>
    </w:pPr>
  </w:p>
  <w:p w:rsidR="007D5016" w:rsidRDefault="008A32C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1pt;margin-top:-.55pt;width:12pt;height:13.75pt;z-index:251660288;mso-wrap-distance-left:0;mso-wrap-distance-right:0;mso-position-horizontal-relative:margin" stroked="f">
          <v:fill opacity="0" color2="black"/>
          <v:textbox style="mso-next-textbox:#_x0000_s1027" inset="0,0,0,0">
            <w:txbxContent>
              <w:p w:rsidR="007D5016" w:rsidRDefault="008A32C2">
                <w:r w:rsidRPr="008A32C2">
                  <w:rPr>
                    <w:rStyle w:val="ae"/>
                  </w:rPr>
                  <w:fldChar w:fldCharType="begin"/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8D57B8"/>
    <w:multiLevelType w:val="hybridMultilevel"/>
    <w:tmpl w:val="29180538"/>
    <w:lvl w:ilvl="0" w:tplc="A672F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A267C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F671C"/>
    <w:multiLevelType w:val="hybridMultilevel"/>
    <w:tmpl w:val="E29C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B540C"/>
    <w:multiLevelType w:val="hybridMultilevel"/>
    <w:tmpl w:val="4F7805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452A8C"/>
    <w:multiLevelType w:val="hybridMultilevel"/>
    <w:tmpl w:val="FDCE5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7F7AEF"/>
    <w:multiLevelType w:val="hybridMultilevel"/>
    <w:tmpl w:val="F06E3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A1CEC"/>
    <w:multiLevelType w:val="hybridMultilevel"/>
    <w:tmpl w:val="E612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45BAC"/>
    <w:multiLevelType w:val="hybridMultilevel"/>
    <w:tmpl w:val="6FE29860"/>
    <w:lvl w:ilvl="0" w:tplc="06DE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B4F61"/>
    <w:multiLevelType w:val="hybridMultilevel"/>
    <w:tmpl w:val="C11262FA"/>
    <w:lvl w:ilvl="0" w:tplc="8760D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A58A4"/>
    <w:multiLevelType w:val="hybridMultilevel"/>
    <w:tmpl w:val="E9C4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076C3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80576B"/>
    <w:multiLevelType w:val="hybridMultilevel"/>
    <w:tmpl w:val="7E9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82DEE"/>
    <w:multiLevelType w:val="hybridMultilevel"/>
    <w:tmpl w:val="0A3A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35"/>
        </w:tabs>
        <w:ind w:left="12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55"/>
        </w:tabs>
        <w:ind w:left="19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75"/>
        </w:tabs>
        <w:ind w:left="26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95"/>
        </w:tabs>
        <w:ind w:left="33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15"/>
        </w:tabs>
        <w:ind w:left="41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35"/>
        </w:tabs>
        <w:ind w:left="48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55"/>
        </w:tabs>
        <w:ind w:left="55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75"/>
        </w:tabs>
        <w:ind w:left="6275" w:hanging="360"/>
      </w:pPr>
    </w:lvl>
  </w:abstractNum>
  <w:abstractNum w:abstractNumId="19">
    <w:nsid w:val="2DCE016F"/>
    <w:multiLevelType w:val="hybridMultilevel"/>
    <w:tmpl w:val="ED12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911B1"/>
    <w:multiLevelType w:val="hybridMultilevel"/>
    <w:tmpl w:val="CE5C41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A021391"/>
    <w:multiLevelType w:val="hybridMultilevel"/>
    <w:tmpl w:val="8990E7EC"/>
    <w:lvl w:ilvl="0" w:tplc="EA32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987FCE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392025"/>
    <w:multiLevelType w:val="hybridMultilevel"/>
    <w:tmpl w:val="4FE6BB34"/>
    <w:lvl w:ilvl="0" w:tplc="5CD49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8719D"/>
    <w:multiLevelType w:val="multilevel"/>
    <w:tmpl w:val="E03C0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6145BB"/>
    <w:multiLevelType w:val="hybridMultilevel"/>
    <w:tmpl w:val="CAE4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F04C4"/>
    <w:multiLevelType w:val="hybridMultilevel"/>
    <w:tmpl w:val="9DA0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663446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"/>
  </w:num>
  <w:num w:numId="8">
    <w:abstractNumId w:val="2"/>
  </w:num>
  <w:num w:numId="9">
    <w:abstractNumId w:val="0"/>
  </w:num>
  <w:num w:numId="10">
    <w:abstractNumId w:val="28"/>
  </w:num>
  <w:num w:numId="11">
    <w:abstractNumId w:val="11"/>
  </w:num>
  <w:num w:numId="12">
    <w:abstractNumId w:val="21"/>
  </w:num>
  <w:num w:numId="13">
    <w:abstractNumId w:val="23"/>
  </w:num>
  <w:num w:numId="14">
    <w:abstractNumId w:val="12"/>
  </w:num>
  <w:num w:numId="15">
    <w:abstractNumId w:val="4"/>
  </w:num>
  <w:num w:numId="16">
    <w:abstractNumId w:val="15"/>
  </w:num>
  <w:num w:numId="17">
    <w:abstractNumId w:val="22"/>
  </w:num>
  <w:num w:numId="18">
    <w:abstractNumId w:val="29"/>
  </w:num>
  <w:num w:numId="19">
    <w:abstractNumId w:val="6"/>
  </w:num>
  <w:num w:numId="20">
    <w:abstractNumId w:val="14"/>
  </w:num>
  <w:num w:numId="21">
    <w:abstractNumId w:val="7"/>
  </w:num>
  <w:num w:numId="22">
    <w:abstractNumId w:val="19"/>
  </w:num>
  <w:num w:numId="23">
    <w:abstractNumId w:val="8"/>
  </w:num>
  <w:num w:numId="24">
    <w:abstractNumId w:val="10"/>
  </w:num>
  <w:num w:numId="25">
    <w:abstractNumId w:val="16"/>
  </w:num>
  <w:num w:numId="26">
    <w:abstractNumId w:val="5"/>
  </w:num>
  <w:num w:numId="27">
    <w:abstractNumId w:val="17"/>
  </w:num>
  <w:num w:numId="28">
    <w:abstractNumId w:val="20"/>
  </w:num>
  <w:num w:numId="29">
    <w:abstractNumId w:val="27"/>
  </w:num>
  <w:num w:numId="30">
    <w:abstractNumId w:val="2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2B80"/>
    <w:rsid w:val="00024EF3"/>
    <w:rsid w:val="00041DAE"/>
    <w:rsid w:val="00064E0B"/>
    <w:rsid w:val="00065DF7"/>
    <w:rsid w:val="00067870"/>
    <w:rsid w:val="00080408"/>
    <w:rsid w:val="00170A64"/>
    <w:rsid w:val="001F0709"/>
    <w:rsid w:val="00226640"/>
    <w:rsid w:val="00283B9B"/>
    <w:rsid w:val="00284554"/>
    <w:rsid w:val="002869FD"/>
    <w:rsid w:val="002A265B"/>
    <w:rsid w:val="002A4793"/>
    <w:rsid w:val="002F14B5"/>
    <w:rsid w:val="002F3D74"/>
    <w:rsid w:val="00317CB8"/>
    <w:rsid w:val="00372882"/>
    <w:rsid w:val="003C4C1C"/>
    <w:rsid w:val="003E21A1"/>
    <w:rsid w:val="004126D2"/>
    <w:rsid w:val="00433C84"/>
    <w:rsid w:val="004443D4"/>
    <w:rsid w:val="00462ECC"/>
    <w:rsid w:val="004A54E9"/>
    <w:rsid w:val="004B3CE7"/>
    <w:rsid w:val="004B6ECA"/>
    <w:rsid w:val="004C1C11"/>
    <w:rsid w:val="004E39CF"/>
    <w:rsid w:val="004F603C"/>
    <w:rsid w:val="005A56F7"/>
    <w:rsid w:val="00606AE5"/>
    <w:rsid w:val="006112B2"/>
    <w:rsid w:val="00616BB2"/>
    <w:rsid w:val="0064325E"/>
    <w:rsid w:val="006515B0"/>
    <w:rsid w:val="00660BA1"/>
    <w:rsid w:val="00683AED"/>
    <w:rsid w:val="006A399D"/>
    <w:rsid w:val="006C6CAC"/>
    <w:rsid w:val="006D720C"/>
    <w:rsid w:val="006F786C"/>
    <w:rsid w:val="00704DF5"/>
    <w:rsid w:val="007847EF"/>
    <w:rsid w:val="00791F6D"/>
    <w:rsid w:val="00796ED0"/>
    <w:rsid w:val="007C746B"/>
    <w:rsid w:val="007D5016"/>
    <w:rsid w:val="007E5CD5"/>
    <w:rsid w:val="00810C49"/>
    <w:rsid w:val="00863A62"/>
    <w:rsid w:val="008A32C2"/>
    <w:rsid w:val="008D351F"/>
    <w:rsid w:val="008D57AB"/>
    <w:rsid w:val="008E4E10"/>
    <w:rsid w:val="008F71BA"/>
    <w:rsid w:val="00915ED1"/>
    <w:rsid w:val="009A5D17"/>
    <w:rsid w:val="00A178EB"/>
    <w:rsid w:val="00A54381"/>
    <w:rsid w:val="00A61A14"/>
    <w:rsid w:val="00A85712"/>
    <w:rsid w:val="00AB379E"/>
    <w:rsid w:val="00B35373"/>
    <w:rsid w:val="00B357F6"/>
    <w:rsid w:val="00B722E8"/>
    <w:rsid w:val="00B900BD"/>
    <w:rsid w:val="00BB2D88"/>
    <w:rsid w:val="00BC32DA"/>
    <w:rsid w:val="00C01A97"/>
    <w:rsid w:val="00C2648B"/>
    <w:rsid w:val="00C545F2"/>
    <w:rsid w:val="00C73F4F"/>
    <w:rsid w:val="00C9481A"/>
    <w:rsid w:val="00C968E8"/>
    <w:rsid w:val="00CE0C2E"/>
    <w:rsid w:val="00CE5F5C"/>
    <w:rsid w:val="00D33ED1"/>
    <w:rsid w:val="00D47122"/>
    <w:rsid w:val="00EC67FC"/>
    <w:rsid w:val="00ED04BB"/>
    <w:rsid w:val="00F31060"/>
    <w:rsid w:val="00F42B80"/>
    <w:rsid w:val="00F72751"/>
    <w:rsid w:val="00F973E9"/>
    <w:rsid w:val="00FA3594"/>
    <w:rsid w:val="00FB6F5D"/>
    <w:rsid w:val="00FC4FD8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64"/>
  </w:style>
  <w:style w:type="paragraph" w:styleId="1">
    <w:name w:val="heading 1"/>
    <w:basedOn w:val="a"/>
    <w:next w:val="a"/>
    <w:link w:val="10"/>
    <w:qFormat/>
    <w:rsid w:val="00F42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nhideWhenUsed/>
    <w:rsid w:val="00F42B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11"/>
    <w:semiHidden/>
    <w:unhideWhenUsed/>
    <w:rsid w:val="00F4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42B80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F42B8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F42B80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F42B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F42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42B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12"/>
    <w:semiHidden/>
    <w:unhideWhenUsed/>
    <w:rsid w:val="00F42B80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F42B80"/>
  </w:style>
  <w:style w:type="character" w:customStyle="1" w:styleId="12">
    <w:name w:val="Основной текст с отступом Знак1"/>
    <w:basedOn w:val="a0"/>
    <w:link w:val="ab"/>
    <w:semiHidden/>
    <w:locked/>
    <w:rsid w:val="00F42B80"/>
    <w:rPr>
      <w:sz w:val="24"/>
      <w:szCs w:val="24"/>
    </w:rPr>
  </w:style>
  <w:style w:type="paragraph" w:styleId="2">
    <w:name w:val="List Continue 2"/>
    <w:basedOn w:val="a"/>
    <w:semiHidden/>
    <w:unhideWhenUsed/>
    <w:rsid w:val="00F42B8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42B8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F42B8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e">
    <w:name w:val="page number"/>
    <w:basedOn w:val="a0"/>
    <w:rsid w:val="00F42B80"/>
  </w:style>
  <w:style w:type="character" w:customStyle="1" w:styleId="af">
    <w:name w:val="Основной текст_"/>
    <w:basedOn w:val="a0"/>
    <w:link w:val="3"/>
    <w:rsid w:val="00F42B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2"/>
    <w:rsid w:val="00F42B8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f"/>
    <w:rsid w:val="00F42B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f"/>
    <w:rsid w:val="00F42B80"/>
    <w:pPr>
      <w:widowControl w:val="0"/>
      <w:shd w:val="clear" w:color="auto" w:fill="FFFFFF"/>
      <w:spacing w:after="0" w:line="1181" w:lineRule="exact"/>
      <w:ind w:hanging="1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0"/>
    <w:rsid w:val="00F42B8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0">
    <w:name w:val="Заголовок №3_"/>
    <w:basedOn w:val="a0"/>
    <w:link w:val="31"/>
    <w:rsid w:val="00D471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D47122"/>
    <w:pPr>
      <w:widowControl w:val="0"/>
      <w:shd w:val="clear" w:color="auto" w:fill="FFFFFF"/>
      <w:spacing w:after="0" w:line="0" w:lineRule="atLeast"/>
      <w:ind w:hanging="32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7D50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instm.gov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sport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96BD-179F-4921-AAC7-037588FB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5170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Турист</cp:lastModifiedBy>
  <cp:revision>10</cp:revision>
  <cp:lastPrinted>2019-09-12T00:13:00Z</cp:lastPrinted>
  <dcterms:created xsi:type="dcterms:W3CDTF">2019-09-12T02:51:00Z</dcterms:created>
  <dcterms:modified xsi:type="dcterms:W3CDTF">2021-02-17T06:24:00Z</dcterms:modified>
</cp:coreProperties>
</file>