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BA8C5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14:paraId="1FA66A2E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E442DAB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898D37D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9F61823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108B342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5D1BBD4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A1F671E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1C3BF19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D86C35A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601200D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343760B9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B86766B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079BF37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9A95A60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0FCF3F6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1327F691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F2AD61D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93D">
        <w:rPr>
          <w:b/>
          <w:i/>
          <w:sz w:val="28"/>
          <w:szCs w:val="28"/>
        </w:rPr>
        <w:t>Рабочая программа учебной дисциплины</w:t>
      </w:r>
    </w:p>
    <w:p w14:paraId="296514A4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D5A608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04F3B34" w14:textId="77777777" w:rsidR="00054BBD" w:rsidRPr="003A093D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A093D">
        <w:rPr>
          <w:b/>
          <w:sz w:val="40"/>
          <w:szCs w:val="40"/>
        </w:rPr>
        <w:t>Астрономия</w:t>
      </w:r>
    </w:p>
    <w:p w14:paraId="4A9EF981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4FD6ABDE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798C53F6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77E0F4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1D345E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6ED39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FB9033B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BDB611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FE76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15F66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99AB3B2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EEC8B2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A4438B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FC0119F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70F0B4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CF1178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DDE78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083C6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E02EA4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0E286FA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D60EED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B7E65C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0CFDB6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96E01F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C4F1CB3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0CFE6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88AD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175F46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2DF4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F0AA21A" w14:textId="77777777" w:rsidR="00054BBD" w:rsidRPr="003A093D" w:rsidRDefault="00054BBD" w:rsidP="00504C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14:paraId="65F9AF16" w14:textId="1971121D" w:rsidR="00054BBD" w:rsidRPr="003A093D" w:rsidRDefault="004437A1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r w:rsidRPr="003A093D">
        <w:rPr>
          <w:bCs/>
          <w:sz w:val="22"/>
          <w:szCs w:val="22"/>
        </w:rPr>
        <w:t>20</w:t>
      </w:r>
      <w:r w:rsidR="00CE4137" w:rsidRPr="003A093D">
        <w:rPr>
          <w:bCs/>
          <w:sz w:val="22"/>
          <w:szCs w:val="22"/>
        </w:rPr>
        <w:t xml:space="preserve">21 </w:t>
      </w:r>
      <w:r w:rsidR="00FE6798" w:rsidRPr="003A093D">
        <w:rPr>
          <w:bCs/>
          <w:sz w:val="22"/>
          <w:szCs w:val="22"/>
        </w:rPr>
        <w:t xml:space="preserve"> </w:t>
      </w:r>
      <w:r w:rsidR="00054BBD" w:rsidRPr="003A093D">
        <w:rPr>
          <w:bCs/>
          <w:sz w:val="22"/>
          <w:szCs w:val="22"/>
        </w:rPr>
        <w:t>г.</w:t>
      </w:r>
    </w:p>
    <w:p w14:paraId="36BED18F" w14:textId="77777777" w:rsidR="00054BBD" w:rsidRPr="003A093D" w:rsidRDefault="00054BBD" w:rsidP="00B14D9E">
      <w:pPr>
        <w:jc w:val="center"/>
        <w:rPr>
          <w:sz w:val="20"/>
          <w:szCs w:val="20"/>
        </w:rPr>
      </w:pPr>
    </w:p>
    <w:p w14:paraId="517A2A5F" w14:textId="77777777" w:rsidR="00054BBD" w:rsidRPr="003A093D" w:rsidRDefault="00054BBD" w:rsidP="00A020F6">
      <w:pPr>
        <w:rPr>
          <w:sz w:val="20"/>
          <w:szCs w:val="20"/>
        </w:rPr>
      </w:pPr>
      <w:r w:rsidRPr="003A093D">
        <w:rPr>
          <w:sz w:val="20"/>
          <w:szCs w:val="20"/>
        </w:rPr>
        <w:t xml:space="preserve">                                                                            </w:t>
      </w:r>
    </w:p>
    <w:p w14:paraId="56B86D08" w14:textId="77777777" w:rsidR="00054BBD" w:rsidRPr="003A093D" w:rsidRDefault="00054BBD" w:rsidP="00B14D9E">
      <w:pPr>
        <w:jc w:val="center"/>
        <w:rPr>
          <w:sz w:val="20"/>
          <w:szCs w:val="20"/>
        </w:rPr>
      </w:pPr>
    </w:p>
    <w:p w14:paraId="2541BD66" w14:textId="77777777" w:rsidR="00054BBD" w:rsidRPr="003A093D" w:rsidRDefault="00054BBD" w:rsidP="007720EA">
      <w:pPr>
        <w:rPr>
          <w:sz w:val="20"/>
          <w:szCs w:val="20"/>
        </w:rPr>
      </w:pPr>
    </w:p>
    <w:p w14:paraId="0A4C6EA3" w14:textId="093B5585" w:rsidR="00CB2BA6" w:rsidRPr="00240F2A" w:rsidRDefault="007720EA" w:rsidP="00CB2BA6">
      <w:pPr>
        <w:ind w:firstLine="708"/>
        <w:jc w:val="both"/>
        <w:rPr>
          <w:b/>
        </w:rPr>
      </w:pPr>
      <w:r>
        <w:rPr>
          <w:sz w:val="28"/>
          <w:szCs w:val="28"/>
        </w:rPr>
        <w:lastRenderedPageBreak/>
        <w:t xml:space="preserve">       </w:t>
      </w:r>
      <w:r w:rsidRPr="007720EA">
        <w:rPr>
          <w:sz w:val="28"/>
          <w:szCs w:val="28"/>
        </w:rPr>
        <w:t xml:space="preserve">Рабочая программа учебной дисциплины «Астрономия» разработана </w:t>
      </w:r>
      <w:r w:rsidRPr="003A093D">
        <w:rPr>
          <w:sz w:val="28"/>
          <w:szCs w:val="28"/>
        </w:rPr>
        <w:t>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</w:t>
      </w:r>
      <w:r w:rsidR="004F1F2A">
        <w:rPr>
          <w:sz w:val="28"/>
          <w:szCs w:val="28"/>
        </w:rPr>
        <w:t>,</w:t>
      </w:r>
      <w:r w:rsidRPr="003A093D">
        <w:rPr>
          <w:sz w:val="28"/>
          <w:szCs w:val="28"/>
        </w:rPr>
        <w:t xml:space="preserve"> </w:t>
      </w:r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>на основании распоряжения Министерства просвещения Российской Федерации от 25 августа 2021 г.  № КоР – 198.</w:t>
      </w:r>
      <w:r w:rsidR="00CB2BA6">
        <w:rPr>
          <w:b/>
          <w:bCs/>
          <w:i/>
          <w:iCs/>
          <w:color w:val="000000"/>
          <w:sz w:val="28"/>
          <w:szCs w:val="28"/>
          <w:lang w:bidi="ru-RU"/>
        </w:rPr>
        <w:t>,</w:t>
      </w:r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 xml:space="preserve">  </w:t>
      </w:r>
      <w:r w:rsidR="00CB2BA6" w:rsidRPr="00AE58FD">
        <w:rPr>
          <w:sz w:val="28"/>
          <w:szCs w:val="28"/>
        </w:rPr>
        <w:t xml:space="preserve">и предназначена  для реализации в группах обучающихся по профессии среднего профессионального образования </w:t>
      </w:r>
      <w:r w:rsidR="00CB2BA6">
        <w:rPr>
          <w:sz w:val="28"/>
          <w:szCs w:val="28"/>
        </w:rPr>
        <w:t>Естественнонаучного профиля</w:t>
      </w:r>
      <w:r w:rsidR="007A335C">
        <w:rPr>
          <w:sz w:val="28"/>
          <w:szCs w:val="28"/>
        </w:rPr>
        <w:t xml:space="preserve"> </w:t>
      </w:r>
      <w:r w:rsidR="007A335C" w:rsidRPr="007A335C">
        <w:rPr>
          <w:sz w:val="28"/>
          <w:szCs w:val="28"/>
        </w:rPr>
        <w:t xml:space="preserve"> </w:t>
      </w:r>
      <w:r w:rsidR="007A335C" w:rsidRPr="00C9769C">
        <w:rPr>
          <w:sz w:val="28"/>
          <w:szCs w:val="28"/>
        </w:rPr>
        <w:t>43.01.09 Повар</w:t>
      </w:r>
      <w:r w:rsidR="007A335C">
        <w:rPr>
          <w:sz w:val="28"/>
          <w:szCs w:val="28"/>
        </w:rPr>
        <w:t>, кондитер</w:t>
      </w:r>
      <w:r w:rsidR="007A335C">
        <w:rPr>
          <w:sz w:val="28"/>
          <w:szCs w:val="28"/>
        </w:rPr>
        <w:t>.</w:t>
      </w:r>
      <w:bookmarkStart w:id="0" w:name="_GoBack"/>
      <w:bookmarkEnd w:id="0"/>
    </w:p>
    <w:p w14:paraId="313D211B" w14:textId="77777777" w:rsidR="00CB2BA6" w:rsidRDefault="00CB2BA6" w:rsidP="00CB2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547D77" w14:textId="112BE400" w:rsidR="004F1F2A" w:rsidRPr="004F1F2A" w:rsidRDefault="004F1F2A" w:rsidP="004F1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297AB33E" w14:textId="195E331F" w:rsidR="004F1F2A" w:rsidRDefault="004F1F2A" w:rsidP="004F1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80D590" w14:textId="3C308E46" w:rsidR="004F1F2A" w:rsidRPr="004F1F2A" w:rsidRDefault="004F1F2A" w:rsidP="004F1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4DA78EF" w14:textId="6D707D8C" w:rsidR="00054BBD" w:rsidRDefault="00054BBD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8D4A84" w14:textId="3A7057BC" w:rsid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E2A077" w14:textId="4B32AE8D" w:rsid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25F2F57" w14:textId="77777777" w:rsidR="007720EA" w:rsidRP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5E4822" w14:textId="77777777" w:rsidR="00054BBD" w:rsidRPr="003A093D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A093D">
        <w:rPr>
          <w:sz w:val="28"/>
          <w:szCs w:val="28"/>
        </w:rPr>
        <w:t xml:space="preserve">Организация-разработчик: </w:t>
      </w:r>
      <w:r w:rsidR="00054BBD" w:rsidRPr="003A093D">
        <w:rPr>
          <w:i/>
          <w:sz w:val="28"/>
          <w:szCs w:val="28"/>
        </w:rPr>
        <w:t>ГА</w:t>
      </w:r>
      <w:r w:rsidRPr="003A093D">
        <w:rPr>
          <w:i/>
          <w:sz w:val="28"/>
          <w:szCs w:val="28"/>
        </w:rPr>
        <w:t>П</w:t>
      </w:r>
      <w:r w:rsidR="00054BBD" w:rsidRPr="003A093D">
        <w:rPr>
          <w:i/>
          <w:sz w:val="28"/>
          <w:szCs w:val="28"/>
        </w:rPr>
        <w:t>ОУ  БТОТиС</w:t>
      </w:r>
    </w:p>
    <w:p w14:paraId="38021BFD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43F8985E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32FA37B9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44388B6C" w14:textId="77777777" w:rsidR="00054BBD" w:rsidRPr="003A093D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A093D">
        <w:rPr>
          <w:sz w:val="28"/>
          <w:szCs w:val="28"/>
        </w:rPr>
        <w:t>Разработчик</w:t>
      </w:r>
      <w:r w:rsidRPr="003A093D">
        <w:rPr>
          <w:i/>
          <w:sz w:val="28"/>
          <w:szCs w:val="28"/>
        </w:rPr>
        <w:t xml:space="preserve">:  </w:t>
      </w:r>
      <w:r w:rsidR="00E93C61" w:rsidRPr="003A093D">
        <w:rPr>
          <w:i/>
          <w:sz w:val="28"/>
          <w:szCs w:val="28"/>
        </w:rPr>
        <w:t>Саврасова Лариса Алексеевна</w:t>
      </w:r>
      <w:r w:rsidRPr="003A093D">
        <w:rPr>
          <w:i/>
          <w:sz w:val="28"/>
          <w:szCs w:val="28"/>
        </w:rPr>
        <w:t>, преподаватель</w:t>
      </w:r>
    </w:p>
    <w:p w14:paraId="4849988F" w14:textId="77777777" w:rsidR="00054BBD" w:rsidRPr="003A093D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14:paraId="4A6E761F" w14:textId="77777777" w:rsidR="00054BBD" w:rsidRPr="003A093D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AB66ABE" w14:textId="2BE69B49" w:rsidR="003659AF" w:rsidRPr="003A093D" w:rsidRDefault="003659AF" w:rsidP="00365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A093D">
        <w:rPr>
          <w:sz w:val="28"/>
          <w:szCs w:val="28"/>
        </w:rPr>
        <w:t xml:space="preserve">Рабочая программа одобрена ЦК общеобразовательного блока протокол №  </w:t>
      </w:r>
      <w:r w:rsidR="00BC3D00">
        <w:rPr>
          <w:sz w:val="28"/>
          <w:szCs w:val="28"/>
        </w:rPr>
        <w:t>1</w:t>
      </w:r>
      <w:r w:rsidRPr="003A093D">
        <w:rPr>
          <w:sz w:val="28"/>
          <w:szCs w:val="28"/>
        </w:rPr>
        <w:t xml:space="preserve"> от « </w:t>
      </w:r>
      <w:r w:rsidR="00CE4137" w:rsidRPr="003A093D">
        <w:rPr>
          <w:sz w:val="28"/>
          <w:szCs w:val="28"/>
        </w:rPr>
        <w:t xml:space="preserve"> </w:t>
      </w:r>
      <w:r w:rsidR="00BC3D00">
        <w:rPr>
          <w:sz w:val="28"/>
          <w:szCs w:val="28"/>
        </w:rPr>
        <w:t>31</w:t>
      </w:r>
      <w:r w:rsidR="00CE4137" w:rsidRPr="003A093D">
        <w:rPr>
          <w:sz w:val="28"/>
          <w:szCs w:val="28"/>
        </w:rPr>
        <w:t xml:space="preserve"> </w:t>
      </w:r>
      <w:r w:rsidRPr="003A093D">
        <w:rPr>
          <w:sz w:val="28"/>
          <w:szCs w:val="28"/>
        </w:rPr>
        <w:t xml:space="preserve"> »</w:t>
      </w:r>
      <w:r w:rsidR="004437A1" w:rsidRPr="003A093D">
        <w:rPr>
          <w:sz w:val="28"/>
          <w:szCs w:val="28"/>
        </w:rPr>
        <w:t xml:space="preserve"> </w:t>
      </w:r>
      <w:r w:rsidR="00CE4137" w:rsidRPr="003A093D">
        <w:rPr>
          <w:sz w:val="28"/>
          <w:szCs w:val="28"/>
        </w:rPr>
        <w:t xml:space="preserve">           </w:t>
      </w:r>
      <w:r w:rsidR="00BC3D00">
        <w:rPr>
          <w:sz w:val="28"/>
          <w:szCs w:val="28"/>
        </w:rPr>
        <w:t>августа</w:t>
      </w:r>
      <w:r w:rsidR="00CE4137" w:rsidRPr="003A093D">
        <w:rPr>
          <w:sz w:val="28"/>
          <w:szCs w:val="28"/>
        </w:rPr>
        <w:t xml:space="preserve">          </w:t>
      </w:r>
      <w:r w:rsidR="004437A1" w:rsidRPr="003A093D">
        <w:rPr>
          <w:sz w:val="28"/>
          <w:szCs w:val="28"/>
        </w:rPr>
        <w:t>20</w:t>
      </w:r>
      <w:r w:rsidR="00CE4137" w:rsidRPr="003A093D">
        <w:rPr>
          <w:sz w:val="28"/>
          <w:szCs w:val="28"/>
        </w:rPr>
        <w:t>21</w:t>
      </w:r>
      <w:r w:rsidR="00FE6798" w:rsidRPr="003A093D">
        <w:rPr>
          <w:sz w:val="28"/>
          <w:szCs w:val="28"/>
        </w:rPr>
        <w:t xml:space="preserve"> </w:t>
      </w:r>
      <w:r w:rsidRPr="003A093D">
        <w:rPr>
          <w:sz w:val="28"/>
          <w:szCs w:val="28"/>
        </w:rPr>
        <w:t xml:space="preserve"> г.</w:t>
      </w:r>
    </w:p>
    <w:p w14:paraId="1329A895" w14:textId="77777777" w:rsidR="003659AF" w:rsidRPr="003A093D" w:rsidRDefault="003659AF" w:rsidP="003659A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0352064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51286203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1544E416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EEECF0D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7A89DBE4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15C5C68C" w14:textId="77777777" w:rsidR="00054BBD" w:rsidRPr="003A093D" w:rsidRDefault="00054BBD" w:rsidP="008E59E7"/>
    <w:p w14:paraId="5F5EA121" w14:textId="77777777" w:rsidR="009E5B01" w:rsidRPr="003A093D" w:rsidRDefault="009E5B01" w:rsidP="008E59E7"/>
    <w:p w14:paraId="4C5858A3" w14:textId="77777777" w:rsidR="00054BBD" w:rsidRPr="003A093D" w:rsidRDefault="00054BBD" w:rsidP="008E59E7"/>
    <w:p w14:paraId="744D4366" w14:textId="77777777" w:rsidR="00054BBD" w:rsidRPr="003A093D" w:rsidRDefault="00054BBD" w:rsidP="008E59E7"/>
    <w:p w14:paraId="531F8642" w14:textId="77777777" w:rsidR="00054BBD" w:rsidRPr="003A093D" w:rsidRDefault="00054BBD" w:rsidP="008E59E7"/>
    <w:p w14:paraId="7B6E6285" w14:textId="77777777" w:rsidR="00054BBD" w:rsidRPr="003A093D" w:rsidRDefault="00054BBD" w:rsidP="008E59E7"/>
    <w:p w14:paraId="54C692A2" w14:textId="77777777" w:rsidR="00054BBD" w:rsidRPr="003A093D" w:rsidRDefault="00054BBD" w:rsidP="008E59E7"/>
    <w:p w14:paraId="60F436AD" w14:textId="77777777" w:rsidR="00054BBD" w:rsidRPr="003A093D" w:rsidRDefault="00054BBD" w:rsidP="008E59E7"/>
    <w:p w14:paraId="13E28549" w14:textId="77777777" w:rsidR="00054BBD" w:rsidRPr="003A093D" w:rsidRDefault="00054BBD" w:rsidP="008E59E7"/>
    <w:p w14:paraId="741FED5A" w14:textId="77777777" w:rsidR="00054BBD" w:rsidRPr="003A093D" w:rsidRDefault="00054BBD" w:rsidP="008E59E7"/>
    <w:p w14:paraId="07E17981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6FFEFB3D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3F947E7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D481C65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276205D" w14:textId="77777777" w:rsidR="009E5B01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14:paraId="48C4692D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3203B193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52C02027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F9E6A83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1</w:t>
      </w:r>
    </w:p>
    <w:p w14:paraId="6B68DE1B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 w:rsidRPr="003A093D">
        <w:rPr>
          <w:sz w:val="16"/>
          <w:szCs w:val="16"/>
          <w:vertAlign w:val="superscript"/>
        </w:rPr>
        <w:t xml:space="preserve">            </w:t>
      </w:r>
    </w:p>
    <w:p w14:paraId="311DACB1" w14:textId="77777777" w:rsidR="00054BBD" w:rsidRPr="003A093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A76D7F1" w14:textId="77777777" w:rsidR="00E75B61" w:rsidRPr="003A093D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95477A2" w14:textId="77777777" w:rsidR="009E5B01" w:rsidRPr="003A093D" w:rsidRDefault="009E5B01" w:rsidP="007720EA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</w:p>
    <w:p w14:paraId="287E4943" w14:textId="77777777" w:rsidR="009E5B01" w:rsidRPr="003A093D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FCD46CA" w14:textId="77777777" w:rsidR="00E75B61" w:rsidRPr="003A093D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12176BE" w14:textId="77777777" w:rsidR="00054BBD" w:rsidRPr="003A093D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2"/>
          <w:szCs w:val="22"/>
        </w:rPr>
      </w:pPr>
      <w:r w:rsidRPr="003A093D">
        <w:rPr>
          <w:b/>
          <w:sz w:val="22"/>
          <w:szCs w:val="22"/>
        </w:rPr>
        <w:t xml:space="preserve">СОДЕРЖАНИЕ                         </w:t>
      </w:r>
    </w:p>
    <w:p w14:paraId="0BD53C2E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4BBD" w:rsidRPr="003A093D" w14:paraId="33AE2689" w14:textId="77777777">
        <w:tc>
          <w:tcPr>
            <w:tcW w:w="7668" w:type="dxa"/>
          </w:tcPr>
          <w:p w14:paraId="0E726C6F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6B688E2" w14:textId="77777777" w:rsidR="00054BBD" w:rsidRPr="003A093D" w:rsidRDefault="00054BBD" w:rsidP="00504C9A">
            <w:pPr>
              <w:jc w:val="center"/>
            </w:pPr>
          </w:p>
        </w:tc>
      </w:tr>
      <w:tr w:rsidR="00054BBD" w:rsidRPr="003A093D" w14:paraId="364061ED" w14:textId="77777777">
        <w:tc>
          <w:tcPr>
            <w:tcW w:w="7668" w:type="dxa"/>
          </w:tcPr>
          <w:p w14:paraId="3B0926D8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ПАСПОРТ</w:t>
            </w:r>
            <w:r w:rsidR="003659AF" w:rsidRPr="003A093D">
              <w:rPr>
                <w:b/>
                <w:caps/>
                <w:sz w:val="22"/>
                <w:szCs w:val="22"/>
              </w:rPr>
              <w:t xml:space="preserve"> РАБОЧЕЙ </w:t>
            </w:r>
            <w:r w:rsidRPr="003A093D">
              <w:rPr>
                <w:b/>
                <w:caps/>
                <w:sz w:val="22"/>
                <w:szCs w:val="22"/>
              </w:rPr>
              <w:t xml:space="preserve"> ПРОГРАММЫ УЧЕБНОЙ ДИСЦИПЛИНЫ</w:t>
            </w:r>
          </w:p>
          <w:p w14:paraId="6923F479" w14:textId="77777777" w:rsidR="00054BBD" w:rsidRPr="003A093D" w:rsidRDefault="00054BBD" w:rsidP="00504C9A"/>
        </w:tc>
        <w:tc>
          <w:tcPr>
            <w:tcW w:w="1903" w:type="dxa"/>
          </w:tcPr>
          <w:p w14:paraId="2366B527" w14:textId="77777777" w:rsidR="00054BBD" w:rsidRPr="003A093D" w:rsidRDefault="00054BBD" w:rsidP="00504C9A">
            <w:pPr>
              <w:jc w:val="center"/>
            </w:pPr>
            <w:r w:rsidRPr="003A093D">
              <w:t>4</w:t>
            </w:r>
          </w:p>
        </w:tc>
      </w:tr>
      <w:tr w:rsidR="00054BBD" w:rsidRPr="003A093D" w14:paraId="03383134" w14:textId="77777777">
        <w:tc>
          <w:tcPr>
            <w:tcW w:w="7668" w:type="dxa"/>
          </w:tcPr>
          <w:p w14:paraId="5EF982E2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СТРУКТУРА и содержание УЧЕБНОЙ ДИСЦИПЛИНЫ</w:t>
            </w:r>
          </w:p>
          <w:p w14:paraId="251F0460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31F79C69" w14:textId="77777777" w:rsidR="00054BBD" w:rsidRPr="003A093D" w:rsidRDefault="00054BBD" w:rsidP="00504C9A">
            <w:pPr>
              <w:jc w:val="center"/>
            </w:pPr>
            <w:r w:rsidRPr="003A093D">
              <w:t>5</w:t>
            </w:r>
          </w:p>
        </w:tc>
      </w:tr>
      <w:tr w:rsidR="00054BBD" w:rsidRPr="003A093D" w14:paraId="78049712" w14:textId="77777777">
        <w:trPr>
          <w:trHeight w:val="670"/>
        </w:trPr>
        <w:tc>
          <w:tcPr>
            <w:tcW w:w="7668" w:type="dxa"/>
          </w:tcPr>
          <w:p w14:paraId="1DC44F31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 xml:space="preserve">условия реализации </w:t>
            </w:r>
            <w:r w:rsidR="003659AF" w:rsidRPr="003A093D">
              <w:rPr>
                <w:b/>
                <w:caps/>
                <w:sz w:val="22"/>
                <w:szCs w:val="22"/>
              </w:rPr>
              <w:t xml:space="preserve">РАБОЧЕЙ </w:t>
            </w:r>
            <w:r w:rsidRPr="003A093D">
              <w:rPr>
                <w:b/>
                <w:caps/>
                <w:sz w:val="22"/>
                <w:szCs w:val="22"/>
              </w:rPr>
              <w:t>программы учебной дисциплины</w:t>
            </w:r>
          </w:p>
          <w:p w14:paraId="0F1EC03B" w14:textId="77777777" w:rsidR="00054BBD" w:rsidRPr="003A093D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29C14F1B" w14:textId="77777777" w:rsidR="00054BBD" w:rsidRPr="003A093D" w:rsidRDefault="00054BBD" w:rsidP="00504C9A">
            <w:pPr>
              <w:jc w:val="center"/>
            </w:pPr>
            <w:r w:rsidRPr="003A093D">
              <w:t>17</w:t>
            </w:r>
          </w:p>
        </w:tc>
      </w:tr>
      <w:tr w:rsidR="00054BBD" w:rsidRPr="003A093D" w14:paraId="5054775D" w14:textId="77777777">
        <w:tc>
          <w:tcPr>
            <w:tcW w:w="7668" w:type="dxa"/>
          </w:tcPr>
          <w:p w14:paraId="63248CB1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14:paraId="0C364596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9183275" w14:textId="77777777" w:rsidR="00054BBD" w:rsidRPr="003A093D" w:rsidRDefault="00054BBD" w:rsidP="00504C9A">
            <w:pPr>
              <w:jc w:val="center"/>
            </w:pPr>
            <w:r w:rsidRPr="003A093D">
              <w:t>18</w:t>
            </w:r>
          </w:p>
        </w:tc>
      </w:tr>
    </w:tbl>
    <w:p w14:paraId="537401D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477E49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14:paraId="2689008C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0E6BB38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EA954AB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12211BE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0F75E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32AC428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AB416EF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9E0B7F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CFDB90C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CB0DE31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849000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392DAB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DCA373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27742E0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44D6BE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9309524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7D67053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8A00FB9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F87F171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D464F99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D68685D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3D42035" w14:textId="2DCEE482" w:rsidR="009E5B01" w:rsidRDefault="009E5B01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52107DF" w14:textId="0F37DC24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D051ABB" w14:textId="77DF66F9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07E6627" w14:textId="1C21BE36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58AE180" w14:textId="4BF9DB11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B5606C6" w14:textId="3E4EAD7A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B61E919" w14:textId="263864B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C7D557D" w14:textId="4F458A67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9DB8422" w14:textId="3568E9B7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4DAD166" w14:textId="299FE736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675BC16" w14:textId="1DBD7E0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995520" w14:textId="5A635A08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081C198" w14:textId="7CECB224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F7B0BB0" w14:textId="4E7C151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42B987" w14:textId="77777777" w:rsidR="004F1F2A" w:rsidRPr="003A093D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BE4723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 w:rsidRPr="003A093D"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3A093D">
        <w:rPr>
          <w:b/>
          <w:caps/>
          <w:sz w:val="22"/>
          <w:szCs w:val="22"/>
        </w:rPr>
        <w:t xml:space="preserve">                                                                       </w:t>
      </w:r>
    </w:p>
    <w:p w14:paraId="45FE5D1B" w14:textId="77777777" w:rsidR="00054BBD" w:rsidRPr="00A40630" w:rsidRDefault="00054BBD" w:rsidP="00A40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A40630">
        <w:rPr>
          <w:b/>
          <w:caps/>
          <w:sz w:val="22"/>
          <w:szCs w:val="22"/>
        </w:rPr>
        <w:t>1. паспорт</w:t>
      </w:r>
      <w:r w:rsidR="003659AF" w:rsidRPr="00A40630">
        <w:rPr>
          <w:b/>
          <w:caps/>
          <w:sz w:val="22"/>
          <w:szCs w:val="22"/>
        </w:rPr>
        <w:t xml:space="preserve"> РАБОЧЕЙ </w:t>
      </w:r>
      <w:r w:rsidRPr="00A40630">
        <w:rPr>
          <w:b/>
          <w:caps/>
          <w:sz w:val="22"/>
          <w:szCs w:val="22"/>
        </w:rPr>
        <w:t xml:space="preserve"> ПРОГРАММЫ УЧЕБНОЙ ДИСЦИПЛИНЫ</w:t>
      </w:r>
    </w:p>
    <w:p w14:paraId="4A46A65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367D656" w14:textId="77777777" w:rsidR="004D7D8C" w:rsidRPr="003A093D" w:rsidRDefault="00550B95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3A093D">
        <w:rPr>
          <w:b/>
        </w:rPr>
        <w:t>Астрономия</w:t>
      </w:r>
    </w:p>
    <w:p w14:paraId="11965159" w14:textId="77777777" w:rsidR="00054BBD" w:rsidRPr="003A093D" w:rsidRDefault="00054BBD" w:rsidP="00D7218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A093D">
        <w:rPr>
          <w:b/>
        </w:rPr>
        <w:t xml:space="preserve">Область применения </w:t>
      </w:r>
      <w:r w:rsidR="00E93C61" w:rsidRPr="003A093D">
        <w:rPr>
          <w:b/>
        </w:rPr>
        <w:t xml:space="preserve"> рабочей </w:t>
      </w:r>
      <w:r w:rsidRPr="003A093D">
        <w:rPr>
          <w:b/>
        </w:rPr>
        <w:t>программы</w:t>
      </w:r>
    </w:p>
    <w:p w14:paraId="4EBB8E56" w14:textId="77777777" w:rsidR="004D7D8C" w:rsidRPr="003A093D" w:rsidRDefault="003659AF" w:rsidP="004D7D8C">
      <w:pPr>
        <w:pStyle w:val="6"/>
        <w:shd w:val="clear" w:color="auto" w:fill="auto"/>
        <w:spacing w:before="0" w:after="0" w:line="322" w:lineRule="exact"/>
        <w:ind w:right="20" w:firstLine="0"/>
        <w:jc w:val="both"/>
        <w:rPr>
          <w:sz w:val="24"/>
          <w:szCs w:val="24"/>
        </w:rPr>
      </w:pPr>
      <w:r w:rsidRPr="003A093D">
        <w:rPr>
          <w:sz w:val="24"/>
          <w:szCs w:val="24"/>
        </w:rPr>
        <w:t xml:space="preserve">   </w:t>
      </w:r>
      <w:r w:rsidR="00E93C61" w:rsidRPr="003A093D">
        <w:rPr>
          <w:sz w:val="24"/>
          <w:szCs w:val="24"/>
        </w:rPr>
        <w:t>Рабочая п</w:t>
      </w:r>
      <w:r w:rsidR="004D7D8C" w:rsidRPr="003A093D">
        <w:rPr>
          <w:sz w:val="24"/>
          <w:szCs w:val="24"/>
        </w:rPr>
        <w:t>рограмма общеобразовательной уч</w:t>
      </w:r>
      <w:r w:rsidR="00550B95" w:rsidRPr="003A093D">
        <w:rPr>
          <w:sz w:val="24"/>
          <w:szCs w:val="24"/>
        </w:rPr>
        <w:t>ебной дисциплины « Астрономия</w:t>
      </w:r>
      <w:r w:rsidR="004D7D8C" w:rsidRPr="003A093D">
        <w:rPr>
          <w:sz w:val="24"/>
          <w:szCs w:val="24"/>
        </w:rPr>
        <w:t>» предназна</w:t>
      </w:r>
      <w:r w:rsidR="00550B95" w:rsidRPr="003A093D">
        <w:rPr>
          <w:sz w:val="24"/>
          <w:szCs w:val="24"/>
        </w:rPr>
        <w:t>чена для изучения</w:t>
      </w:r>
      <w:r w:rsidR="004D7D8C" w:rsidRPr="003A093D">
        <w:rPr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</w:t>
      </w:r>
      <w:r w:rsidR="003A6559" w:rsidRPr="003A093D">
        <w:rPr>
          <w:sz w:val="24"/>
          <w:szCs w:val="24"/>
        </w:rPr>
        <w:t>фицированных рабочих, служащих.</w:t>
      </w:r>
    </w:p>
    <w:p w14:paraId="00DFA55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A093D">
        <w:rPr>
          <w:b/>
        </w:rPr>
        <w:t xml:space="preserve">1.2. Место дисциплины в структуре </w:t>
      </w:r>
      <w:r w:rsidR="003659AF" w:rsidRPr="003A093D">
        <w:rPr>
          <w:b/>
        </w:rPr>
        <w:t xml:space="preserve"> </w:t>
      </w:r>
      <w:r w:rsidRPr="003A093D">
        <w:rPr>
          <w:b/>
        </w:rPr>
        <w:t>образовательной программы:</w:t>
      </w:r>
    </w:p>
    <w:p w14:paraId="492A6829" w14:textId="7487089C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t>Рабочая программа учебной дисциплины является частью общеобразовательной программы в соответствии с ФГОС.</w:t>
      </w:r>
      <w:r w:rsidRPr="00B27547">
        <w:rPr>
          <w:color w:val="000000"/>
          <w:lang w:bidi="ru-RU"/>
        </w:rPr>
        <w:t xml:space="preserve"> </w:t>
      </w:r>
    </w:p>
    <w:p w14:paraId="26951E28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 xml:space="preserve">ОД является частью обязательной предметной области «Естественные науки», изучается в общеобразовательном цикле учебного плана ООП СПО с учетом профиля профессионального образования. </w:t>
      </w:r>
    </w:p>
    <w:p w14:paraId="7AEACAA0" w14:textId="7DA7B9F0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ОД изучается на базовом уровне.</w:t>
      </w:r>
    </w:p>
    <w:p w14:paraId="1C6C653F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ОД имеет межпредметную связь с дисциплинами общеобразовательного цикла, а также междисциплинарными курсами (МДК) профессионального цикла.</w:t>
      </w:r>
    </w:p>
    <w:p w14:paraId="0574E4F4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t xml:space="preserve"> Рабочая программа </w:t>
      </w:r>
      <w:r w:rsidRPr="00B27547">
        <w:rPr>
          <w:color w:val="000000"/>
          <w:lang w:bidi="ru-RU"/>
        </w:rPr>
        <w:t>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14:paraId="7080078E" w14:textId="77777777" w:rsidR="004F1F2A" w:rsidRPr="00B27547" w:rsidRDefault="004F1F2A" w:rsidP="004F1F2A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Интенсивную подготовку.</w:t>
      </w:r>
    </w:p>
    <w:p w14:paraId="7AAEC526" w14:textId="77777777" w:rsidR="004F1F2A" w:rsidRPr="00B27547" w:rsidRDefault="004F1F2A" w:rsidP="004F1F2A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Профессиональную направленность общеобразовательной подготовки.</w:t>
      </w:r>
    </w:p>
    <w:p w14:paraId="672A319F" w14:textId="77777777" w:rsidR="00B27547" w:rsidRPr="00B27547" w:rsidRDefault="004F1F2A" w:rsidP="00B27547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Практическую подготовку, включение прикладных модулей.</w:t>
      </w:r>
    </w:p>
    <w:p w14:paraId="2E35623F" w14:textId="2879E3F0" w:rsidR="00054BBD" w:rsidRPr="00B27547" w:rsidRDefault="004F1F2A" w:rsidP="00B27547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14:paraId="2DDA8C78" w14:textId="7ACEB2FD" w:rsidR="005573DB" w:rsidRPr="004F1F2A" w:rsidRDefault="00054BBD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093D">
        <w:rPr>
          <w:b/>
        </w:rPr>
        <w:t xml:space="preserve">1.3. </w:t>
      </w:r>
      <w:bookmarkStart w:id="1" w:name="bookmark844"/>
      <w:r w:rsidR="005573DB" w:rsidRPr="004F1F2A">
        <w:rPr>
          <w:b/>
          <w:bCs/>
          <w:color w:val="000000"/>
          <w:lang w:bidi="ru-RU"/>
        </w:rPr>
        <w:t>Цели и задачи общеобразовательной дисциплины</w:t>
      </w:r>
      <w:r w:rsidR="005573DB" w:rsidRPr="000A255F">
        <w:rPr>
          <w:color w:val="000000"/>
          <w:sz w:val="28"/>
          <w:szCs w:val="28"/>
          <w:lang w:bidi="ru-RU"/>
        </w:rPr>
        <w:t xml:space="preserve"> </w:t>
      </w:r>
      <w:r w:rsidR="005573DB" w:rsidRPr="004F1F2A">
        <w:rPr>
          <w:color w:val="000000"/>
          <w:lang w:bidi="ru-RU"/>
        </w:rPr>
        <w:t>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1"/>
    </w:p>
    <w:p w14:paraId="344BA226" w14:textId="77777777" w:rsidR="005573DB" w:rsidRPr="004F1F2A" w:rsidRDefault="005573DB" w:rsidP="005573DB">
      <w:pPr>
        <w:widowControl w:val="0"/>
        <w:ind w:firstLine="720"/>
        <w:jc w:val="both"/>
        <w:rPr>
          <w:color w:val="000000"/>
          <w:lang w:bidi="ru-RU"/>
        </w:rPr>
      </w:pPr>
      <w:r w:rsidRPr="004F1F2A">
        <w:rPr>
          <w:b/>
          <w:bCs/>
          <w:color w:val="000000"/>
          <w:lang w:bidi="ru-RU"/>
        </w:rPr>
        <w:t xml:space="preserve">Цель освоения ОД </w:t>
      </w:r>
      <w:r w:rsidRPr="004F1F2A">
        <w:rPr>
          <w:color w:val="000000"/>
          <w:lang w:bidi="ru-RU"/>
        </w:rPr>
        <w:t>(в соответствии с требованиями ФГОС СОО, ориентацией на результаты ФГОС СПО):</w:t>
      </w:r>
    </w:p>
    <w:p w14:paraId="54985B61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представлений о современной естественнонаучной картине мира, о единстве физических законов, действующих на Земле и во Вселенной, об эволюции всех космических тел и их систем, а также самой Вселенной.</w:t>
      </w:r>
    </w:p>
    <w:p w14:paraId="73F66E54" w14:textId="77777777" w:rsidR="005573DB" w:rsidRPr="004F1F2A" w:rsidRDefault="005573DB" w:rsidP="005573DB">
      <w:pPr>
        <w:widowControl w:val="0"/>
        <w:ind w:firstLine="720"/>
        <w:jc w:val="both"/>
        <w:rPr>
          <w:color w:val="000000"/>
          <w:lang w:bidi="ru-RU"/>
        </w:rPr>
      </w:pPr>
      <w:r w:rsidRPr="004F1F2A">
        <w:rPr>
          <w:b/>
          <w:bCs/>
          <w:color w:val="000000"/>
          <w:lang w:bidi="ru-RU"/>
        </w:rPr>
        <w:t xml:space="preserve">Задачи освоения ОД </w:t>
      </w:r>
      <w:r w:rsidRPr="004F1F2A">
        <w:rPr>
          <w:color w:val="000000"/>
          <w:lang w:bidi="ru-RU"/>
        </w:rPr>
        <w:t>(в соответствии с требованиями ФГОС СОО, ориентацией на результаты ФГОС СПО):</w:t>
      </w:r>
    </w:p>
    <w:p w14:paraId="4FF38167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14:paraId="4BB8340B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74B16BD9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 xml:space="preserve">формирование умений объяснять видимое положение и движение небесных тел принципами определения местоположения и времени по астрономическим объектам, навыков практического использования компьютерных приложений для определения вида звездного неба в </w:t>
      </w:r>
      <w:r w:rsidRPr="004F1F2A">
        <w:rPr>
          <w:color w:val="000000"/>
          <w:lang w:bidi="ru-RU"/>
        </w:rPr>
        <w:lastRenderedPageBreak/>
        <w:t>конкретном пункте для заданного времени;</w:t>
      </w:r>
    </w:p>
    <w:p w14:paraId="55836C93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14:paraId="2DE93046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умения применять приобретенные знания для решения практических задач в повседневной жизни;</w:t>
      </w:r>
    </w:p>
    <w:p w14:paraId="65EDC458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  <w:tab w:val="left" w:pos="1862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научного мировоззрения;</w:t>
      </w:r>
    </w:p>
    <w:p w14:paraId="5F218180" w14:textId="77777777" w:rsidR="004F1F2A" w:rsidRDefault="005573DB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F1F2A">
        <w:rPr>
          <w:rFonts w:eastAsia="Courier New"/>
          <w:color w:val="000000"/>
          <w:lang w:bidi="ru-RU"/>
        </w:rPr>
        <w:t>формирование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</w:t>
      </w:r>
      <w:r w:rsidR="00550B95" w:rsidRPr="004F1F2A">
        <w:t xml:space="preserve"> </w:t>
      </w:r>
      <w:r w:rsidR="004F1F2A">
        <w:t xml:space="preserve"> науки.</w:t>
      </w:r>
    </w:p>
    <w:p w14:paraId="5619291D" w14:textId="7EDA0412" w:rsidR="005573DB" w:rsidRPr="00B27547" w:rsidRDefault="00B27547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 xml:space="preserve">1.4. </w:t>
      </w:r>
      <w:r w:rsidR="004F1F2A" w:rsidRPr="00B27547">
        <w:rPr>
          <w:b/>
          <w:bCs/>
        </w:rPr>
        <w:t xml:space="preserve">Результаты освоения </w:t>
      </w:r>
      <w:r w:rsidRPr="00B27547">
        <w:rPr>
          <w:b/>
          <w:bCs/>
        </w:rPr>
        <w:t xml:space="preserve"> ОД</w:t>
      </w:r>
      <w:r w:rsidR="00550B95" w:rsidRPr="00B27547">
        <w:rPr>
          <w:b/>
          <w:bCs/>
        </w:rPr>
        <w:t xml:space="preserve"> </w:t>
      </w:r>
    </w:p>
    <w:p w14:paraId="23423577" w14:textId="77777777" w:rsidR="00D432D3" w:rsidRPr="004F1F2A" w:rsidRDefault="00D432D3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bidi="ru-RU"/>
        </w:rPr>
      </w:pPr>
      <w:bookmarkStart w:id="2" w:name="bookmark5"/>
    </w:p>
    <w:bookmarkEnd w:id="2"/>
    <w:p w14:paraId="03243D76" w14:textId="0DBA51AD" w:rsidR="005573DB" w:rsidRPr="004F1F2A" w:rsidRDefault="000A255F" w:rsidP="000A2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bidi="ru-RU"/>
        </w:rPr>
      </w:pPr>
      <w:r w:rsidRPr="00B27547">
        <w:rPr>
          <w:color w:val="000000"/>
          <w:lang w:bidi="ru-RU"/>
        </w:rPr>
        <w:t xml:space="preserve">      </w:t>
      </w:r>
      <w:r w:rsidR="005573DB" w:rsidRPr="00B27547">
        <w:rPr>
          <w:color w:val="000000"/>
          <w:lang w:bidi="ru-RU"/>
        </w:rPr>
        <w:t>Содержание ОД 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деятельностного и компетентностного подходов к изучению астрономии, которые обеспечивают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  <w:r w:rsidR="005573DB" w:rsidRPr="004F1F2A">
        <w:rPr>
          <w:lang w:bidi="ru-RU"/>
        </w:rPr>
        <w:t xml:space="preserve"> </w:t>
      </w:r>
    </w:p>
    <w:p w14:paraId="28AE6B20" w14:textId="77777777" w:rsidR="00A56EF3" w:rsidRDefault="00B27547" w:rsidP="00A56EF3">
      <w:pPr>
        <w:widowControl w:val="0"/>
        <w:tabs>
          <w:tab w:val="left" w:pos="629"/>
        </w:tabs>
        <w:jc w:val="both"/>
        <w:rPr>
          <w:b/>
          <w:bCs/>
          <w:color w:val="000000"/>
          <w:lang w:bidi="ru-RU"/>
        </w:rPr>
      </w:pPr>
      <w:bookmarkStart w:id="3" w:name="bookmark845"/>
      <w:r>
        <w:rPr>
          <w:b/>
          <w:bCs/>
          <w:color w:val="000000"/>
          <w:lang w:bidi="ru-RU"/>
        </w:rPr>
        <w:t xml:space="preserve">  </w:t>
      </w:r>
      <w:r w:rsidR="00A56EF3">
        <w:rPr>
          <w:b/>
          <w:bCs/>
          <w:color w:val="000000"/>
          <w:lang w:bidi="ru-RU"/>
        </w:rPr>
        <w:t xml:space="preserve">    Предметные результаты(базовый)  </w:t>
      </w:r>
    </w:p>
    <w:p w14:paraId="46506C69" w14:textId="77777777" w:rsidR="00A56EF3" w:rsidRPr="005E2FAA" w:rsidRDefault="00A56EF3" w:rsidP="00A56EF3">
      <w:pPr>
        <w:widowControl w:val="0"/>
        <w:tabs>
          <w:tab w:val="left" w:pos="629"/>
        </w:tabs>
        <w:jc w:val="both"/>
        <w:rPr>
          <w:b/>
          <w:bCs/>
          <w:color w:val="000000"/>
          <w:lang w:bidi="ru-RU"/>
        </w:rPr>
      </w:pPr>
      <w:r w:rsidRPr="001748C3">
        <w:t>ПРб.01. Сформированность представлений о строении Солнечной системы, эволюции звезд и</w:t>
      </w:r>
      <w:r>
        <w:t xml:space="preserve"> </w:t>
      </w:r>
      <w:r w:rsidRPr="001748C3">
        <w:t>Вселенной, пространственно-временных масштабах Вселенной.</w:t>
      </w:r>
    </w:p>
    <w:p w14:paraId="165BE46B" w14:textId="77777777" w:rsidR="00A56EF3" w:rsidRPr="001748C3" w:rsidRDefault="00A56EF3" w:rsidP="00A56EF3">
      <w:r w:rsidRPr="001748C3">
        <w:t>ПРб.02. Понимание сущности наблюдаемых во Вселенной явлений.</w:t>
      </w:r>
    </w:p>
    <w:p w14:paraId="5E56A267" w14:textId="77777777" w:rsidR="00A56EF3" w:rsidRPr="001748C3" w:rsidRDefault="00A56EF3" w:rsidP="00A56EF3">
      <w:r w:rsidRPr="001748C3">
        <w:t>ПРб.03.</w:t>
      </w:r>
      <w:r w:rsidRPr="001748C3">
        <w:tab/>
        <w:t>Владение</w:t>
      </w:r>
      <w:r w:rsidRPr="001748C3">
        <w:tab/>
        <w:t>основополагающими</w:t>
      </w:r>
      <w:r w:rsidRPr="001748C3">
        <w:tab/>
        <w:t>астрономическими</w:t>
      </w:r>
    </w:p>
    <w:p w14:paraId="3CA138D6" w14:textId="77777777" w:rsidR="00A56EF3" w:rsidRPr="001748C3" w:rsidRDefault="00A56EF3" w:rsidP="00A56EF3">
      <w:r w:rsidRPr="001748C3">
        <w:t>понятиями, теориями, законами и закономерностями, уверенное пользование астрономической терминологией и символикой.</w:t>
      </w:r>
    </w:p>
    <w:p w14:paraId="100E4768" w14:textId="77777777" w:rsidR="00A56EF3" w:rsidRPr="001748C3" w:rsidRDefault="00A56EF3" w:rsidP="00A56EF3">
      <w:r w:rsidRPr="001748C3">
        <w:t>ПРб.04. Сформированность представлений о значении астрономии в практической деятельности человека и дальнейшем научно</w:t>
      </w:r>
      <w:r w:rsidRPr="001748C3">
        <w:softHyphen/>
      </w:r>
      <w:r>
        <w:t>-</w:t>
      </w:r>
      <w:r w:rsidRPr="001748C3">
        <w:t>техническом развитии.</w:t>
      </w:r>
    </w:p>
    <w:p w14:paraId="0ED61635" w14:textId="77777777" w:rsidR="00A56EF3" w:rsidRPr="001748C3" w:rsidRDefault="00A56EF3" w:rsidP="00A56EF3">
      <w:r w:rsidRPr="001748C3">
        <w:t>ПРб.05. Осознание роли отечественной науки в освоении и использовании</w:t>
      </w:r>
      <w:r w:rsidRPr="001748C3">
        <w:tab/>
        <w:t>космического</w:t>
      </w:r>
      <w:r w:rsidRPr="001748C3">
        <w:tab/>
        <w:t>пространства</w:t>
      </w:r>
      <w:r w:rsidRPr="001748C3">
        <w:tab/>
        <w:t>и</w:t>
      </w:r>
      <w:r w:rsidRPr="001748C3">
        <w:tab/>
        <w:t>развитии</w:t>
      </w:r>
    </w:p>
    <w:p w14:paraId="461EB649" w14:textId="77777777" w:rsidR="00A56EF3" w:rsidRPr="001748C3" w:rsidRDefault="00A56EF3" w:rsidP="00A5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1748C3">
        <w:t>международного сотрудничества в этой области</w:t>
      </w:r>
    </w:p>
    <w:p w14:paraId="72F1596B" w14:textId="77777777" w:rsidR="00707A6D" w:rsidRDefault="00707A6D" w:rsidP="00A56EF3">
      <w:pPr>
        <w:widowControl w:val="0"/>
        <w:tabs>
          <w:tab w:val="left" w:pos="2851"/>
        </w:tabs>
        <w:rPr>
          <w:b/>
          <w:bCs/>
          <w:color w:val="000000"/>
          <w:lang w:bidi="ru-RU"/>
        </w:rPr>
      </w:pPr>
    </w:p>
    <w:p w14:paraId="2343EFDA" w14:textId="1B2B9B4B" w:rsidR="00A56EF3" w:rsidRPr="005E2FAA" w:rsidRDefault="00A56EF3" w:rsidP="00A56EF3">
      <w:pPr>
        <w:widowControl w:val="0"/>
        <w:tabs>
          <w:tab w:val="left" w:pos="2851"/>
        </w:tabs>
        <w:rPr>
          <w:b/>
          <w:bCs/>
          <w:color w:val="000000"/>
          <w:lang w:bidi="ru-RU"/>
        </w:rPr>
      </w:pPr>
      <w:r w:rsidRPr="005E2FAA">
        <w:rPr>
          <w:b/>
          <w:bCs/>
          <w:color w:val="000000"/>
          <w:lang w:bidi="ru-RU"/>
        </w:rPr>
        <w:t>Метапредметные результаты</w:t>
      </w:r>
    </w:p>
    <w:p w14:paraId="0055562A" w14:textId="77777777" w:rsidR="00A56EF3" w:rsidRPr="005E2FAA" w:rsidRDefault="00A56EF3" w:rsidP="00A56EF3">
      <w:pPr>
        <w:jc w:val="both"/>
      </w:pPr>
      <w:r w:rsidRPr="001748C3">
        <w:rPr>
          <w:lang w:bidi="ru-RU"/>
        </w:rPr>
        <w:t xml:space="preserve">МР 01. </w:t>
      </w:r>
      <w:r w:rsidRPr="005E2FAA">
        <w:t>Умение самостоятельно определять цели деятельности и составлять планы деятельности;</w:t>
      </w:r>
      <w:r w:rsidRPr="005E2FAA">
        <w:tab/>
        <w:t>самостоятельно осуществлять,</w:t>
      </w:r>
      <w:r w:rsidRPr="005E2FAA">
        <w:tab/>
        <w:t>контролировать</w:t>
      </w:r>
      <w:r w:rsidRPr="005E2FAA">
        <w:tab/>
        <w:t>и корректировать</w:t>
      </w:r>
      <w:r w:rsidRPr="005E2FAA">
        <w:tab/>
        <w:t>деятельность;</w:t>
      </w:r>
    </w:p>
    <w:p w14:paraId="64D7462C" w14:textId="77777777" w:rsidR="00A56EF3" w:rsidRPr="005E2FAA" w:rsidRDefault="00A56EF3" w:rsidP="00A56EF3">
      <w:pPr>
        <w:jc w:val="both"/>
      </w:pPr>
      <w:r w:rsidRPr="005E2FAA">
        <w:t>использовать все возможные ресурсы для достижения</w:t>
      </w:r>
      <w:r w:rsidRPr="005E2FAA">
        <w:tab/>
        <w:t>поставленных</w:t>
      </w:r>
      <w:r w:rsidRPr="005E2FAA">
        <w:tab/>
        <w:t>целей</w:t>
      </w:r>
      <w:r w:rsidRPr="005E2FAA">
        <w:tab/>
        <w:t>и</w:t>
      </w:r>
    </w:p>
    <w:p w14:paraId="31ABF9AD" w14:textId="77777777" w:rsidR="00A56EF3" w:rsidRPr="005E2FAA" w:rsidRDefault="00A56EF3" w:rsidP="00A56EF3">
      <w:pPr>
        <w:jc w:val="both"/>
      </w:pPr>
      <w:r w:rsidRPr="005E2FAA">
        <w:t>реализации планов деятельности; выбирать успешные</w:t>
      </w:r>
      <w:r w:rsidRPr="005E2FAA">
        <w:tab/>
        <w:t>стратегии</w:t>
      </w:r>
      <w:r w:rsidRPr="005E2FAA">
        <w:tab/>
        <w:t>в</w:t>
      </w:r>
      <w:r w:rsidRPr="005E2FAA">
        <w:tab/>
        <w:t>различных</w:t>
      </w:r>
    </w:p>
    <w:p w14:paraId="2D963518" w14:textId="77777777" w:rsidR="00A56EF3" w:rsidRPr="005E2FAA" w:rsidRDefault="00A56EF3" w:rsidP="00A56EF3">
      <w:pPr>
        <w:jc w:val="both"/>
      </w:pPr>
      <w:r w:rsidRPr="005E2FAA">
        <w:t>ситуациях</w:t>
      </w:r>
    </w:p>
    <w:p w14:paraId="767FABFD" w14:textId="77777777" w:rsidR="00A56EF3" w:rsidRPr="001748C3" w:rsidRDefault="00A56EF3" w:rsidP="00A56EF3">
      <w:pPr>
        <w:pStyle w:val="aff1"/>
        <w:tabs>
          <w:tab w:val="left" w:pos="1483"/>
          <w:tab w:val="left" w:pos="3226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02. Умение продуктивно общаться и взаимодействовать в процессе совместной деятельности, учитывать позиции других участников</w:t>
      </w:r>
      <w:r w:rsidRPr="001748C3">
        <w:rPr>
          <w:sz w:val="24"/>
          <w:szCs w:val="24"/>
        </w:rPr>
        <w:tab/>
        <w:t>деятельности,</w:t>
      </w:r>
      <w:r w:rsidRPr="001748C3">
        <w:rPr>
          <w:sz w:val="24"/>
          <w:szCs w:val="24"/>
        </w:rPr>
        <w:tab/>
        <w:t>эффективно</w:t>
      </w:r>
    </w:p>
    <w:p w14:paraId="1AF5F3B0" w14:textId="77777777" w:rsidR="00A56EF3" w:rsidRPr="001748C3" w:rsidRDefault="00A56EF3" w:rsidP="00A56EF3">
      <w:pPr>
        <w:widowControl w:val="0"/>
        <w:tabs>
          <w:tab w:val="left" w:pos="960"/>
          <w:tab w:val="left" w:pos="1858"/>
          <w:tab w:val="left" w:pos="3451"/>
        </w:tabs>
        <w:rPr>
          <w:color w:val="000000"/>
          <w:lang w:bidi="ru-RU"/>
        </w:rPr>
      </w:pPr>
      <w:r w:rsidRPr="001748C3">
        <w:t>разрешать конфликты</w:t>
      </w:r>
    </w:p>
    <w:p w14:paraId="68925444" w14:textId="77777777" w:rsidR="00A56EF3" w:rsidRPr="005E2FAA" w:rsidRDefault="00A56EF3" w:rsidP="00A56EF3">
      <w:pPr>
        <w:jc w:val="both"/>
      </w:pPr>
      <w:r w:rsidRPr="005E2FAA">
        <w:t>МР</w:t>
      </w:r>
      <w:r w:rsidRPr="005E2FAA">
        <w:tab/>
        <w:t>03.</w:t>
      </w:r>
      <w:r w:rsidRPr="005E2FAA">
        <w:tab/>
        <w:t>Владение</w:t>
      </w:r>
      <w:r w:rsidRPr="005E2FAA">
        <w:tab/>
        <w:t>навыками</w:t>
      </w:r>
      <w:r>
        <w:t xml:space="preserve"> </w:t>
      </w:r>
      <w:r w:rsidRPr="005E2FAA">
        <w:t>познавательной, учебно-исследовательской и проектной деятельности,</w:t>
      </w:r>
      <w:r w:rsidRPr="005E2FAA">
        <w:tab/>
        <w:t>навыками</w:t>
      </w:r>
      <w:r>
        <w:t xml:space="preserve"> </w:t>
      </w:r>
      <w:r w:rsidRPr="005E2FAA">
        <w:t>разрешения</w:t>
      </w:r>
      <w:r w:rsidRPr="005E2FAA">
        <w:tab/>
        <w:t>проблем;</w:t>
      </w:r>
      <w:r w:rsidRPr="005E2FAA">
        <w:tab/>
        <w:t>способность</w:t>
      </w:r>
      <w:r w:rsidRPr="005E2FAA">
        <w:tab/>
        <w:t>и</w:t>
      </w:r>
      <w:r>
        <w:t xml:space="preserve"> </w:t>
      </w:r>
      <w:r w:rsidRPr="005E2FAA">
        <w:t>готовность к самостоятельному поиску методов решения практических задач, применению различных методов познания</w:t>
      </w:r>
    </w:p>
    <w:p w14:paraId="50B7B0C9" w14:textId="77777777" w:rsidR="00A56EF3" w:rsidRPr="001748C3" w:rsidRDefault="00A56EF3" w:rsidP="00A56EF3">
      <w:pPr>
        <w:widowControl w:val="0"/>
        <w:tabs>
          <w:tab w:val="right" w:pos="4445"/>
        </w:tabs>
        <w:jc w:val="both"/>
        <w:rPr>
          <w:color w:val="000000"/>
          <w:lang w:bidi="ru-RU"/>
        </w:rPr>
      </w:pPr>
      <w:r w:rsidRPr="001748C3">
        <w:rPr>
          <w:color w:val="000000"/>
          <w:lang w:bidi="ru-RU"/>
        </w:rPr>
        <w:t>МР 04. Готовность и способность к самостоятельной</w:t>
      </w:r>
      <w:r w:rsidRPr="001748C3">
        <w:rPr>
          <w:color w:val="000000"/>
          <w:lang w:bidi="ru-RU"/>
        </w:rPr>
        <w:tab/>
        <w:t>информационно</w:t>
      </w:r>
      <w:r w:rsidRPr="001748C3">
        <w:rPr>
          <w:color w:val="000000"/>
          <w:lang w:bidi="ru-RU"/>
        </w:rPr>
        <w:softHyphen/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познавательной деятельности, владение навыками</w:t>
      </w:r>
      <w:r w:rsidRPr="001748C3">
        <w:rPr>
          <w:color w:val="000000"/>
          <w:lang w:bidi="ru-RU"/>
        </w:rPr>
        <w:tab/>
        <w:t>получения</w:t>
      </w:r>
      <w:r w:rsidRPr="001748C3">
        <w:rPr>
          <w:color w:val="000000"/>
          <w:lang w:bidi="ru-RU"/>
        </w:rPr>
        <w:tab/>
        <w:t>необходимой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информации из словарей разных типов, умение ориентироваться в различных источниках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информации,</w:t>
      </w:r>
      <w:r w:rsidRPr="001748C3">
        <w:rPr>
          <w:color w:val="000000"/>
          <w:lang w:bidi="ru-RU"/>
        </w:rPr>
        <w:tab/>
        <w:t>критически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оценивать</w:t>
      </w:r>
      <w:r w:rsidRPr="001748C3">
        <w:rPr>
          <w:color w:val="000000"/>
          <w:lang w:bidi="ru-RU"/>
        </w:rPr>
        <w:tab/>
        <w:t>и</w:t>
      </w:r>
      <w:r w:rsidRPr="001748C3">
        <w:rPr>
          <w:color w:val="000000"/>
          <w:lang w:bidi="ru-RU"/>
        </w:rPr>
        <w:tab/>
        <w:t>интерпретировать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информацию, получаемую из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различных источников;</w:t>
      </w:r>
    </w:p>
    <w:p w14:paraId="3205E111" w14:textId="77777777" w:rsidR="00A56EF3" w:rsidRPr="001748C3" w:rsidRDefault="00A56EF3" w:rsidP="00A56EF3">
      <w:pPr>
        <w:pStyle w:val="aff1"/>
        <w:tabs>
          <w:tab w:val="left" w:pos="1930"/>
          <w:tab w:val="left" w:pos="4334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05. Умение использовать средства информационных и коммуникационных технологий (далее - ИКТ) в решении когнитивных,</w:t>
      </w:r>
      <w:r w:rsidRPr="001748C3">
        <w:rPr>
          <w:sz w:val="24"/>
          <w:szCs w:val="24"/>
        </w:rPr>
        <w:tab/>
        <w:t>коммуникативных</w:t>
      </w:r>
      <w:r w:rsidRPr="001748C3">
        <w:rPr>
          <w:sz w:val="24"/>
          <w:szCs w:val="24"/>
        </w:rPr>
        <w:tab/>
        <w:t>и</w:t>
      </w:r>
    </w:p>
    <w:p w14:paraId="26981F0C" w14:textId="77777777" w:rsidR="00A56EF3" w:rsidRPr="001748C3" w:rsidRDefault="00A56EF3" w:rsidP="00A56EF3">
      <w:pPr>
        <w:pStyle w:val="aff1"/>
        <w:tabs>
          <w:tab w:val="left" w:pos="1762"/>
          <w:tab w:val="left" w:pos="3619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организационных задач с соблюдением требований</w:t>
      </w:r>
      <w:r w:rsidRPr="001748C3">
        <w:rPr>
          <w:sz w:val="24"/>
          <w:szCs w:val="24"/>
        </w:rPr>
        <w:tab/>
        <w:t>эргономики,</w:t>
      </w:r>
      <w:r w:rsidRPr="001748C3">
        <w:rPr>
          <w:sz w:val="24"/>
          <w:szCs w:val="24"/>
        </w:rPr>
        <w:tab/>
        <w:t>техники</w:t>
      </w:r>
    </w:p>
    <w:p w14:paraId="34EBC8FB" w14:textId="77777777" w:rsidR="00A56EF3" w:rsidRPr="001748C3" w:rsidRDefault="00A56EF3" w:rsidP="00A56EF3">
      <w:pPr>
        <w:pStyle w:val="aff1"/>
        <w:tabs>
          <w:tab w:val="right" w:pos="4435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безопасности,</w:t>
      </w:r>
      <w:r w:rsidRPr="001748C3">
        <w:rPr>
          <w:sz w:val="24"/>
          <w:szCs w:val="24"/>
        </w:rPr>
        <w:tab/>
        <w:t>гигиены,</w:t>
      </w:r>
    </w:p>
    <w:p w14:paraId="548A12CF" w14:textId="77777777" w:rsidR="00A56EF3" w:rsidRPr="001748C3" w:rsidRDefault="00A56EF3" w:rsidP="00A56EF3">
      <w:pPr>
        <w:widowControl w:val="0"/>
        <w:tabs>
          <w:tab w:val="left" w:pos="931"/>
          <w:tab w:val="left" w:pos="1930"/>
          <w:tab w:val="left" w:pos="3106"/>
        </w:tabs>
      </w:pPr>
      <w:r w:rsidRPr="001748C3">
        <w:lastRenderedPageBreak/>
        <w:t>ресурсосбережения, правовых и этических норм, норм информационной безопасности</w:t>
      </w:r>
    </w:p>
    <w:p w14:paraId="50006FEE" w14:textId="77777777" w:rsidR="00A56EF3" w:rsidRPr="001748C3" w:rsidRDefault="00A56EF3" w:rsidP="00A56EF3">
      <w:pPr>
        <w:pStyle w:val="aff1"/>
        <w:tabs>
          <w:tab w:val="left" w:pos="1546"/>
          <w:tab w:val="left" w:pos="2933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</w:t>
      </w:r>
      <w:r>
        <w:rPr>
          <w:sz w:val="24"/>
          <w:szCs w:val="24"/>
        </w:rPr>
        <w:t>6</w:t>
      </w:r>
      <w:r w:rsidRPr="001748C3">
        <w:rPr>
          <w:sz w:val="24"/>
          <w:szCs w:val="24"/>
        </w:rPr>
        <w:t>. Умение самостоятельно оценивать и принимать</w:t>
      </w:r>
      <w:r w:rsidRPr="001748C3">
        <w:rPr>
          <w:sz w:val="24"/>
          <w:szCs w:val="24"/>
        </w:rPr>
        <w:tab/>
        <w:t>решения,</w:t>
      </w:r>
      <w:r w:rsidRPr="001748C3">
        <w:rPr>
          <w:sz w:val="24"/>
          <w:szCs w:val="24"/>
        </w:rPr>
        <w:tab/>
        <w:t>определяющие</w:t>
      </w:r>
    </w:p>
    <w:p w14:paraId="3BD2EA68" w14:textId="77777777" w:rsidR="00A56EF3" w:rsidRPr="005E2FAA" w:rsidRDefault="00A56EF3" w:rsidP="00A56EF3">
      <w:pPr>
        <w:pStyle w:val="aff1"/>
        <w:tabs>
          <w:tab w:val="left" w:pos="1536"/>
          <w:tab w:val="left" w:pos="3144"/>
          <w:tab w:val="left" w:pos="3720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стратегию</w:t>
      </w:r>
      <w:r w:rsidRPr="001748C3">
        <w:rPr>
          <w:sz w:val="24"/>
          <w:szCs w:val="24"/>
        </w:rPr>
        <w:tab/>
        <w:t>поведения,</w:t>
      </w:r>
      <w:r w:rsidRPr="001748C3">
        <w:rPr>
          <w:sz w:val="24"/>
          <w:szCs w:val="24"/>
        </w:rPr>
        <w:tab/>
        <w:t>с</w:t>
      </w:r>
      <w:r w:rsidRPr="001748C3">
        <w:rPr>
          <w:sz w:val="24"/>
          <w:szCs w:val="24"/>
        </w:rPr>
        <w:tab/>
        <w:t>учетом</w:t>
      </w:r>
      <w:r>
        <w:rPr>
          <w:sz w:val="24"/>
          <w:szCs w:val="24"/>
        </w:rPr>
        <w:t xml:space="preserve"> </w:t>
      </w:r>
      <w:r w:rsidRPr="005E2FAA">
        <w:rPr>
          <w:sz w:val="24"/>
          <w:szCs w:val="24"/>
        </w:rPr>
        <w:t>гражданских и нравственных ценностей</w:t>
      </w:r>
      <w:r>
        <w:rPr>
          <w:sz w:val="24"/>
          <w:szCs w:val="24"/>
        </w:rPr>
        <w:t>.</w:t>
      </w:r>
    </w:p>
    <w:p w14:paraId="257775AB" w14:textId="77777777" w:rsidR="00A56EF3" w:rsidRPr="005E2FAA" w:rsidRDefault="00A56EF3" w:rsidP="00A56EF3">
      <w:pPr>
        <w:widowControl w:val="0"/>
        <w:tabs>
          <w:tab w:val="left" w:pos="916"/>
          <w:tab w:val="left" w:pos="1930"/>
          <w:tab w:val="left" w:pos="3106"/>
        </w:tabs>
        <w:rPr>
          <w:color w:val="000000"/>
          <w:lang w:bidi="ru-RU"/>
        </w:rPr>
      </w:pPr>
      <w:r w:rsidRPr="001748C3">
        <w:rPr>
          <w:color w:val="000000"/>
          <w:lang w:bidi="ru-RU"/>
        </w:rPr>
        <w:t>МР 0</w:t>
      </w:r>
      <w:r>
        <w:rPr>
          <w:color w:val="000000"/>
          <w:lang w:bidi="ru-RU"/>
        </w:rPr>
        <w:t>7</w:t>
      </w:r>
      <w:r w:rsidRPr="001748C3">
        <w:rPr>
          <w:color w:val="000000"/>
          <w:lang w:bidi="ru-RU"/>
        </w:rPr>
        <w:t>. Владение языковыми средствами - умение ясно, логично и точно излагать свою</w:t>
      </w:r>
      <w:r w:rsidRPr="001748C3">
        <w:rPr>
          <w:color w:val="000000"/>
          <w:lang w:bidi="ru-RU"/>
        </w:rPr>
        <w:tab/>
        <w:t>точку</w:t>
      </w:r>
      <w:r w:rsidRPr="001748C3">
        <w:rPr>
          <w:color w:val="000000"/>
          <w:lang w:bidi="ru-RU"/>
        </w:rPr>
        <w:tab/>
        <w:t>зрения,</w:t>
      </w:r>
      <w:r w:rsidRPr="001748C3">
        <w:rPr>
          <w:color w:val="000000"/>
          <w:lang w:bidi="ru-RU"/>
        </w:rPr>
        <w:tab/>
        <w:t>использовать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адекватные языковые средства</w:t>
      </w:r>
      <w:r>
        <w:rPr>
          <w:color w:val="000000"/>
          <w:lang w:bidi="ru-RU"/>
        </w:rPr>
        <w:t>.</w:t>
      </w:r>
    </w:p>
    <w:p w14:paraId="72E9EB72" w14:textId="77777777" w:rsidR="00A56EF3" w:rsidRPr="005E2FAA" w:rsidRDefault="00A56EF3" w:rsidP="00A56EF3">
      <w:pPr>
        <w:rPr>
          <w:b/>
          <w:bCs/>
        </w:rPr>
      </w:pPr>
      <w:r w:rsidRPr="005E2FAA">
        <w:rPr>
          <w:b/>
          <w:bCs/>
        </w:rPr>
        <w:t>Личностные результаты</w:t>
      </w:r>
    </w:p>
    <w:p w14:paraId="12FA7BD0" w14:textId="77777777" w:rsidR="00A56EF3" w:rsidRPr="001748C3" w:rsidRDefault="00A56EF3" w:rsidP="00A56EF3">
      <w:pPr>
        <w:pStyle w:val="aff1"/>
        <w:tabs>
          <w:tab w:val="left" w:pos="754"/>
          <w:tab w:val="left" w:pos="1507"/>
          <w:tab w:val="left" w:pos="3955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</w:t>
      </w:r>
      <w:r w:rsidRPr="00BA48E5">
        <w:rPr>
          <w:b/>
          <w:bCs/>
          <w:sz w:val="24"/>
          <w:szCs w:val="24"/>
        </w:rPr>
        <w:tab/>
        <w:t>01.</w:t>
      </w:r>
      <w:r w:rsidRPr="001748C3">
        <w:rPr>
          <w:sz w:val="24"/>
          <w:szCs w:val="24"/>
        </w:rPr>
        <w:tab/>
        <w:t>Сформированность</w:t>
      </w:r>
      <w:r w:rsidRPr="001748C3"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гражданской</w:t>
      </w:r>
      <w:r w:rsidRPr="001748C3">
        <w:rPr>
          <w:sz w:val="24"/>
          <w:szCs w:val="24"/>
        </w:rPr>
        <w:tab/>
        <w:t>идентичности,</w:t>
      </w:r>
      <w:r w:rsidRPr="001748C3">
        <w:rPr>
          <w:sz w:val="24"/>
          <w:szCs w:val="24"/>
        </w:rPr>
        <w:tab/>
        <w:t>патриотизма,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уважения</w:t>
      </w:r>
      <w:r w:rsidRPr="001748C3">
        <w:rPr>
          <w:sz w:val="24"/>
          <w:szCs w:val="24"/>
        </w:rPr>
        <w:tab/>
        <w:t>к</w:t>
      </w:r>
      <w:r w:rsidRPr="001748C3">
        <w:rPr>
          <w:sz w:val="24"/>
          <w:szCs w:val="24"/>
        </w:rPr>
        <w:tab/>
        <w:t>своему</w:t>
      </w:r>
      <w:r w:rsidRPr="001748C3">
        <w:rPr>
          <w:sz w:val="24"/>
          <w:szCs w:val="24"/>
        </w:rPr>
        <w:tab/>
        <w:t>народу,</w:t>
      </w:r>
      <w:r w:rsidRPr="001748C3">
        <w:rPr>
          <w:sz w:val="24"/>
          <w:szCs w:val="24"/>
        </w:rPr>
        <w:tab/>
        <w:t>чувства</w:t>
      </w:r>
    </w:p>
    <w:p w14:paraId="2E6C96BB" w14:textId="77777777" w:rsidR="00A56EF3" w:rsidRPr="001748C3" w:rsidRDefault="00A56EF3" w:rsidP="00A56EF3">
      <w:pPr>
        <w:pStyle w:val="aff1"/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16DF584E" w14:textId="77777777" w:rsidR="00A56EF3" w:rsidRDefault="00A56EF3" w:rsidP="00A56EF3">
      <w:pPr>
        <w:pStyle w:val="aff1"/>
        <w:tabs>
          <w:tab w:val="left" w:pos="710"/>
          <w:tab w:val="left" w:pos="2112"/>
          <w:tab w:val="left" w:pos="2611"/>
          <w:tab w:val="left" w:pos="4550"/>
        </w:tabs>
        <w:spacing w:line="240" w:lineRule="auto"/>
        <w:ind w:firstLine="0"/>
        <w:rPr>
          <w:sz w:val="24"/>
          <w:szCs w:val="24"/>
        </w:rPr>
      </w:pPr>
    </w:p>
    <w:p w14:paraId="114B700C" w14:textId="77777777" w:rsidR="00A56EF3" w:rsidRPr="001748C3" w:rsidRDefault="00A56EF3" w:rsidP="00A56EF3">
      <w:pPr>
        <w:pStyle w:val="aff1"/>
        <w:tabs>
          <w:tab w:val="left" w:pos="710"/>
          <w:tab w:val="left" w:pos="2112"/>
          <w:tab w:val="left" w:pos="2611"/>
          <w:tab w:val="left" w:pos="4550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 02.</w:t>
      </w:r>
      <w:r w:rsidRPr="001748C3">
        <w:rPr>
          <w:sz w:val="24"/>
          <w:szCs w:val="24"/>
        </w:rPr>
        <w:t xml:space="preserve"> Сформированность гражданской позиции как</w:t>
      </w:r>
      <w:r w:rsidRPr="001748C3">
        <w:rPr>
          <w:sz w:val="24"/>
          <w:szCs w:val="24"/>
        </w:rPr>
        <w:tab/>
        <w:t>активного</w:t>
      </w:r>
      <w:r w:rsidRPr="001748C3">
        <w:rPr>
          <w:sz w:val="24"/>
          <w:szCs w:val="24"/>
        </w:rPr>
        <w:tab/>
        <w:t>и</w:t>
      </w:r>
      <w:r w:rsidRPr="001748C3">
        <w:rPr>
          <w:sz w:val="24"/>
          <w:szCs w:val="24"/>
        </w:rPr>
        <w:tab/>
        <w:t>ответственного</w:t>
      </w:r>
      <w:r w:rsidRPr="001748C3">
        <w:rPr>
          <w:sz w:val="24"/>
          <w:szCs w:val="24"/>
        </w:rPr>
        <w:tab/>
        <w:t>члена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российского</w:t>
      </w:r>
      <w:r w:rsidRPr="001748C3">
        <w:rPr>
          <w:sz w:val="24"/>
          <w:szCs w:val="24"/>
        </w:rPr>
        <w:tab/>
        <w:t>общества,</w:t>
      </w:r>
      <w:r w:rsidRPr="001748C3">
        <w:rPr>
          <w:sz w:val="24"/>
          <w:szCs w:val="24"/>
        </w:rPr>
        <w:tab/>
        <w:t>осознающего</w:t>
      </w:r>
      <w:r w:rsidRPr="001748C3">
        <w:rPr>
          <w:sz w:val="24"/>
          <w:szCs w:val="24"/>
        </w:rPr>
        <w:tab/>
        <w:t>свои</w:t>
      </w:r>
    </w:p>
    <w:p w14:paraId="16162952" w14:textId="77777777" w:rsidR="00A56EF3" w:rsidRPr="001748C3" w:rsidRDefault="00A56EF3" w:rsidP="00A56EF3">
      <w:pPr>
        <w:pStyle w:val="aff1"/>
        <w:tabs>
          <w:tab w:val="left" w:pos="2251"/>
          <w:tab w:val="left" w:pos="3245"/>
          <w:tab w:val="left" w:pos="3802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конституционные</w:t>
      </w:r>
      <w:r w:rsidRPr="001748C3">
        <w:rPr>
          <w:sz w:val="24"/>
          <w:szCs w:val="24"/>
        </w:rPr>
        <w:tab/>
        <w:t>права</w:t>
      </w:r>
      <w:r w:rsidRPr="001748C3">
        <w:rPr>
          <w:sz w:val="24"/>
          <w:szCs w:val="24"/>
        </w:rPr>
        <w:tab/>
        <w:t>и</w:t>
      </w:r>
      <w:r w:rsidRPr="001748C3">
        <w:rPr>
          <w:sz w:val="24"/>
          <w:szCs w:val="24"/>
        </w:rPr>
        <w:tab/>
        <w:t>обязанности,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</w:t>
      </w:r>
      <w:r w:rsidRPr="001748C3">
        <w:rPr>
          <w:sz w:val="24"/>
          <w:szCs w:val="24"/>
        </w:rPr>
        <w:tab/>
        <w:t>гуманистические</w:t>
      </w:r>
      <w:r w:rsidRPr="001748C3">
        <w:rPr>
          <w:sz w:val="24"/>
          <w:szCs w:val="24"/>
        </w:rPr>
        <w:tab/>
        <w:t>и</w:t>
      </w:r>
    </w:p>
    <w:p w14:paraId="6B3BE1AA" w14:textId="77777777" w:rsidR="00A56EF3" w:rsidRPr="001748C3" w:rsidRDefault="00A56EF3" w:rsidP="00A56EF3">
      <w:pPr>
        <w:pStyle w:val="aff1"/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демократические ценности</w:t>
      </w:r>
    </w:p>
    <w:p w14:paraId="734D1D68" w14:textId="77777777" w:rsidR="00A56EF3" w:rsidRPr="001748C3" w:rsidRDefault="00A56EF3" w:rsidP="00A56EF3">
      <w:pPr>
        <w:widowControl w:val="0"/>
        <w:tabs>
          <w:tab w:val="left" w:pos="614"/>
          <w:tab w:val="left" w:pos="1234"/>
          <w:tab w:val="right" w:pos="5117"/>
        </w:tabs>
        <w:rPr>
          <w:color w:val="000000"/>
          <w:lang w:bidi="ru-RU"/>
        </w:rPr>
      </w:pPr>
      <w:r w:rsidRPr="00BA48E5">
        <w:rPr>
          <w:b/>
          <w:bCs/>
          <w:color w:val="000000"/>
          <w:lang w:bidi="ru-RU"/>
        </w:rPr>
        <w:t>ЛР</w:t>
      </w:r>
      <w:r w:rsidRPr="00BA48E5">
        <w:rPr>
          <w:b/>
          <w:bCs/>
          <w:color w:val="000000"/>
          <w:lang w:bidi="ru-RU"/>
        </w:rPr>
        <w:tab/>
        <w:t>04</w:t>
      </w:r>
      <w:r w:rsidRPr="001748C3">
        <w:rPr>
          <w:color w:val="000000"/>
          <w:lang w:bidi="ru-RU"/>
        </w:rPr>
        <w:t>.</w:t>
      </w:r>
      <w:r w:rsidRPr="001748C3">
        <w:rPr>
          <w:color w:val="000000"/>
          <w:lang w:bidi="ru-RU"/>
        </w:rPr>
        <w:tab/>
        <w:t>Сформированность</w:t>
      </w:r>
      <w:r w:rsidRPr="001748C3">
        <w:rPr>
          <w:color w:val="000000"/>
          <w:lang w:bidi="ru-RU"/>
        </w:rPr>
        <w:tab/>
        <w:t>мировоззрения,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соответствующего</w:t>
      </w:r>
      <w:r w:rsidRPr="001748C3">
        <w:rPr>
          <w:color w:val="000000"/>
          <w:lang w:bidi="ru-RU"/>
        </w:rPr>
        <w:tab/>
        <w:t>современному</w:t>
      </w:r>
      <w:r w:rsidRPr="001748C3">
        <w:rPr>
          <w:color w:val="000000"/>
          <w:lang w:bidi="ru-RU"/>
        </w:rPr>
        <w:tab/>
        <w:t>уровню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развития науки и общественной практики, основанного на диалоге культур, а также различных</w:t>
      </w:r>
      <w:r w:rsidRPr="001748C3">
        <w:rPr>
          <w:color w:val="000000"/>
          <w:lang w:bidi="ru-RU"/>
        </w:rPr>
        <w:tab/>
        <w:t>форм</w:t>
      </w:r>
      <w:r w:rsidRPr="001748C3">
        <w:rPr>
          <w:color w:val="000000"/>
          <w:lang w:bidi="ru-RU"/>
        </w:rPr>
        <w:tab/>
        <w:t>общественного</w:t>
      </w:r>
      <w:r w:rsidRPr="001748C3">
        <w:rPr>
          <w:color w:val="000000"/>
          <w:lang w:bidi="ru-RU"/>
        </w:rPr>
        <w:tab/>
        <w:t>сознания,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осознание своего места в поликультурном мире</w:t>
      </w:r>
    </w:p>
    <w:p w14:paraId="706E1949" w14:textId="77777777" w:rsidR="00A56EF3" w:rsidRPr="001748C3" w:rsidRDefault="00A56EF3" w:rsidP="00A5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</w:p>
    <w:p w14:paraId="4ACD051F" w14:textId="77777777" w:rsidR="00A56EF3" w:rsidRPr="001748C3" w:rsidRDefault="00A56EF3" w:rsidP="00A56EF3">
      <w:pPr>
        <w:pStyle w:val="aff1"/>
        <w:tabs>
          <w:tab w:val="left" w:pos="1037"/>
          <w:tab w:val="right" w:pos="3264"/>
          <w:tab w:val="left" w:pos="3595"/>
          <w:tab w:val="right" w:pos="5126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 07.</w:t>
      </w:r>
      <w:r w:rsidRPr="001748C3">
        <w:rPr>
          <w:sz w:val="24"/>
          <w:szCs w:val="24"/>
        </w:rPr>
        <w:t xml:space="preserve"> Навыки сотрудничества со сверстниками, детьми</w:t>
      </w:r>
      <w:r w:rsidRPr="001748C3">
        <w:rPr>
          <w:sz w:val="24"/>
          <w:szCs w:val="24"/>
        </w:rPr>
        <w:tab/>
        <w:t>младшего</w:t>
      </w:r>
      <w:r w:rsidRPr="001748C3">
        <w:rPr>
          <w:sz w:val="24"/>
          <w:szCs w:val="24"/>
        </w:rPr>
        <w:tab/>
        <w:t>возраста,</w:t>
      </w:r>
      <w:r w:rsidRPr="001748C3">
        <w:rPr>
          <w:sz w:val="24"/>
          <w:szCs w:val="24"/>
        </w:rPr>
        <w:tab/>
        <w:t>взрослыми</w:t>
      </w:r>
      <w:r w:rsidRPr="001748C3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образовательной, общественно полезной, учебно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softHyphen/>
        <w:t>исследовательской, проектной и других видах деятельности</w:t>
      </w:r>
    </w:p>
    <w:p w14:paraId="364A5CFD" w14:textId="77777777" w:rsidR="00A56EF3" w:rsidRPr="001748C3" w:rsidRDefault="00A56EF3" w:rsidP="00A56EF3">
      <w:pPr>
        <w:widowControl w:val="0"/>
      </w:pPr>
      <w:r w:rsidRPr="00BA48E5">
        <w:rPr>
          <w:b/>
          <w:bCs/>
          <w:color w:val="000000"/>
          <w:lang w:bidi="ru-RU"/>
        </w:rPr>
        <w:t>ЛР 09.</w:t>
      </w:r>
      <w:r w:rsidRPr="001748C3">
        <w:rPr>
          <w:color w:val="000000"/>
          <w:lang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  <w:r w:rsidRPr="001748C3">
        <w:t xml:space="preserve"> успешной профессиональной и общественной деятельности</w:t>
      </w:r>
    </w:p>
    <w:p w14:paraId="5DDE30DF" w14:textId="77777777" w:rsidR="00A56EF3" w:rsidRDefault="00A56EF3" w:rsidP="00A56EF3">
      <w:pPr>
        <w:widowControl w:val="0"/>
        <w:tabs>
          <w:tab w:val="left" w:pos="2054"/>
          <w:tab w:val="left" w:pos="3821"/>
        </w:tabs>
        <w:rPr>
          <w:color w:val="000000"/>
          <w:lang w:bidi="ru-RU"/>
        </w:rPr>
      </w:pPr>
    </w:p>
    <w:p w14:paraId="3005C87C" w14:textId="77777777" w:rsidR="00A56EF3" w:rsidRPr="001748C3" w:rsidRDefault="00A56EF3" w:rsidP="00A56EF3">
      <w:pPr>
        <w:widowControl w:val="0"/>
        <w:tabs>
          <w:tab w:val="left" w:pos="2054"/>
          <w:tab w:val="left" w:pos="3821"/>
        </w:tabs>
        <w:rPr>
          <w:color w:val="000000"/>
          <w:lang w:bidi="ru-RU"/>
        </w:rPr>
      </w:pPr>
      <w:r w:rsidRPr="00BA48E5">
        <w:rPr>
          <w:b/>
          <w:bCs/>
          <w:color w:val="000000"/>
          <w:lang w:bidi="ru-RU"/>
        </w:rPr>
        <w:t>ЛР 13.</w:t>
      </w:r>
      <w:r w:rsidRPr="001748C3">
        <w:rPr>
          <w:color w:val="000000"/>
          <w:lang w:bidi="ru-RU"/>
        </w:rPr>
        <w:t xml:space="preserve"> Осознанный выбор будущей профессии и возможностей</w:t>
      </w:r>
      <w:r w:rsidRPr="001748C3">
        <w:rPr>
          <w:color w:val="000000"/>
          <w:lang w:bidi="ru-RU"/>
        </w:rPr>
        <w:tab/>
        <w:t>реализации</w:t>
      </w:r>
      <w:r w:rsidRPr="001748C3">
        <w:rPr>
          <w:color w:val="000000"/>
          <w:lang w:bidi="ru-RU"/>
        </w:rPr>
        <w:tab/>
        <w:t>собственных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жизненных</w:t>
      </w:r>
      <w:r w:rsidRPr="001748C3">
        <w:rPr>
          <w:color w:val="000000"/>
          <w:lang w:bidi="ru-RU"/>
        </w:rPr>
        <w:tab/>
        <w:t>планов;</w:t>
      </w:r>
      <w:r w:rsidRPr="001748C3">
        <w:rPr>
          <w:color w:val="000000"/>
          <w:lang w:bidi="ru-RU"/>
        </w:rPr>
        <w:tab/>
        <w:t>отношение</w:t>
      </w:r>
      <w:r w:rsidRPr="001748C3">
        <w:rPr>
          <w:color w:val="000000"/>
          <w:lang w:bidi="ru-RU"/>
        </w:rPr>
        <w:tab/>
        <w:t>к</w:t>
      </w:r>
    </w:p>
    <w:p w14:paraId="68E8FEFB" w14:textId="77777777" w:rsidR="00A56EF3" w:rsidRPr="001748C3" w:rsidRDefault="00A56EF3" w:rsidP="00A56EF3">
      <w:pPr>
        <w:widowControl w:val="0"/>
        <w:rPr>
          <w:color w:val="000000"/>
          <w:lang w:bidi="ru-RU"/>
        </w:rPr>
      </w:pPr>
      <w:r w:rsidRPr="001748C3">
        <w:rPr>
          <w:color w:val="000000"/>
          <w:lang w:bidi="ru-RU"/>
        </w:rPr>
        <w:t>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4D8ADD64" w14:textId="77777777" w:rsidR="00A56EF3" w:rsidRDefault="00A56EF3" w:rsidP="00A56EF3">
      <w:pPr>
        <w:pStyle w:val="aff1"/>
        <w:tabs>
          <w:tab w:val="left" w:pos="634"/>
          <w:tab w:val="left" w:pos="1234"/>
          <w:tab w:val="left" w:pos="3538"/>
        </w:tabs>
        <w:spacing w:line="240" w:lineRule="auto"/>
        <w:ind w:firstLine="0"/>
        <w:rPr>
          <w:sz w:val="24"/>
          <w:szCs w:val="24"/>
        </w:rPr>
      </w:pPr>
    </w:p>
    <w:p w14:paraId="635C28FB" w14:textId="77777777" w:rsidR="00A56EF3" w:rsidRPr="001748C3" w:rsidRDefault="00A56EF3" w:rsidP="00A56EF3">
      <w:pPr>
        <w:pStyle w:val="aff1"/>
        <w:tabs>
          <w:tab w:val="left" w:pos="634"/>
          <w:tab w:val="left" w:pos="1234"/>
          <w:tab w:val="left" w:pos="3538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</w:t>
      </w:r>
      <w:r w:rsidRPr="00BA48E5">
        <w:rPr>
          <w:b/>
          <w:bCs/>
          <w:sz w:val="24"/>
          <w:szCs w:val="24"/>
        </w:rPr>
        <w:tab/>
        <w:t>14.</w:t>
      </w:r>
      <w:r w:rsidRPr="00BA48E5">
        <w:rPr>
          <w:b/>
          <w:bCs/>
          <w:sz w:val="24"/>
          <w:szCs w:val="24"/>
        </w:rPr>
        <w:tab/>
      </w:r>
      <w:r w:rsidRPr="001748C3">
        <w:rPr>
          <w:sz w:val="24"/>
          <w:szCs w:val="24"/>
        </w:rPr>
        <w:t>Сформированность</w:t>
      </w:r>
      <w:r w:rsidRPr="001748C3">
        <w:rPr>
          <w:sz w:val="24"/>
          <w:szCs w:val="24"/>
        </w:rPr>
        <w:tab/>
        <w:t>экологического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мышления,</w:t>
      </w:r>
      <w:r w:rsidRPr="001748C3">
        <w:rPr>
          <w:sz w:val="24"/>
          <w:szCs w:val="24"/>
        </w:rPr>
        <w:tab/>
        <w:t>понимания</w:t>
      </w:r>
      <w:r w:rsidRPr="001748C3">
        <w:rPr>
          <w:sz w:val="24"/>
          <w:szCs w:val="24"/>
        </w:rPr>
        <w:tab/>
        <w:t>влияния</w:t>
      </w:r>
      <w:r w:rsidRPr="001748C3">
        <w:rPr>
          <w:sz w:val="24"/>
          <w:szCs w:val="24"/>
        </w:rPr>
        <w:tab/>
        <w:t>социально</w:t>
      </w:r>
      <w:r>
        <w:rPr>
          <w:sz w:val="24"/>
          <w:szCs w:val="24"/>
        </w:rPr>
        <w:t xml:space="preserve"> - </w:t>
      </w:r>
      <w:r w:rsidRPr="001748C3">
        <w:rPr>
          <w:sz w:val="24"/>
          <w:szCs w:val="24"/>
        </w:rPr>
        <w:softHyphen/>
        <w:t>экономических</w:t>
      </w:r>
      <w:r w:rsidRPr="001748C3">
        <w:rPr>
          <w:sz w:val="24"/>
          <w:szCs w:val="24"/>
        </w:rPr>
        <w:tab/>
        <w:t>процессов</w:t>
      </w:r>
      <w:r w:rsidRPr="001748C3">
        <w:rPr>
          <w:sz w:val="24"/>
          <w:szCs w:val="24"/>
        </w:rPr>
        <w:tab/>
        <w:t>на</w:t>
      </w:r>
      <w:r w:rsidRPr="001748C3">
        <w:rPr>
          <w:sz w:val="24"/>
          <w:szCs w:val="24"/>
        </w:rPr>
        <w:tab/>
        <w:t>состояние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природной и социальной среды; приобретение опыта эколого-направленной деятельности</w:t>
      </w:r>
    </w:p>
    <w:p w14:paraId="619D1559" w14:textId="77777777" w:rsidR="00A56EF3" w:rsidRPr="005E2FAA" w:rsidRDefault="00A56EF3" w:rsidP="00A5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</w:rPr>
      </w:pPr>
      <w:r w:rsidRPr="005E2FAA">
        <w:rPr>
          <w:b/>
          <w:bCs/>
        </w:rPr>
        <w:t>Общие компетенции</w:t>
      </w:r>
    </w:p>
    <w:p w14:paraId="29BB9F9F" w14:textId="77777777" w:rsidR="007329FD" w:rsidRDefault="007329FD" w:rsidP="007329FD">
      <w:bookmarkStart w:id="4" w:name="_Hlk86312064"/>
      <w:r>
        <w:t>ОК 01. Выбирать способы решения задач профессиональной деятельности,</w:t>
      </w:r>
    </w:p>
    <w:p w14:paraId="1DE75481" w14:textId="60D7583E" w:rsidR="007329FD" w:rsidRDefault="007329FD" w:rsidP="007329FD">
      <w:r>
        <w:t>Применительно к различным контекстам.</w:t>
      </w:r>
    </w:p>
    <w:p w14:paraId="4EA1A61D" w14:textId="77777777" w:rsidR="007329FD" w:rsidRDefault="007329FD" w:rsidP="007329FD">
      <w:r>
        <w:t>ОК 02. Осуществлять поиск, анализ и интерпретацию информации, необходимой для</w:t>
      </w:r>
    </w:p>
    <w:p w14:paraId="2A6E8ACA" w14:textId="32F77470" w:rsidR="007329FD" w:rsidRDefault="007329FD" w:rsidP="007329FD">
      <w:r>
        <w:t>Выполнения задач профессиональной деятельности.</w:t>
      </w:r>
    </w:p>
    <w:p w14:paraId="6DCF4291" w14:textId="77777777" w:rsidR="007329FD" w:rsidRDefault="007329FD" w:rsidP="007329FD">
      <w:r>
        <w:t>ОК 03. Планировать и реализовывать собственное профессиональное и личностное</w:t>
      </w:r>
    </w:p>
    <w:p w14:paraId="4339B70D" w14:textId="77777777" w:rsidR="007329FD" w:rsidRDefault="007329FD" w:rsidP="007329FD">
      <w:r>
        <w:t>развитие.</w:t>
      </w:r>
    </w:p>
    <w:p w14:paraId="183049AA" w14:textId="77777777" w:rsidR="007329FD" w:rsidRDefault="007329FD" w:rsidP="007329FD">
      <w:r>
        <w:t>ОК04.Работатьвколлективеикоманде,эффективновзаимодействоватьсколлегами,</w:t>
      </w:r>
    </w:p>
    <w:p w14:paraId="0F86AD5E" w14:textId="5A3ACB9F" w:rsidR="007329FD" w:rsidRDefault="007329FD" w:rsidP="007329FD">
      <w:r>
        <w:t>руководством, клиентами.</w:t>
      </w:r>
    </w:p>
    <w:p w14:paraId="3CB5A1E0" w14:textId="77777777" w:rsidR="007329FD" w:rsidRDefault="007329FD" w:rsidP="007329FD">
      <w:r>
        <w:t>ОК05.Осуществлятьустнуюиписьменнуюкоммуникациюнагосударственномязыкес</w:t>
      </w:r>
    </w:p>
    <w:p w14:paraId="1F0FE718" w14:textId="36B5CDFF" w:rsidR="007329FD" w:rsidRDefault="007329FD" w:rsidP="007329FD">
      <w:r>
        <w:t>Учетом особенностей социального и культурного контекста.</w:t>
      </w:r>
    </w:p>
    <w:p w14:paraId="40213998" w14:textId="77777777" w:rsidR="007329FD" w:rsidRDefault="007329FD" w:rsidP="007329FD">
      <w:r>
        <w:t>ОК 06. Проявлять гражданско-патриотическую позицию, демонстрировать осознанное</w:t>
      </w:r>
    </w:p>
    <w:p w14:paraId="55AB46B2" w14:textId="63D423DF" w:rsidR="007329FD" w:rsidRDefault="007329FD" w:rsidP="007329FD">
      <w:r>
        <w:t>Поведение на основе традиционных общечеловеческих ценностей.</w:t>
      </w:r>
    </w:p>
    <w:p w14:paraId="26C409A2" w14:textId="77777777" w:rsidR="007329FD" w:rsidRDefault="007329FD" w:rsidP="007329FD">
      <w:r>
        <w:t>ОК07.Содействоватьсохранениюокружающейсреды,ресурсосбережению,эффективно</w:t>
      </w:r>
    </w:p>
    <w:p w14:paraId="49B26611" w14:textId="2D23D3C4" w:rsidR="007329FD" w:rsidRDefault="007329FD" w:rsidP="007329FD">
      <w:r>
        <w:t>Действовать в чрезвычайных ситуациях.</w:t>
      </w:r>
    </w:p>
    <w:p w14:paraId="5C026853" w14:textId="77777777" w:rsidR="007329FD" w:rsidRDefault="007329FD" w:rsidP="007329FD">
      <w:r>
        <w:t>ОК 08. Использовать средства физической культуры для сохранения и укрепления</w:t>
      </w:r>
    </w:p>
    <w:p w14:paraId="6369234C" w14:textId="77777777" w:rsidR="007329FD" w:rsidRDefault="007329FD" w:rsidP="007329FD">
      <w:r>
        <w:t>здоровья в процессе профессиональной деятельности и поддержания необходимого</w:t>
      </w:r>
    </w:p>
    <w:p w14:paraId="537C1112" w14:textId="0C3934E6" w:rsidR="007329FD" w:rsidRDefault="007329FD" w:rsidP="007329FD">
      <w:r>
        <w:lastRenderedPageBreak/>
        <w:t>уровня физической подготовленности.</w:t>
      </w:r>
    </w:p>
    <w:p w14:paraId="59A7C00C" w14:textId="77777777" w:rsidR="007329FD" w:rsidRDefault="007329FD" w:rsidP="007329FD">
      <w:r>
        <w:t>ОК09.Использоватьинформационныетехнологиивпрофессиональнойдеятельности.</w:t>
      </w:r>
    </w:p>
    <w:p w14:paraId="137F6467" w14:textId="77777777" w:rsidR="007329FD" w:rsidRDefault="007329FD" w:rsidP="007329FD">
      <w:r>
        <w:t>ОК 10. Пользоваться профессиональной документацией на государственном и</w:t>
      </w:r>
    </w:p>
    <w:p w14:paraId="193B874E" w14:textId="22C0834A" w:rsidR="007329FD" w:rsidRDefault="007329FD" w:rsidP="007329FD">
      <w:r>
        <w:t>Иностранном языке.</w:t>
      </w:r>
    </w:p>
    <w:p w14:paraId="216C9765" w14:textId="1BC2848B" w:rsidR="0026206A" w:rsidRDefault="007329FD" w:rsidP="007329FD">
      <w:r>
        <w:t>ОК11.Планироватьпредпринимательскуюдеятельностьвпрофессиональнойсфере</w:t>
      </w:r>
      <w:bookmarkEnd w:id="4"/>
      <w:r>
        <w:t>.</w:t>
      </w:r>
    </w:p>
    <w:p w14:paraId="47CC736F" w14:textId="692D7CC5" w:rsidR="00A56EF3" w:rsidRPr="005E2FAA" w:rsidRDefault="00A56EF3" w:rsidP="00A56EF3">
      <w:pPr>
        <w:rPr>
          <w:b/>
          <w:bCs/>
        </w:rPr>
      </w:pPr>
      <w:r w:rsidRPr="005E2FAA">
        <w:rPr>
          <w:b/>
          <w:bCs/>
        </w:rPr>
        <w:t>Профессиональные компетенции</w:t>
      </w:r>
    </w:p>
    <w:p w14:paraId="4262F847" w14:textId="77777777" w:rsidR="00E013AE" w:rsidRDefault="00E013AE" w:rsidP="007329FD"/>
    <w:p w14:paraId="5609B397" w14:textId="77777777" w:rsidR="00E013AE" w:rsidRDefault="00E013AE" w:rsidP="00E013AE">
      <w:r>
        <w:t>ОП</w:t>
      </w:r>
      <w:r>
        <w:tab/>
        <w:t>03.</w:t>
      </w:r>
      <w:r>
        <w:tab/>
        <w:t>Техническое</w:t>
      </w:r>
      <w:r>
        <w:tab/>
        <w:t>оснащение</w:t>
      </w:r>
      <w:r>
        <w:tab/>
        <w:t>и</w:t>
      </w:r>
    </w:p>
    <w:p w14:paraId="2AF04CA8" w14:textId="77777777" w:rsidR="00E013AE" w:rsidRDefault="00E013AE" w:rsidP="00E013AE">
      <w:r>
        <w:t>организация рабочего места</w:t>
      </w:r>
      <w:r>
        <w:tab/>
      </w:r>
    </w:p>
    <w:p w14:paraId="4D3B7B53" w14:textId="7B0932D7" w:rsidR="00E013AE" w:rsidRDefault="00E013AE" w:rsidP="00E013AE">
      <w:r>
        <w:t>МДК 05.04. Изготовление, творческое оформление, подготовка к реализации</w:t>
      </w:r>
      <w:r>
        <w:tab/>
        <w:t>мучных</w:t>
      </w:r>
      <w:r>
        <w:tab/>
        <w:t>кондитерских</w:t>
      </w:r>
      <w:r>
        <w:tab/>
        <w:t>изделий</w:t>
      </w:r>
      <w:r>
        <w:tab/>
        <w:t>разнообразного</w:t>
      </w:r>
    </w:p>
    <w:p w14:paraId="7DF70653" w14:textId="77777777" w:rsidR="00E013AE" w:rsidRDefault="00E013AE" w:rsidP="00E013AE">
      <w:r>
        <w:t>ассортимента</w:t>
      </w:r>
    </w:p>
    <w:p w14:paraId="33922BCB" w14:textId="08BAA2EE" w:rsidR="007329FD" w:rsidRPr="007329FD" w:rsidRDefault="00E013AE" w:rsidP="00E013AE">
      <w:r>
        <w:t>МДК 05.05. Изготовление, творческое оформление, подготовка к реализации пирожных и тортов разнообразного ассортимента</w:t>
      </w:r>
    </w:p>
    <w:p w14:paraId="6C501508" w14:textId="77777777" w:rsidR="007329FD" w:rsidRPr="007329FD" w:rsidRDefault="007329FD" w:rsidP="007329FD"/>
    <w:p w14:paraId="589E02CA" w14:textId="027F1BC4" w:rsidR="00E013AE" w:rsidRPr="007329FD" w:rsidRDefault="00E013AE" w:rsidP="00E013AE">
      <w:r w:rsidRPr="007329FD">
        <w:t>ПК5.4.Осуществлять</w:t>
      </w:r>
      <w:r>
        <w:t xml:space="preserve"> </w:t>
      </w:r>
      <w:r w:rsidRPr="007329FD">
        <w:t>изготовление,</w:t>
      </w:r>
      <w:r>
        <w:t xml:space="preserve"> </w:t>
      </w:r>
      <w:r w:rsidRPr="007329FD">
        <w:t>творческое</w:t>
      </w:r>
      <w:r>
        <w:t xml:space="preserve"> </w:t>
      </w:r>
      <w:r w:rsidRPr="007329FD">
        <w:t>оформление,</w:t>
      </w:r>
      <w:r>
        <w:t xml:space="preserve"> </w:t>
      </w:r>
      <w:r w:rsidRPr="007329FD">
        <w:t>подготовку</w:t>
      </w:r>
      <w:r>
        <w:t xml:space="preserve"> </w:t>
      </w:r>
      <w:r w:rsidRPr="007329FD">
        <w:t>к</w:t>
      </w:r>
      <w:r>
        <w:t xml:space="preserve"> </w:t>
      </w:r>
      <w:r w:rsidRPr="007329FD">
        <w:t>реализации</w:t>
      </w:r>
    </w:p>
    <w:p w14:paraId="40DDD507" w14:textId="77777777" w:rsidR="00E013AE" w:rsidRPr="007329FD" w:rsidRDefault="00E013AE" w:rsidP="00E013AE">
      <w:r w:rsidRPr="007329FD">
        <w:t>Мучных</w:t>
      </w:r>
      <w:r>
        <w:t xml:space="preserve"> </w:t>
      </w:r>
      <w:r w:rsidRPr="007329FD">
        <w:t>кондитерских</w:t>
      </w:r>
      <w:r>
        <w:t xml:space="preserve"> </w:t>
      </w:r>
      <w:r w:rsidRPr="007329FD">
        <w:t>изделий</w:t>
      </w:r>
      <w:r>
        <w:t xml:space="preserve"> </w:t>
      </w:r>
      <w:r w:rsidRPr="007329FD">
        <w:t>разнообразного</w:t>
      </w:r>
      <w:r>
        <w:t xml:space="preserve"> </w:t>
      </w:r>
      <w:r w:rsidRPr="007329FD">
        <w:t>ассортимента.</w:t>
      </w:r>
    </w:p>
    <w:p w14:paraId="194238A0" w14:textId="3E193A21" w:rsidR="00E013AE" w:rsidRPr="007329FD" w:rsidRDefault="00E013AE" w:rsidP="00E013AE">
      <w:r w:rsidRPr="007329FD">
        <w:t>ПК5.5.Осуществлять</w:t>
      </w:r>
      <w:r>
        <w:t xml:space="preserve"> </w:t>
      </w:r>
      <w:r w:rsidRPr="007329FD">
        <w:t>изготовление,</w:t>
      </w:r>
      <w:r>
        <w:t xml:space="preserve"> </w:t>
      </w:r>
      <w:r w:rsidRPr="007329FD">
        <w:t>творческое</w:t>
      </w:r>
      <w:r>
        <w:t xml:space="preserve"> </w:t>
      </w:r>
      <w:r w:rsidRPr="007329FD">
        <w:t>оформление,</w:t>
      </w:r>
      <w:r>
        <w:t xml:space="preserve"> </w:t>
      </w:r>
      <w:r w:rsidRPr="007329FD">
        <w:t>подготовку</w:t>
      </w:r>
      <w:r>
        <w:t xml:space="preserve"> </w:t>
      </w:r>
      <w:r w:rsidRPr="007329FD">
        <w:t>к</w:t>
      </w:r>
      <w:r>
        <w:t xml:space="preserve"> </w:t>
      </w:r>
      <w:r w:rsidRPr="007329FD">
        <w:t>реализации</w:t>
      </w:r>
    </w:p>
    <w:p w14:paraId="1C8305C1" w14:textId="77777777" w:rsidR="00E013AE" w:rsidRPr="007329FD" w:rsidRDefault="00E013AE" w:rsidP="00E013AE">
      <w:r w:rsidRPr="007329FD">
        <w:t>Пирожных</w:t>
      </w:r>
      <w:r>
        <w:t xml:space="preserve"> </w:t>
      </w:r>
      <w:r w:rsidRPr="007329FD">
        <w:t>и</w:t>
      </w:r>
      <w:r>
        <w:t xml:space="preserve"> </w:t>
      </w:r>
      <w:r w:rsidRPr="007329FD">
        <w:t>тортов</w:t>
      </w:r>
      <w:r>
        <w:t xml:space="preserve"> </w:t>
      </w:r>
      <w:r w:rsidRPr="007329FD">
        <w:t>разнообразного</w:t>
      </w:r>
      <w:r>
        <w:t xml:space="preserve"> </w:t>
      </w:r>
      <w:r w:rsidRPr="007329FD">
        <w:t>ассортимента.</w:t>
      </w:r>
    </w:p>
    <w:p w14:paraId="5CF40CF5" w14:textId="77777777" w:rsidR="007329FD" w:rsidRDefault="007329FD" w:rsidP="00B27547">
      <w:pPr>
        <w:widowControl w:val="0"/>
        <w:tabs>
          <w:tab w:val="left" w:pos="629"/>
        </w:tabs>
        <w:spacing w:after="340"/>
        <w:jc w:val="both"/>
        <w:rPr>
          <w:b/>
          <w:bCs/>
          <w:color w:val="000000"/>
          <w:lang w:bidi="ru-RU"/>
        </w:rPr>
      </w:pPr>
    </w:p>
    <w:p w14:paraId="4785965F" w14:textId="5743BE9A" w:rsidR="005573DB" w:rsidRPr="00B27547" w:rsidRDefault="00B27547" w:rsidP="00B27547">
      <w:pPr>
        <w:widowControl w:val="0"/>
        <w:tabs>
          <w:tab w:val="left" w:pos="629"/>
        </w:tabs>
        <w:spacing w:after="340"/>
        <w:jc w:val="both"/>
        <w:rPr>
          <w:color w:val="000000"/>
          <w:lang w:bidi="ru-RU"/>
        </w:rPr>
        <w:sectPr w:rsidR="005573DB" w:rsidRPr="00B27547" w:rsidSect="005573DB">
          <w:footnotePr>
            <w:numFmt w:val="chicago"/>
          </w:footnotePr>
          <w:pgSz w:w="11900" w:h="16840"/>
          <w:pgMar w:top="1132" w:right="537" w:bottom="1022" w:left="1095" w:header="704" w:footer="3" w:gutter="0"/>
          <w:cols w:space="720"/>
          <w:noEndnote/>
          <w:docGrid w:linePitch="360"/>
        </w:sectPr>
      </w:pPr>
      <w:r>
        <w:rPr>
          <w:b/>
          <w:bCs/>
          <w:color w:val="000000"/>
          <w:lang w:bidi="ru-RU"/>
        </w:rPr>
        <w:t xml:space="preserve">  </w:t>
      </w:r>
      <w:r w:rsidR="005573DB" w:rsidRPr="004F1F2A">
        <w:rPr>
          <w:b/>
          <w:bCs/>
          <w:color w:val="000000"/>
          <w:lang w:bidi="ru-RU"/>
        </w:rPr>
        <w:t>Синхронизация предметных, личностных и метапредметных результатов с общими и профессиональными компетенциями</w:t>
      </w:r>
      <w:bookmarkEnd w:id="3"/>
      <w:r>
        <w:rPr>
          <w:color w:val="000000"/>
          <w:lang w:bidi="ru-RU"/>
        </w:rPr>
        <w:t xml:space="preserve">.  </w:t>
      </w:r>
      <w:r w:rsidR="005573DB" w:rsidRPr="004F1F2A">
        <w:rPr>
          <w:color w:val="000000"/>
          <w:lang w:bidi="ru-RU"/>
        </w:rPr>
        <w:t>В таблице 1 представле</w:t>
      </w:r>
      <w:r>
        <w:rPr>
          <w:color w:val="000000"/>
          <w:lang w:bidi="ru-RU"/>
        </w:rPr>
        <w:t>ны</w:t>
      </w:r>
      <w:r w:rsidR="005573DB" w:rsidRPr="004F1F2A">
        <w:rPr>
          <w:color w:val="000000"/>
          <w:lang w:bidi="ru-RU"/>
        </w:rPr>
        <w:t xml:space="preserve"> синхронизации личностных и метапредметных результатов с ОК в рамках 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680"/>
        <w:gridCol w:w="5261"/>
      </w:tblGrid>
      <w:tr w:rsidR="00A56EF3" w:rsidRPr="00A56EF3" w14:paraId="393B19AC" w14:textId="77777777" w:rsidTr="00A56EF3">
        <w:trPr>
          <w:trHeight w:hRule="exact" w:val="56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71F8E" w14:textId="77777777" w:rsidR="00A56EF3" w:rsidRPr="00A56EF3" w:rsidRDefault="00A56EF3" w:rsidP="00A56EF3">
            <w:pPr>
              <w:widowControl w:val="0"/>
              <w:rPr>
                <w:color w:val="000000"/>
                <w:lang w:bidi="ru-RU"/>
              </w:rPr>
            </w:pPr>
            <w:r w:rsidRPr="00A56EF3">
              <w:rPr>
                <w:b/>
                <w:bCs/>
                <w:color w:val="000000"/>
                <w:lang w:bidi="ru-RU"/>
              </w:rPr>
              <w:lastRenderedPageBreak/>
              <w:t>Наименование ОК, ПК согласно ФГОС СПО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25AAF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b/>
                <w:bCs/>
                <w:color w:val="000000"/>
                <w:lang w:bidi="ru-RU"/>
              </w:rPr>
              <w:t>Наименование личностных результатов согласно ФГОС СОО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CC15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b/>
                <w:bCs/>
                <w:color w:val="000000"/>
                <w:lang w:bidi="ru-RU"/>
              </w:rPr>
              <w:t>Наименование метапредметных результатов согласно ФГОС СОО</w:t>
            </w:r>
          </w:p>
        </w:tc>
      </w:tr>
      <w:tr w:rsidR="00A56EF3" w:rsidRPr="00A56EF3" w14:paraId="13212FB3" w14:textId="77777777" w:rsidTr="00A56EF3">
        <w:trPr>
          <w:trHeight w:hRule="exact" w:val="360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CBF63" w14:textId="77777777" w:rsidR="007329FD" w:rsidRDefault="007329FD" w:rsidP="007329FD">
            <w:r>
              <w:t>ОК 01. Выбирать способы решения задач профессиональной деятельности,</w:t>
            </w:r>
          </w:p>
          <w:p w14:paraId="35973007" w14:textId="77777777" w:rsidR="007329FD" w:rsidRDefault="007329FD" w:rsidP="007329FD">
            <w:r>
              <w:t>Применительно к различным контекстам.</w:t>
            </w:r>
          </w:p>
          <w:p w14:paraId="239C5AB9" w14:textId="2EF42EFC" w:rsidR="007329FD" w:rsidRDefault="007329FD" w:rsidP="007329FD"/>
          <w:p w14:paraId="2B549F5F" w14:textId="265D2CCF" w:rsidR="00A56EF3" w:rsidRPr="00A56EF3" w:rsidRDefault="00A56EF3" w:rsidP="007329FD">
            <w:pPr>
              <w:rPr>
                <w:color w:val="000000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2C8B7" w14:textId="77777777" w:rsidR="00A56EF3" w:rsidRPr="00A56EF3" w:rsidRDefault="00A56EF3" w:rsidP="00A56EF3">
            <w:pPr>
              <w:widowControl w:val="0"/>
              <w:tabs>
                <w:tab w:val="left" w:pos="2213"/>
                <w:tab w:val="left" w:pos="323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 11. Принятие и реализация ценностей здорового и безопасного образа жизни, потребности</w:t>
            </w:r>
            <w:r w:rsidRPr="00A56EF3">
              <w:rPr>
                <w:color w:val="000000"/>
                <w:lang w:bidi="ru-RU"/>
              </w:rPr>
              <w:tab/>
              <w:t>в</w:t>
            </w:r>
            <w:r w:rsidRPr="00A56EF3">
              <w:rPr>
                <w:color w:val="000000"/>
                <w:lang w:bidi="ru-RU"/>
              </w:rPr>
              <w:tab/>
              <w:t>физическом</w:t>
            </w:r>
          </w:p>
          <w:p w14:paraId="168B0015" w14:textId="77777777" w:rsidR="00A56EF3" w:rsidRPr="00A56EF3" w:rsidRDefault="00A56EF3" w:rsidP="00A56EF3">
            <w:pPr>
              <w:widowControl w:val="0"/>
              <w:tabs>
                <w:tab w:val="left" w:pos="3542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самосовершенствовании,</w:t>
            </w:r>
            <w:r w:rsidRPr="00A56EF3">
              <w:rPr>
                <w:color w:val="000000"/>
                <w:lang w:bidi="ru-RU"/>
              </w:rPr>
              <w:tab/>
              <w:t>занятиях</w:t>
            </w:r>
          </w:p>
          <w:p w14:paraId="6D8ED2CF" w14:textId="77777777" w:rsidR="00A56EF3" w:rsidRPr="00A56EF3" w:rsidRDefault="00A56EF3" w:rsidP="00A56EF3">
            <w:pPr>
              <w:widowControl w:val="0"/>
              <w:tabs>
                <w:tab w:val="left" w:pos="2054"/>
                <w:tab w:val="left" w:pos="3590"/>
              </w:tabs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спортивно-оздоровительной деятельностью,</w:t>
            </w:r>
            <w:r w:rsidRPr="00A56EF3">
              <w:rPr>
                <w:color w:val="000000"/>
                <w:lang w:bidi="ru-RU"/>
              </w:rPr>
              <w:tab/>
              <w:t>неприятие</w:t>
            </w:r>
            <w:r w:rsidRPr="00A56EF3">
              <w:rPr>
                <w:color w:val="000000"/>
                <w:lang w:bidi="ru-RU"/>
              </w:rPr>
              <w:tab/>
              <w:t>вредных</w:t>
            </w:r>
          </w:p>
          <w:p w14:paraId="1B3A3D59" w14:textId="77777777" w:rsidR="00A56EF3" w:rsidRPr="00A56EF3" w:rsidRDefault="00A56EF3" w:rsidP="00A56EF3">
            <w:pPr>
              <w:widowControl w:val="0"/>
              <w:tabs>
                <w:tab w:val="left" w:pos="1603"/>
                <w:tab w:val="left" w:pos="3029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привычек:</w:t>
            </w:r>
            <w:r w:rsidRPr="00A56EF3">
              <w:rPr>
                <w:color w:val="000000"/>
                <w:lang w:bidi="ru-RU"/>
              </w:rPr>
              <w:tab/>
              <w:t>курения,</w:t>
            </w:r>
            <w:r w:rsidRPr="00A56EF3">
              <w:rPr>
                <w:color w:val="000000"/>
                <w:lang w:bidi="ru-RU"/>
              </w:rPr>
              <w:tab/>
              <w:t>употребления</w:t>
            </w:r>
          </w:p>
          <w:p w14:paraId="24503369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алкоголя, наркотиков.</w:t>
            </w:r>
          </w:p>
          <w:p w14:paraId="33D0FFD6" w14:textId="77777777" w:rsidR="00A56EF3" w:rsidRPr="00A56EF3" w:rsidRDefault="00A56EF3" w:rsidP="00A56EF3">
            <w:pPr>
              <w:widowControl w:val="0"/>
              <w:tabs>
                <w:tab w:val="left" w:pos="619"/>
                <w:tab w:val="left" w:pos="1195"/>
                <w:tab w:val="left" w:pos="2558"/>
                <w:tab w:val="left" w:pos="433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</w:t>
            </w:r>
            <w:r w:rsidRPr="00A56EF3">
              <w:rPr>
                <w:color w:val="000000"/>
                <w:lang w:bidi="ru-RU"/>
              </w:rPr>
              <w:tab/>
              <w:t>12.</w:t>
            </w:r>
            <w:r w:rsidRPr="00A56EF3">
              <w:rPr>
                <w:color w:val="000000"/>
                <w:lang w:bidi="ru-RU"/>
              </w:rPr>
              <w:tab/>
              <w:t>Бережное,</w:t>
            </w:r>
            <w:r w:rsidRPr="00A56EF3">
              <w:rPr>
                <w:color w:val="000000"/>
                <w:lang w:bidi="ru-RU"/>
              </w:rPr>
              <w:tab/>
              <w:t>ответственное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73F39386" w14:textId="77777777" w:rsidR="00A56EF3" w:rsidRPr="00A56EF3" w:rsidRDefault="00A56EF3" w:rsidP="00A56EF3">
            <w:pPr>
              <w:widowControl w:val="0"/>
              <w:tabs>
                <w:tab w:val="left" w:pos="2482"/>
                <w:tab w:val="left" w:pos="4114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компетентное отношение к физическому и психологическому</w:t>
            </w:r>
            <w:r w:rsidRPr="00A56EF3">
              <w:rPr>
                <w:color w:val="000000"/>
                <w:lang w:bidi="ru-RU"/>
              </w:rPr>
              <w:tab/>
              <w:t>здоровью,</w:t>
            </w:r>
            <w:r w:rsidRPr="00A56EF3">
              <w:rPr>
                <w:color w:val="000000"/>
                <w:lang w:bidi="ru-RU"/>
              </w:rPr>
              <w:tab/>
              <w:t>как</w:t>
            </w:r>
          </w:p>
          <w:p w14:paraId="626F7343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собственному, так и других людей, умение оказывать первую помощь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DA5" w14:textId="77777777" w:rsidR="00A56EF3" w:rsidRPr="00A56EF3" w:rsidRDefault="00A56EF3" w:rsidP="00A56EF3">
            <w:pPr>
              <w:widowControl w:val="0"/>
              <w:tabs>
                <w:tab w:val="left" w:pos="1646"/>
                <w:tab w:val="left" w:pos="2976"/>
                <w:tab w:val="left" w:pos="3811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</w:t>
            </w:r>
            <w:r w:rsidRPr="00A56EF3">
              <w:rPr>
                <w:color w:val="000000"/>
                <w:lang w:bidi="ru-RU"/>
              </w:rPr>
              <w:tab/>
              <w:t>ресурсы</w:t>
            </w:r>
            <w:r w:rsidRPr="00A56EF3">
              <w:rPr>
                <w:color w:val="000000"/>
                <w:lang w:bidi="ru-RU"/>
              </w:rPr>
              <w:tab/>
              <w:t>для</w:t>
            </w:r>
            <w:r w:rsidRPr="00A56EF3">
              <w:rPr>
                <w:color w:val="000000"/>
                <w:lang w:bidi="ru-RU"/>
              </w:rPr>
              <w:tab/>
              <w:t>достижения</w:t>
            </w:r>
          </w:p>
          <w:p w14:paraId="3BCF19E5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A56EF3" w:rsidRPr="00A56EF3" w14:paraId="17AF0CD3" w14:textId="77777777" w:rsidTr="007329FD">
        <w:trPr>
          <w:trHeight w:hRule="exact" w:val="950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4E055" w14:textId="77777777" w:rsidR="007329FD" w:rsidRDefault="007329FD" w:rsidP="007329FD">
            <w:r>
              <w:lastRenderedPageBreak/>
              <w:t>ОК 02. Осуществлять поиск, анализ и интерпретацию информации, необходимой для</w:t>
            </w:r>
          </w:p>
          <w:p w14:paraId="4EDEF691" w14:textId="77777777" w:rsidR="007329FD" w:rsidRDefault="007329FD" w:rsidP="007329FD">
            <w:r>
              <w:t>Выполнения задач профессиональной деятельности.</w:t>
            </w:r>
          </w:p>
          <w:p w14:paraId="5AA602C6" w14:textId="77777777" w:rsidR="007329FD" w:rsidRDefault="007329FD" w:rsidP="007329FD">
            <w:r>
              <w:t>ОК 03. Планировать и реализовывать собственное профессиональное и личностное</w:t>
            </w:r>
          </w:p>
          <w:p w14:paraId="2DC54790" w14:textId="77777777" w:rsidR="007329FD" w:rsidRDefault="007329FD" w:rsidP="007329FD">
            <w:r>
              <w:t>развитие.</w:t>
            </w:r>
          </w:p>
          <w:p w14:paraId="04572CCB" w14:textId="77777777" w:rsidR="007329FD" w:rsidRDefault="007329FD" w:rsidP="007329FD">
            <w:r>
              <w:t>ОК04.Работатьвколлективеикоманде,эффективновзаимодействоватьсколлегами,</w:t>
            </w:r>
          </w:p>
          <w:p w14:paraId="1F5E142E" w14:textId="77777777" w:rsidR="007329FD" w:rsidRDefault="007329FD" w:rsidP="007329FD">
            <w:r>
              <w:t>руководством, клиентами.</w:t>
            </w:r>
          </w:p>
          <w:p w14:paraId="7738F788" w14:textId="77777777" w:rsidR="007329FD" w:rsidRDefault="007329FD" w:rsidP="007329FD">
            <w:r>
              <w:t>ОК05.Осуществлятьустнуюиписьменнуюкоммуникациюнагосударственномязыкес</w:t>
            </w:r>
          </w:p>
          <w:p w14:paraId="5F7D1FE7" w14:textId="77777777" w:rsidR="007329FD" w:rsidRDefault="007329FD" w:rsidP="007329FD">
            <w:r>
              <w:t>Учетом особенностей социального и культурного контекста.</w:t>
            </w:r>
          </w:p>
          <w:p w14:paraId="5E3DD8BA" w14:textId="77777777" w:rsidR="007329FD" w:rsidRDefault="007329FD" w:rsidP="007329FD">
            <w:r>
              <w:t>ОК 06. Проявлять гражданско-патриотическую позицию, демонстрировать осознанное</w:t>
            </w:r>
          </w:p>
          <w:p w14:paraId="05B0426C" w14:textId="77777777" w:rsidR="007329FD" w:rsidRDefault="007329FD" w:rsidP="007329FD">
            <w:r>
              <w:t>Поведение на основе традиционных общечеловеческих ценностей.</w:t>
            </w:r>
          </w:p>
          <w:p w14:paraId="55F0DD75" w14:textId="77777777" w:rsidR="007329FD" w:rsidRDefault="007329FD" w:rsidP="007329FD">
            <w:r>
              <w:t>ОК07.Содействоватьсохранениюокружающейсреды,ресурсосбережению,эффективно</w:t>
            </w:r>
          </w:p>
          <w:p w14:paraId="146CC280" w14:textId="77777777" w:rsidR="007329FD" w:rsidRDefault="007329FD" w:rsidP="007329FD">
            <w:r>
              <w:t>Действовать в чрезвычайных ситуациях.</w:t>
            </w:r>
          </w:p>
          <w:p w14:paraId="2B6E58AE" w14:textId="77777777" w:rsidR="007329FD" w:rsidRDefault="007329FD" w:rsidP="007329FD">
            <w:r>
              <w:t>ОК 08. Использовать средства физической культуры для сохранения и укрепления</w:t>
            </w:r>
          </w:p>
          <w:p w14:paraId="434CDD2F" w14:textId="77777777" w:rsidR="007329FD" w:rsidRDefault="007329FD" w:rsidP="007329FD">
            <w:r>
              <w:t>здоровья в процессе профессиональной деятельности и поддержания необходимого</w:t>
            </w:r>
          </w:p>
          <w:p w14:paraId="76CE22F8" w14:textId="77777777" w:rsidR="007329FD" w:rsidRDefault="007329FD" w:rsidP="007329FD">
            <w:r>
              <w:t>уровня физической подготовленности.</w:t>
            </w:r>
          </w:p>
          <w:p w14:paraId="5D208E8F" w14:textId="77777777" w:rsidR="007329FD" w:rsidRDefault="007329FD" w:rsidP="007329FD">
            <w:r>
              <w:t>ОК09.Использоватьинформационныетехнологиивпрофессиональнойдеятельности.</w:t>
            </w:r>
          </w:p>
          <w:p w14:paraId="4509F790" w14:textId="77777777" w:rsidR="007329FD" w:rsidRDefault="007329FD" w:rsidP="007329FD">
            <w:r>
              <w:t>ОК 10. Пользоваться профессиональной документацией на государственном и</w:t>
            </w:r>
          </w:p>
          <w:p w14:paraId="2A6B3391" w14:textId="77777777" w:rsidR="007329FD" w:rsidRDefault="007329FD" w:rsidP="007329FD">
            <w:r>
              <w:t>Иностранном языке.</w:t>
            </w:r>
          </w:p>
          <w:p w14:paraId="6DA61CDC" w14:textId="77777777" w:rsidR="007329FD" w:rsidRDefault="007329FD" w:rsidP="007329FD">
            <w:r>
              <w:t>ОК11.Планироватьпредпринимательскуюдеятельностьвпрофессиональнойсфере.</w:t>
            </w:r>
          </w:p>
          <w:p w14:paraId="0C063C02" w14:textId="68BB4BE4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8C7DB" w14:textId="77777777" w:rsidR="00A56EF3" w:rsidRPr="00A56EF3" w:rsidRDefault="00A56EF3" w:rsidP="00A56EF3">
            <w:pPr>
              <w:widowControl w:val="0"/>
              <w:tabs>
                <w:tab w:val="left" w:pos="725"/>
                <w:tab w:val="left" w:pos="1450"/>
                <w:tab w:val="left" w:pos="3869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</w:t>
            </w:r>
            <w:r w:rsidRPr="00A56EF3">
              <w:rPr>
                <w:color w:val="000000"/>
                <w:lang w:bidi="ru-RU"/>
              </w:rPr>
              <w:tab/>
              <w:t>05.</w:t>
            </w:r>
            <w:r w:rsidRPr="00A56EF3">
              <w:rPr>
                <w:color w:val="000000"/>
                <w:lang w:bidi="ru-RU"/>
              </w:rPr>
              <w:tab/>
              <w:t>Сформированность</w:t>
            </w:r>
            <w:r w:rsidRPr="00A56EF3">
              <w:rPr>
                <w:color w:val="000000"/>
                <w:lang w:bidi="ru-RU"/>
              </w:rPr>
              <w:tab/>
              <w:t>основ</w:t>
            </w:r>
          </w:p>
          <w:p w14:paraId="2B580011" w14:textId="77777777" w:rsidR="00A56EF3" w:rsidRPr="00A56EF3" w:rsidRDefault="00A56EF3" w:rsidP="00A56EF3">
            <w:pPr>
              <w:widowControl w:val="0"/>
              <w:tabs>
                <w:tab w:val="left" w:pos="1776"/>
                <w:tab w:val="left" w:pos="2290"/>
                <w:tab w:val="left" w:pos="4339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саморазвития</w:t>
            </w:r>
            <w:r w:rsidRPr="00A56EF3">
              <w:rPr>
                <w:color w:val="000000"/>
                <w:lang w:bidi="ru-RU"/>
              </w:rPr>
              <w:tab/>
              <w:t>и</w:t>
            </w:r>
            <w:r w:rsidRPr="00A56EF3">
              <w:rPr>
                <w:color w:val="000000"/>
                <w:lang w:bidi="ru-RU"/>
              </w:rPr>
              <w:tab/>
              <w:t>самовоспитания</w:t>
            </w:r>
            <w:r w:rsidRPr="00A56EF3">
              <w:rPr>
                <w:color w:val="000000"/>
                <w:lang w:bidi="ru-RU"/>
              </w:rPr>
              <w:tab/>
              <w:t>в</w:t>
            </w:r>
          </w:p>
          <w:p w14:paraId="6A07480B" w14:textId="77777777" w:rsidR="00A56EF3" w:rsidRPr="00A56EF3" w:rsidRDefault="00A56EF3" w:rsidP="00A56EF3">
            <w:pPr>
              <w:widowControl w:val="0"/>
              <w:tabs>
                <w:tab w:val="left" w:pos="1810"/>
                <w:tab w:val="left" w:pos="2376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соответствии</w:t>
            </w:r>
            <w:r w:rsidRPr="00A56EF3">
              <w:rPr>
                <w:color w:val="000000"/>
                <w:lang w:bidi="ru-RU"/>
              </w:rPr>
              <w:tab/>
              <w:t>с</w:t>
            </w:r>
            <w:r w:rsidRPr="00A56EF3">
              <w:rPr>
                <w:color w:val="000000"/>
                <w:lang w:bidi="ru-RU"/>
              </w:rPr>
              <w:tab/>
              <w:t>общечеловеческими</w:t>
            </w:r>
          </w:p>
          <w:p w14:paraId="3463ACDB" w14:textId="77777777" w:rsidR="00A56EF3" w:rsidRPr="00A56EF3" w:rsidRDefault="00A56EF3" w:rsidP="00A56EF3">
            <w:pPr>
              <w:widowControl w:val="0"/>
              <w:tabs>
                <w:tab w:val="left" w:pos="2472"/>
                <w:tab w:val="left" w:pos="432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ценностями и идеалами гражданского общества; готовность и способность к самостоятельной,</w:t>
            </w:r>
            <w:r w:rsidRPr="00A56EF3">
              <w:rPr>
                <w:color w:val="000000"/>
                <w:lang w:bidi="ru-RU"/>
              </w:rPr>
              <w:tab/>
              <w:t>творческой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6EEB25BF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ответственной деятельности.</w:t>
            </w:r>
          </w:p>
          <w:p w14:paraId="4E140892" w14:textId="77777777" w:rsidR="00A56EF3" w:rsidRPr="00A56EF3" w:rsidRDefault="00A56EF3" w:rsidP="00A56EF3">
            <w:pPr>
              <w:widowControl w:val="0"/>
              <w:tabs>
                <w:tab w:val="left" w:pos="2213"/>
                <w:tab w:val="left" w:pos="323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 11. Принятие и реализация ценностей здорового и безопасного образа жизни, потребности</w:t>
            </w:r>
            <w:r w:rsidRPr="00A56EF3">
              <w:rPr>
                <w:color w:val="000000"/>
                <w:lang w:bidi="ru-RU"/>
              </w:rPr>
              <w:tab/>
              <w:t>в</w:t>
            </w:r>
            <w:r w:rsidRPr="00A56EF3">
              <w:rPr>
                <w:color w:val="000000"/>
                <w:lang w:bidi="ru-RU"/>
              </w:rPr>
              <w:tab/>
              <w:t>физическом</w:t>
            </w:r>
          </w:p>
          <w:p w14:paraId="7199B05D" w14:textId="77777777" w:rsidR="00A56EF3" w:rsidRPr="00A56EF3" w:rsidRDefault="00A56EF3" w:rsidP="00A56EF3">
            <w:pPr>
              <w:widowControl w:val="0"/>
              <w:tabs>
                <w:tab w:val="left" w:pos="3542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самосовершенствовании,</w:t>
            </w:r>
            <w:r w:rsidRPr="00A56EF3">
              <w:rPr>
                <w:color w:val="000000"/>
                <w:lang w:bidi="ru-RU"/>
              </w:rPr>
              <w:tab/>
              <w:t>занятиях</w:t>
            </w:r>
          </w:p>
          <w:p w14:paraId="300FCC22" w14:textId="77777777" w:rsidR="00A56EF3" w:rsidRPr="00A56EF3" w:rsidRDefault="00A56EF3" w:rsidP="00A56EF3">
            <w:pPr>
              <w:widowControl w:val="0"/>
              <w:tabs>
                <w:tab w:val="left" w:pos="2054"/>
                <w:tab w:val="left" w:pos="3590"/>
              </w:tabs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спортивно-оздоровительной деятельностью,</w:t>
            </w:r>
            <w:r w:rsidRPr="00A56EF3">
              <w:rPr>
                <w:color w:val="000000"/>
                <w:lang w:bidi="ru-RU"/>
              </w:rPr>
              <w:tab/>
              <w:t>неприятие</w:t>
            </w:r>
            <w:r w:rsidRPr="00A56EF3">
              <w:rPr>
                <w:color w:val="000000"/>
                <w:lang w:bidi="ru-RU"/>
              </w:rPr>
              <w:tab/>
              <w:t>вредных</w:t>
            </w:r>
          </w:p>
          <w:p w14:paraId="69170100" w14:textId="77777777" w:rsidR="00A56EF3" w:rsidRPr="00A56EF3" w:rsidRDefault="00A56EF3" w:rsidP="00A56EF3">
            <w:pPr>
              <w:widowControl w:val="0"/>
              <w:tabs>
                <w:tab w:val="left" w:pos="1603"/>
                <w:tab w:val="left" w:pos="3029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привычек:</w:t>
            </w:r>
            <w:r w:rsidRPr="00A56EF3">
              <w:rPr>
                <w:color w:val="000000"/>
                <w:lang w:bidi="ru-RU"/>
              </w:rPr>
              <w:tab/>
              <w:t>курения,</w:t>
            </w:r>
            <w:r w:rsidRPr="00A56EF3">
              <w:rPr>
                <w:color w:val="000000"/>
                <w:lang w:bidi="ru-RU"/>
              </w:rPr>
              <w:tab/>
              <w:t>употребления</w:t>
            </w:r>
          </w:p>
          <w:p w14:paraId="328E563C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алкоголя, наркотиков.</w:t>
            </w:r>
          </w:p>
          <w:p w14:paraId="198F1198" w14:textId="77777777" w:rsidR="00A56EF3" w:rsidRPr="00A56EF3" w:rsidRDefault="00A56EF3" w:rsidP="00A56EF3">
            <w:pPr>
              <w:widowControl w:val="0"/>
              <w:tabs>
                <w:tab w:val="left" w:pos="619"/>
                <w:tab w:val="left" w:pos="1195"/>
                <w:tab w:val="left" w:pos="2558"/>
                <w:tab w:val="left" w:pos="433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</w:t>
            </w:r>
            <w:r w:rsidRPr="00A56EF3">
              <w:rPr>
                <w:color w:val="000000"/>
                <w:lang w:bidi="ru-RU"/>
              </w:rPr>
              <w:tab/>
              <w:t>12.</w:t>
            </w:r>
            <w:r w:rsidRPr="00A56EF3">
              <w:rPr>
                <w:color w:val="000000"/>
                <w:lang w:bidi="ru-RU"/>
              </w:rPr>
              <w:tab/>
              <w:t>Бережное,</w:t>
            </w:r>
            <w:r w:rsidRPr="00A56EF3">
              <w:rPr>
                <w:color w:val="000000"/>
                <w:lang w:bidi="ru-RU"/>
              </w:rPr>
              <w:tab/>
              <w:t>ответственное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20A2A6DF" w14:textId="77777777" w:rsidR="00A56EF3" w:rsidRPr="00A56EF3" w:rsidRDefault="00A56EF3" w:rsidP="00A56EF3">
            <w:pPr>
              <w:widowControl w:val="0"/>
              <w:tabs>
                <w:tab w:val="left" w:pos="2482"/>
                <w:tab w:val="left" w:pos="4114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компетентное отношение к физическому и психологическому</w:t>
            </w:r>
            <w:r w:rsidRPr="00A56EF3">
              <w:rPr>
                <w:color w:val="000000"/>
                <w:lang w:bidi="ru-RU"/>
              </w:rPr>
              <w:tab/>
              <w:t>здоровью,</w:t>
            </w:r>
            <w:r w:rsidRPr="00A56EF3">
              <w:rPr>
                <w:color w:val="000000"/>
                <w:lang w:bidi="ru-RU"/>
              </w:rPr>
              <w:tab/>
              <w:t>как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8AC3" w14:textId="77777777" w:rsidR="00A56EF3" w:rsidRPr="00A56EF3" w:rsidRDefault="00A56EF3" w:rsidP="00A56EF3">
            <w:pPr>
              <w:widowControl w:val="0"/>
              <w:tabs>
                <w:tab w:val="left" w:pos="1646"/>
                <w:tab w:val="left" w:pos="2971"/>
                <w:tab w:val="left" w:pos="3811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</w:t>
            </w:r>
            <w:r w:rsidRPr="00A56EF3">
              <w:rPr>
                <w:color w:val="000000"/>
                <w:lang w:bidi="ru-RU"/>
              </w:rPr>
              <w:tab/>
              <w:t>ресурсы</w:t>
            </w:r>
            <w:r w:rsidRPr="00A56EF3">
              <w:rPr>
                <w:color w:val="000000"/>
                <w:lang w:bidi="ru-RU"/>
              </w:rPr>
              <w:tab/>
              <w:t>для</w:t>
            </w:r>
            <w:r w:rsidRPr="00A56EF3">
              <w:rPr>
                <w:color w:val="000000"/>
                <w:lang w:bidi="ru-RU"/>
              </w:rPr>
              <w:tab/>
              <w:t>достижения</w:t>
            </w:r>
          </w:p>
          <w:p w14:paraId="662014D5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поставленных целей и реализации планов деятельности; выбирать успешные стратегии в различных ситуациях.</w:t>
            </w:r>
          </w:p>
          <w:p w14:paraId="77CC1FD8" w14:textId="77777777" w:rsidR="00A56EF3" w:rsidRPr="00A56EF3" w:rsidRDefault="00A56EF3" w:rsidP="00A56EF3">
            <w:pPr>
              <w:widowControl w:val="0"/>
              <w:tabs>
                <w:tab w:val="left" w:pos="3293"/>
                <w:tab w:val="left" w:pos="396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03. Владение навыками познавательной, учебно-исследовательской</w:t>
            </w:r>
            <w:r w:rsidRPr="00A56EF3">
              <w:rPr>
                <w:color w:val="000000"/>
                <w:lang w:bidi="ru-RU"/>
              </w:rPr>
              <w:tab/>
              <w:t>и</w:t>
            </w:r>
            <w:r w:rsidRPr="00A56EF3">
              <w:rPr>
                <w:color w:val="000000"/>
                <w:lang w:bidi="ru-RU"/>
              </w:rPr>
              <w:tab/>
              <w:t>проектной</w:t>
            </w:r>
          </w:p>
          <w:p w14:paraId="6CEE93F5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14:paraId="4EA24BF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3484F7E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81E60AD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06FA6C3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5D5F7A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2724C6F4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2D49D0E" w14:textId="77777777" w:rsidR="005573DB" w:rsidRPr="00A40630" w:rsidRDefault="005573DB" w:rsidP="00A40630">
      <w:bookmarkStart w:id="5" w:name="bookmark846"/>
      <w:r w:rsidRPr="00A40630">
        <w:t>В таблице 2 представлен вариант синхронизации предметных результатов (базовый уровень) с ОК по ОД.</w:t>
      </w:r>
      <w:bookmarkEnd w:id="5"/>
    </w:p>
    <w:p w14:paraId="0199DA83" w14:textId="77777777" w:rsidR="005573DB" w:rsidRPr="00A40630" w:rsidRDefault="005573DB" w:rsidP="00A40630">
      <w:r w:rsidRPr="00A40630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2726"/>
        <w:gridCol w:w="1954"/>
        <w:gridCol w:w="5261"/>
      </w:tblGrid>
      <w:tr w:rsidR="005573DB" w:rsidRPr="00A40630" w14:paraId="2C63A04B" w14:textId="77777777" w:rsidTr="00A56EF3">
        <w:trPr>
          <w:trHeight w:hRule="exact" w:val="566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07E74" w14:textId="77777777" w:rsidR="005573DB" w:rsidRPr="00A40630" w:rsidRDefault="005573DB" w:rsidP="00A40630">
            <w:r w:rsidRPr="00A40630">
              <w:t>Наименование ОК согласно ФГОС СПО</w:t>
            </w:r>
          </w:p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D7B9" w14:textId="77777777" w:rsidR="005573DB" w:rsidRPr="00A40630" w:rsidRDefault="005573DB" w:rsidP="00A40630">
            <w:r w:rsidRPr="00A40630">
              <w:t>Наименование предметных результатов (базовый уровень) согласно ФГОС СОО</w:t>
            </w:r>
          </w:p>
        </w:tc>
      </w:tr>
      <w:tr w:rsidR="005573DB" w:rsidRPr="00A40630" w14:paraId="788FA5E2" w14:textId="77777777" w:rsidTr="00A56EF3">
        <w:trPr>
          <w:trHeight w:hRule="exact" w:val="1123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EF1DA" w14:textId="77777777" w:rsidR="007329FD" w:rsidRDefault="007329FD" w:rsidP="007329FD">
            <w:r>
              <w:t>ОК 01. Выбирать способы решения задач профессиональной деятельности,</w:t>
            </w:r>
          </w:p>
          <w:p w14:paraId="7110E79F" w14:textId="77777777" w:rsidR="007329FD" w:rsidRDefault="007329FD" w:rsidP="007329FD">
            <w:r>
              <w:t>Применительно к различным контекстам.</w:t>
            </w:r>
          </w:p>
          <w:p w14:paraId="05092DCC" w14:textId="32AF7742" w:rsidR="005573DB" w:rsidRPr="00A40630" w:rsidRDefault="005573DB" w:rsidP="007329FD"/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A8B3" w14:textId="77777777" w:rsidR="005573DB" w:rsidRPr="00A40630" w:rsidRDefault="005573DB" w:rsidP="00A40630">
            <w:r w:rsidRPr="00A40630">
      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      </w:r>
          </w:p>
          <w:p w14:paraId="4F544D91" w14:textId="583A55A3" w:rsidR="005573DB" w:rsidRDefault="005573DB" w:rsidP="00A40630">
            <w:r w:rsidRPr="00A40630">
              <w:t>ПРб.02. Понимание сущности наблюдаемых во Вселенной явлений.</w:t>
            </w:r>
          </w:p>
          <w:p w14:paraId="50F42176" w14:textId="77777777" w:rsidR="00A40630" w:rsidRDefault="00A40630" w:rsidP="00A40630"/>
          <w:p w14:paraId="350AC0B5" w14:textId="59528F67" w:rsidR="00A40630" w:rsidRPr="00A40630" w:rsidRDefault="00A40630" w:rsidP="00A40630"/>
        </w:tc>
      </w:tr>
      <w:tr w:rsidR="00A40630" w:rsidRPr="00A40630" w14:paraId="7A539EEC" w14:textId="77777777" w:rsidTr="00A56EF3">
        <w:trPr>
          <w:trHeight w:hRule="exact" w:val="6850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D5F3A" w14:textId="77777777" w:rsidR="007329FD" w:rsidRDefault="007329FD" w:rsidP="007329FD">
            <w:r>
              <w:lastRenderedPageBreak/>
              <w:t>ОК 02. Осуществлять поиск, анализ и интерпретацию информации, необходимой для</w:t>
            </w:r>
          </w:p>
          <w:p w14:paraId="638B2330" w14:textId="77777777" w:rsidR="007329FD" w:rsidRDefault="007329FD" w:rsidP="007329FD">
            <w:r>
              <w:t>Выполнения задач профессиональной деятельности.</w:t>
            </w:r>
          </w:p>
          <w:p w14:paraId="6BD1D0A9" w14:textId="77777777" w:rsidR="007329FD" w:rsidRDefault="007329FD" w:rsidP="007329FD">
            <w:r>
              <w:t>ОК 03. Планировать и реализовывать собственное профессиональное и личностное</w:t>
            </w:r>
          </w:p>
          <w:p w14:paraId="6B3ED6A2" w14:textId="77777777" w:rsidR="007329FD" w:rsidRDefault="007329FD" w:rsidP="007329FD">
            <w:r>
              <w:t>развитие.</w:t>
            </w:r>
          </w:p>
          <w:p w14:paraId="64BCECC6" w14:textId="77777777" w:rsidR="007329FD" w:rsidRDefault="007329FD" w:rsidP="007329FD">
            <w:r>
              <w:t>ОК04.Работатьвколлективеикоманде,эффективновзаимодействоватьсколлегами,</w:t>
            </w:r>
          </w:p>
          <w:p w14:paraId="3ED465BC" w14:textId="77777777" w:rsidR="007329FD" w:rsidRDefault="007329FD" w:rsidP="007329FD">
            <w:r>
              <w:t>руководством, клиентами.</w:t>
            </w:r>
          </w:p>
          <w:p w14:paraId="754FB629" w14:textId="77777777" w:rsidR="007329FD" w:rsidRDefault="007329FD" w:rsidP="007329FD">
            <w:r>
              <w:t>ОК05.Осуществлятьустнуюиписьменнуюкоммуникациюнагосударственномязыкес</w:t>
            </w:r>
          </w:p>
          <w:p w14:paraId="0E0C2D12" w14:textId="77777777" w:rsidR="007329FD" w:rsidRDefault="007329FD" w:rsidP="007329FD">
            <w:r>
              <w:t>Учетом особенностей социального и культурного контекста.</w:t>
            </w:r>
          </w:p>
          <w:p w14:paraId="0429CDDB" w14:textId="77777777" w:rsidR="007329FD" w:rsidRDefault="007329FD" w:rsidP="007329FD">
            <w:r>
              <w:t>ОК 06. Проявлять гражданско-патриотическую позицию, демонстрировать осознанное</w:t>
            </w:r>
          </w:p>
          <w:p w14:paraId="52CAF485" w14:textId="77777777" w:rsidR="007329FD" w:rsidRDefault="007329FD" w:rsidP="007329FD">
            <w:r>
              <w:t>Поведение на основе традиционных общечеловеческих ценностей.</w:t>
            </w:r>
          </w:p>
          <w:p w14:paraId="4F13615D" w14:textId="77777777" w:rsidR="007329FD" w:rsidRDefault="007329FD" w:rsidP="007329FD">
            <w:r>
              <w:t>ОК07.Содействоватьсохранениюокружающейсреды,ресурсосбережению,эффективно</w:t>
            </w:r>
          </w:p>
          <w:p w14:paraId="358B1ED4" w14:textId="77777777" w:rsidR="007329FD" w:rsidRDefault="007329FD" w:rsidP="007329FD">
            <w:r>
              <w:t>Действовать в чрезвычайных ситуациях.</w:t>
            </w:r>
          </w:p>
          <w:p w14:paraId="352A7007" w14:textId="77777777" w:rsidR="007329FD" w:rsidRDefault="007329FD" w:rsidP="007329FD">
            <w:r>
              <w:t>ОК 08. Использовать средства физической культуры для сохранения и укрепления</w:t>
            </w:r>
          </w:p>
          <w:p w14:paraId="38187B2F" w14:textId="77777777" w:rsidR="007329FD" w:rsidRDefault="007329FD" w:rsidP="007329FD">
            <w:r>
              <w:t>здоровья в процессе профессиональной деятельности и поддержания необходимого</w:t>
            </w:r>
          </w:p>
          <w:p w14:paraId="1E3A8E39" w14:textId="77777777" w:rsidR="007329FD" w:rsidRDefault="007329FD" w:rsidP="007329FD">
            <w:r>
              <w:t>уровня физической подготовленности.</w:t>
            </w:r>
          </w:p>
          <w:p w14:paraId="476ED382" w14:textId="32312B3F" w:rsidR="007329FD" w:rsidRDefault="007329FD" w:rsidP="007329FD">
            <w:r>
              <w:t>ОК09.Использоватьинформационныетехнологиивпрофессиональнойдеятельности.</w:t>
            </w:r>
          </w:p>
          <w:p w14:paraId="2354F019" w14:textId="0C8BAB41" w:rsidR="00C06A38" w:rsidRDefault="00C06A38" w:rsidP="007329FD"/>
          <w:p w14:paraId="65358A9E" w14:textId="77777777" w:rsidR="00C06A38" w:rsidRDefault="00C06A38" w:rsidP="007329FD"/>
          <w:p w14:paraId="01B501EA" w14:textId="77777777" w:rsidR="007329FD" w:rsidRDefault="007329FD" w:rsidP="007329FD">
            <w:r>
              <w:t>ОК 10. Пользоваться профессиональной документацией на государственном и</w:t>
            </w:r>
          </w:p>
          <w:p w14:paraId="18171FC3" w14:textId="77777777" w:rsidR="007329FD" w:rsidRDefault="007329FD" w:rsidP="007329FD">
            <w:r>
              <w:t>Иностранном языке.</w:t>
            </w:r>
          </w:p>
          <w:p w14:paraId="4A2A46B2" w14:textId="77777777" w:rsidR="007329FD" w:rsidRDefault="007329FD" w:rsidP="007329FD">
            <w:r>
              <w:t>ОК11.Планироватьпредпринимательскуюдеятельностьвпрофессиональнойсфере.</w:t>
            </w:r>
          </w:p>
          <w:p w14:paraId="4B12E5DA" w14:textId="038F3F31" w:rsidR="00A40630" w:rsidRPr="00A40630" w:rsidRDefault="00A40630" w:rsidP="007329FD"/>
        </w:tc>
        <w:tc>
          <w:tcPr>
            <w:tcW w:w="7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7926" w14:textId="77777777" w:rsidR="00A40630" w:rsidRPr="00A40630" w:rsidRDefault="00A40630" w:rsidP="00A40630">
            <w:r w:rsidRPr="00A40630">
              <w:t>ПРб.03.</w:t>
            </w:r>
            <w:r w:rsidRPr="00A40630">
              <w:tab/>
              <w:t>Владение</w:t>
            </w:r>
            <w:r w:rsidRPr="00A40630">
              <w:tab/>
              <w:t>основополагающими</w:t>
            </w:r>
            <w:r w:rsidRPr="00A40630">
              <w:tab/>
              <w:t>астрономическими</w:t>
            </w:r>
          </w:p>
          <w:p w14:paraId="2240A3B6" w14:textId="77777777" w:rsidR="00A40630" w:rsidRPr="00A40630" w:rsidRDefault="00A40630" w:rsidP="00A40630">
            <w:r w:rsidRPr="00A40630">
              <w:t>понятиями, теориями, законами и закономерностями, уверенное пользование астрономической терминологией и символикой.</w:t>
            </w:r>
          </w:p>
          <w:p w14:paraId="24D54F17" w14:textId="77777777" w:rsidR="00A40630" w:rsidRPr="00A40630" w:rsidRDefault="00A40630" w:rsidP="00A40630">
            <w:r w:rsidRPr="00A40630">
              <w:t>ПРб.04. Сформированность представлений о значении астрономии в практической деятельности человека и дальнейшем научно</w:t>
            </w:r>
            <w:r w:rsidRPr="00A40630">
              <w:softHyphen/>
              <w:t>техническом развитии.</w:t>
            </w:r>
          </w:p>
          <w:p w14:paraId="2647F442" w14:textId="77777777" w:rsidR="00A40630" w:rsidRPr="00A40630" w:rsidRDefault="00A40630" w:rsidP="00A40630">
            <w:r w:rsidRPr="00A40630">
              <w:t>ПРб.05. Осознание роли отечественной науки в освоении и использовании</w:t>
            </w:r>
            <w:r w:rsidRPr="00A40630">
              <w:tab/>
              <w:t>космического</w:t>
            </w:r>
            <w:r w:rsidRPr="00A40630">
              <w:tab/>
              <w:t>пространства</w:t>
            </w:r>
            <w:r w:rsidRPr="00A40630">
              <w:tab/>
              <w:t>и</w:t>
            </w:r>
            <w:r w:rsidRPr="00A40630">
              <w:tab/>
              <w:t>развитии</w:t>
            </w:r>
          </w:p>
          <w:p w14:paraId="5A5877EA" w14:textId="77777777" w:rsidR="00A40630" w:rsidRDefault="00A40630" w:rsidP="00A40630">
            <w:pPr>
              <w:rPr>
                <w:color w:val="000000"/>
                <w:lang w:bidi="ru-RU"/>
              </w:rPr>
            </w:pPr>
            <w:r w:rsidRPr="00A40630">
              <w:t>международного сотрудничества в этой области</w:t>
            </w:r>
            <w:r w:rsidR="00856601" w:rsidRPr="00A56EF3">
              <w:rPr>
                <w:color w:val="000000"/>
                <w:lang w:bidi="ru-RU"/>
              </w:rPr>
              <w:t xml:space="preserve"> собственному, так и других людей, умение оказывать первую помощь</w:t>
            </w:r>
          </w:p>
          <w:p w14:paraId="208AC88A" w14:textId="77777777" w:rsidR="00C06A38" w:rsidRDefault="00C06A38" w:rsidP="00A40630">
            <w:pPr>
              <w:rPr>
                <w:color w:val="000000"/>
                <w:lang w:bidi="ru-RU"/>
              </w:rPr>
            </w:pPr>
          </w:p>
          <w:p w14:paraId="2A28FF38" w14:textId="77777777" w:rsidR="00C06A38" w:rsidRDefault="00C06A38" w:rsidP="00A40630">
            <w:pPr>
              <w:rPr>
                <w:color w:val="000000"/>
                <w:lang w:bidi="ru-RU"/>
              </w:rPr>
            </w:pPr>
          </w:p>
          <w:p w14:paraId="34CF43A6" w14:textId="77777777" w:rsidR="00C06A38" w:rsidRDefault="00C06A38" w:rsidP="00A40630">
            <w:pPr>
              <w:rPr>
                <w:color w:val="000000"/>
                <w:lang w:bidi="ru-RU"/>
              </w:rPr>
            </w:pPr>
          </w:p>
          <w:p w14:paraId="0864EED4" w14:textId="77777777" w:rsidR="00C06A38" w:rsidRDefault="00C06A38" w:rsidP="00A40630">
            <w:pPr>
              <w:rPr>
                <w:color w:val="000000"/>
                <w:lang w:bidi="ru-RU"/>
              </w:rPr>
            </w:pPr>
          </w:p>
          <w:p w14:paraId="2F08A94C" w14:textId="0E630935" w:rsidR="00C06A38" w:rsidRPr="00A40630" w:rsidRDefault="00C06A38" w:rsidP="00A40630"/>
        </w:tc>
      </w:tr>
      <w:tr w:rsidR="00A56EF3" w:rsidRPr="00A56EF3" w14:paraId="4322D00A" w14:textId="77777777" w:rsidTr="00A56EF3">
        <w:trPr>
          <w:trHeight w:hRule="exact" w:val="470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B1B8C" w14:textId="607406F1" w:rsidR="007329FD" w:rsidRDefault="007329FD" w:rsidP="007329FD">
            <w:r>
              <w:lastRenderedPageBreak/>
              <w:t>ОК04.   Работатьвколлективеикоманде,эффективновзаимодействоватьсколлегами,</w:t>
            </w:r>
          </w:p>
          <w:p w14:paraId="271CAFD7" w14:textId="77777777" w:rsidR="007329FD" w:rsidRDefault="007329FD" w:rsidP="007329FD">
            <w:r>
              <w:t>руководством, клиентами.</w:t>
            </w:r>
          </w:p>
          <w:p w14:paraId="04BD1FCB" w14:textId="58F93034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</w:p>
          <w:p w14:paraId="745A9274" w14:textId="77777777" w:rsidR="00C06A38" w:rsidRDefault="00C06A38" w:rsidP="00C06A38">
            <w:r>
              <w:t>ОК 03. Планировать и реализовывать собственное профессиональное и личностное</w:t>
            </w:r>
          </w:p>
          <w:p w14:paraId="51B170C3" w14:textId="77777777" w:rsidR="00C06A38" w:rsidRDefault="00C06A38" w:rsidP="00C06A38">
            <w:r>
              <w:t>развитие.</w:t>
            </w:r>
          </w:p>
          <w:p w14:paraId="6679581B" w14:textId="2026320B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5E7D6" w14:textId="77777777" w:rsidR="00A56EF3" w:rsidRPr="00A56EF3" w:rsidRDefault="00A56EF3" w:rsidP="00A56EF3">
            <w:pPr>
              <w:widowControl w:val="0"/>
              <w:tabs>
                <w:tab w:val="left" w:pos="2016"/>
                <w:tab w:val="left" w:pos="2894"/>
                <w:tab w:val="left" w:pos="433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 06. Толерантное сознание и поведение в поликультурном</w:t>
            </w:r>
            <w:r w:rsidRPr="00A56EF3">
              <w:rPr>
                <w:color w:val="000000"/>
                <w:lang w:bidi="ru-RU"/>
              </w:rPr>
              <w:tab/>
              <w:t>мире,</w:t>
            </w:r>
            <w:r w:rsidRPr="00A56EF3">
              <w:rPr>
                <w:color w:val="000000"/>
                <w:lang w:bidi="ru-RU"/>
              </w:rPr>
              <w:tab/>
              <w:t>готовность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270BE964" w14:textId="77777777" w:rsidR="00A56EF3" w:rsidRPr="00A56EF3" w:rsidRDefault="00A56EF3" w:rsidP="00A56EF3">
            <w:pPr>
              <w:widowControl w:val="0"/>
              <w:tabs>
                <w:tab w:val="left" w:pos="2952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способность вести диалог с другими людьми, достигать в нём взаимопонимания, находить общие цели и сотрудничать для их достижения, способность противостоять идеологии экстремизма,</w:t>
            </w:r>
            <w:r w:rsidRPr="00A56EF3">
              <w:rPr>
                <w:color w:val="000000"/>
                <w:lang w:bidi="ru-RU"/>
              </w:rPr>
              <w:tab/>
              <w:t>национализма,</w:t>
            </w:r>
          </w:p>
          <w:p w14:paraId="0F056358" w14:textId="77777777" w:rsidR="00A56EF3" w:rsidRPr="00A56EF3" w:rsidRDefault="00A56EF3" w:rsidP="00A56EF3">
            <w:pPr>
              <w:widowControl w:val="0"/>
              <w:tabs>
                <w:tab w:val="left" w:pos="1930"/>
                <w:tab w:val="left" w:pos="420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ксенофобии,</w:t>
            </w:r>
            <w:r w:rsidRPr="00A56EF3">
              <w:rPr>
                <w:color w:val="000000"/>
                <w:lang w:bidi="ru-RU"/>
              </w:rPr>
              <w:tab/>
              <w:t>дискриминации</w:t>
            </w:r>
            <w:r w:rsidRPr="00A56EF3">
              <w:rPr>
                <w:color w:val="000000"/>
                <w:lang w:bidi="ru-RU"/>
              </w:rPr>
              <w:tab/>
              <w:t>по</w:t>
            </w:r>
          </w:p>
          <w:p w14:paraId="5CC0DB6B" w14:textId="77777777" w:rsidR="00A56EF3" w:rsidRPr="00A56EF3" w:rsidRDefault="00A56EF3" w:rsidP="00A56EF3">
            <w:pPr>
              <w:widowControl w:val="0"/>
              <w:tabs>
                <w:tab w:val="left" w:pos="1699"/>
                <w:tab w:val="right" w:pos="443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социальным,</w:t>
            </w:r>
            <w:r w:rsidRPr="00A56EF3">
              <w:rPr>
                <w:color w:val="000000"/>
                <w:lang w:bidi="ru-RU"/>
              </w:rPr>
              <w:tab/>
              <w:t>религиозным,</w:t>
            </w:r>
            <w:r w:rsidRPr="00A56EF3">
              <w:rPr>
                <w:color w:val="000000"/>
                <w:lang w:bidi="ru-RU"/>
              </w:rPr>
              <w:tab/>
              <w:t>расовым,</w:t>
            </w:r>
          </w:p>
          <w:p w14:paraId="6DAE7767" w14:textId="77777777" w:rsidR="00A56EF3" w:rsidRPr="00A56EF3" w:rsidRDefault="00A56EF3" w:rsidP="00A56EF3">
            <w:pPr>
              <w:widowControl w:val="0"/>
              <w:tabs>
                <w:tab w:val="left" w:pos="1843"/>
                <w:tab w:val="left" w:pos="3250"/>
                <w:tab w:val="right" w:pos="444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национальным</w:t>
            </w:r>
            <w:r w:rsidRPr="00A56EF3">
              <w:rPr>
                <w:color w:val="000000"/>
                <w:lang w:bidi="ru-RU"/>
              </w:rPr>
              <w:tab/>
              <w:t>признакам</w:t>
            </w:r>
            <w:r w:rsidRPr="00A56EF3">
              <w:rPr>
                <w:color w:val="000000"/>
                <w:lang w:bidi="ru-RU"/>
              </w:rPr>
              <w:tab/>
              <w:t>и</w:t>
            </w:r>
            <w:r w:rsidRPr="00A56EF3">
              <w:rPr>
                <w:color w:val="000000"/>
                <w:lang w:bidi="ru-RU"/>
              </w:rPr>
              <w:tab/>
              <w:t>другим</w:t>
            </w:r>
          </w:p>
          <w:p w14:paraId="59279AF6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негативным социальным явлениям.</w:t>
            </w:r>
          </w:p>
          <w:p w14:paraId="5F70A29C" w14:textId="77777777" w:rsidR="00A56EF3" w:rsidRPr="00A56EF3" w:rsidRDefault="00A56EF3" w:rsidP="00A56EF3">
            <w:pPr>
              <w:widowControl w:val="0"/>
              <w:tabs>
                <w:tab w:val="left" w:pos="605"/>
                <w:tab w:val="left" w:pos="1200"/>
                <w:tab w:val="left" w:pos="2318"/>
                <w:tab w:val="right" w:pos="445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</w:t>
            </w:r>
            <w:r w:rsidRPr="00A56EF3">
              <w:rPr>
                <w:color w:val="000000"/>
                <w:lang w:bidi="ru-RU"/>
              </w:rPr>
              <w:tab/>
              <w:t>07.</w:t>
            </w:r>
            <w:r w:rsidRPr="00A56EF3">
              <w:rPr>
                <w:color w:val="000000"/>
                <w:lang w:bidi="ru-RU"/>
              </w:rPr>
              <w:tab/>
              <w:t>Навыки</w:t>
            </w:r>
            <w:r w:rsidRPr="00A56EF3">
              <w:rPr>
                <w:color w:val="000000"/>
                <w:lang w:bidi="ru-RU"/>
              </w:rPr>
              <w:tab/>
              <w:t>сотрудничества</w:t>
            </w:r>
            <w:r w:rsidRPr="00A56EF3">
              <w:rPr>
                <w:color w:val="000000"/>
                <w:lang w:bidi="ru-RU"/>
              </w:rPr>
              <w:tab/>
              <w:t>со</w:t>
            </w:r>
          </w:p>
          <w:p w14:paraId="7F1B334E" w14:textId="77777777" w:rsidR="00A56EF3" w:rsidRPr="00A56EF3" w:rsidRDefault="00A56EF3" w:rsidP="00A56EF3">
            <w:pPr>
              <w:widowControl w:val="0"/>
              <w:tabs>
                <w:tab w:val="left" w:pos="1838"/>
                <w:tab w:val="right" w:pos="443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сверстниками, детьми младшего возраста, взрослыми</w:t>
            </w:r>
            <w:r w:rsidRPr="00A56EF3">
              <w:rPr>
                <w:color w:val="000000"/>
                <w:lang w:bidi="ru-RU"/>
              </w:rPr>
              <w:tab/>
              <w:t>в</w:t>
            </w:r>
            <w:r w:rsidRPr="00A56EF3">
              <w:rPr>
                <w:color w:val="000000"/>
                <w:lang w:bidi="ru-RU"/>
              </w:rPr>
              <w:tab/>
              <w:t>образовательной,</w:t>
            </w:r>
          </w:p>
          <w:p w14:paraId="518C221C" w14:textId="77777777" w:rsidR="00A56EF3" w:rsidRPr="00A56EF3" w:rsidRDefault="00A56EF3" w:rsidP="00A56EF3">
            <w:pPr>
              <w:widowControl w:val="0"/>
              <w:tabs>
                <w:tab w:val="left" w:pos="1992"/>
                <w:tab w:val="left" w:pos="3648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общественно</w:t>
            </w:r>
            <w:r w:rsidRPr="00A56EF3">
              <w:rPr>
                <w:color w:val="000000"/>
                <w:lang w:bidi="ru-RU"/>
              </w:rPr>
              <w:tab/>
              <w:t>полезной,</w:t>
            </w:r>
            <w:r w:rsidRPr="00A56EF3">
              <w:rPr>
                <w:color w:val="000000"/>
                <w:lang w:bidi="ru-RU"/>
              </w:rPr>
              <w:tab/>
              <w:t>учебно</w:t>
            </w:r>
            <w:r w:rsidRPr="00A56EF3">
              <w:rPr>
                <w:color w:val="000000"/>
                <w:lang w:bidi="ru-RU"/>
              </w:rPr>
              <w:softHyphen/>
            </w:r>
          </w:p>
          <w:p w14:paraId="08055FDF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исследовательской, проектной и других видах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9D5E" w14:textId="77777777" w:rsidR="00A56EF3" w:rsidRPr="00A56EF3" w:rsidRDefault="00A56EF3" w:rsidP="00A56EF3">
            <w:pPr>
              <w:widowControl w:val="0"/>
              <w:tabs>
                <w:tab w:val="left" w:pos="2242"/>
                <w:tab w:val="left" w:pos="2640"/>
                <w:tab w:val="left" w:pos="385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02. Умение продуктивно общаться и взаимодействовать</w:t>
            </w:r>
            <w:r w:rsidRPr="00A56EF3">
              <w:rPr>
                <w:color w:val="000000"/>
                <w:lang w:bidi="ru-RU"/>
              </w:rPr>
              <w:tab/>
              <w:t>в</w:t>
            </w:r>
            <w:r w:rsidRPr="00A56EF3">
              <w:rPr>
                <w:color w:val="000000"/>
                <w:lang w:bidi="ru-RU"/>
              </w:rPr>
              <w:tab/>
              <w:t>процессе</w:t>
            </w:r>
            <w:r w:rsidRPr="00A56EF3">
              <w:rPr>
                <w:color w:val="000000"/>
                <w:lang w:bidi="ru-RU"/>
              </w:rPr>
              <w:tab/>
              <w:t>совместной</w:t>
            </w:r>
          </w:p>
          <w:p w14:paraId="7710F131" w14:textId="77777777" w:rsidR="00A56EF3" w:rsidRPr="00A56EF3" w:rsidRDefault="00A56EF3" w:rsidP="00A56EF3">
            <w:pPr>
              <w:widowControl w:val="0"/>
              <w:tabs>
                <w:tab w:val="left" w:pos="1747"/>
                <w:tab w:val="left" w:pos="3149"/>
                <w:tab w:val="left" w:pos="432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деятельности,</w:t>
            </w:r>
            <w:r w:rsidRPr="00A56EF3">
              <w:rPr>
                <w:color w:val="000000"/>
                <w:lang w:bidi="ru-RU"/>
              </w:rPr>
              <w:tab/>
              <w:t>учитывать</w:t>
            </w:r>
            <w:r w:rsidRPr="00A56EF3">
              <w:rPr>
                <w:color w:val="000000"/>
                <w:lang w:bidi="ru-RU"/>
              </w:rPr>
              <w:tab/>
              <w:t>позиции</w:t>
            </w:r>
            <w:r w:rsidRPr="00A56EF3">
              <w:rPr>
                <w:color w:val="000000"/>
                <w:lang w:bidi="ru-RU"/>
              </w:rPr>
              <w:tab/>
              <w:t>других</w:t>
            </w:r>
          </w:p>
          <w:p w14:paraId="6001E108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участников деятельности, эффективно разрешать конфликты</w:t>
            </w:r>
          </w:p>
        </w:tc>
      </w:tr>
      <w:tr w:rsidR="00A56EF3" w:rsidRPr="00A56EF3" w14:paraId="7230E5D9" w14:textId="77777777" w:rsidTr="00A56EF3">
        <w:trPr>
          <w:trHeight w:hRule="exact" w:val="443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4507F" w14:textId="77777777" w:rsidR="00C06A38" w:rsidRDefault="00C06A38" w:rsidP="00C06A38">
            <w:r>
              <w:t>ОК04.Работатьвколлективеикоманде,эффективновзаимодействоватьсколлегами,</w:t>
            </w:r>
          </w:p>
          <w:p w14:paraId="1460F281" w14:textId="77777777" w:rsidR="00C06A38" w:rsidRDefault="00C06A38" w:rsidP="00C06A38">
            <w:r>
              <w:t>руководством, клиентами.</w:t>
            </w:r>
          </w:p>
          <w:p w14:paraId="6643F496" w14:textId="77777777" w:rsidR="00C06A38" w:rsidRDefault="00C06A38" w:rsidP="00C06A38">
            <w:r>
              <w:t>ОК05.Осуществлятьустнуюиписьменнуюкоммуникациюнагосударственномязыкес</w:t>
            </w:r>
          </w:p>
          <w:p w14:paraId="580B0165" w14:textId="77777777" w:rsidR="00C06A38" w:rsidRDefault="00C06A38" w:rsidP="00C06A38">
            <w:r>
              <w:t>Учетом особенностей социального и культурного контекста.</w:t>
            </w:r>
          </w:p>
          <w:p w14:paraId="394176E7" w14:textId="77777777" w:rsidR="00C06A38" w:rsidRDefault="00C06A38" w:rsidP="00C06A38">
            <w:r>
              <w:t>ОК 06. Проявлять гражданско-патриотическую позицию, демонстрировать осознанное</w:t>
            </w:r>
          </w:p>
          <w:p w14:paraId="1F7B5562" w14:textId="77777777" w:rsidR="00C06A38" w:rsidRDefault="00C06A38" w:rsidP="00C06A38">
            <w:r>
              <w:t>Поведение на основе традиционных общечеловеческих ценностей.</w:t>
            </w:r>
          </w:p>
          <w:p w14:paraId="598765CB" w14:textId="77777777" w:rsidR="00C06A38" w:rsidRDefault="00C06A38" w:rsidP="00C06A38">
            <w:r>
              <w:t>ОК07.Содействоватьсохранениюокружающейсреды,ресурсосбережению,эффективно</w:t>
            </w:r>
          </w:p>
          <w:p w14:paraId="3A590ABE" w14:textId="77777777" w:rsidR="00C06A38" w:rsidRDefault="00C06A38" w:rsidP="00C06A38">
            <w:r>
              <w:t>Действовать в чрезвычайных ситуациях.</w:t>
            </w:r>
          </w:p>
          <w:p w14:paraId="04FDE761" w14:textId="77777777" w:rsidR="00C06A38" w:rsidRDefault="00C06A38" w:rsidP="00C06A38">
            <w:r>
              <w:t>ОК 08. Использовать средства физической культуры для сохранения и укрепления</w:t>
            </w:r>
          </w:p>
          <w:p w14:paraId="1BA22B3D" w14:textId="77777777" w:rsidR="00C06A38" w:rsidRDefault="00C06A38" w:rsidP="00C06A38">
            <w:r>
              <w:t>здоровья в процессе профессиональной деятельности и поддержания необходимого</w:t>
            </w:r>
          </w:p>
          <w:p w14:paraId="37618313" w14:textId="77777777" w:rsidR="00C06A38" w:rsidRDefault="00C06A38" w:rsidP="00C06A38">
            <w:r>
              <w:t>уровня физической подготовленности.</w:t>
            </w:r>
          </w:p>
          <w:p w14:paraId="2FB168B1" w14:textId="503CC311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0A146F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 03. Готовность к служению Отечеству, его защите.</w:t>
            </w:r>
          </w:p>
          <w:p w14:paraId="51BEC0C3" w14:textId="77777777" w:rsidR="00A56EF3" w:rsidRPr="00A56EF3" w:rsidRDefault="00A56EF3" w:rsidP="00A56EF3">
            <w:pPr>
              <w:widowControl w:val="0"/>
              <w:tabs>
                <w:tab w:val="left" w:pos="2213"/>
                <w:tab w:val="left" w:pos="323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 11. Принятие и реализация ценности здорового и безопасного образа жизни, потребности</w:t>
            </w:r>
            <w:r w:rsidRPr="00A56EF3">
              <w:rPr>
                <w:color w:val="000000"/>
                <w:lang w:bidi="ru-RU"/>
              </w:rPr>
              <w:tab/>
              <w:t>в</w:t>
            </w:r>
            <w:r w:rsidRPr="00A56EF3">
              <w:rPr>
                <w:color w:val="000000"/>
                <w:lang w:bidi="ru-RU"/>
              </w:rPr>
              <w:tab/>
              <w:t>физическом</w:t>
            </w:r>
          </w:p>
          <w:p w14:paraId="1DF5DBE6" w14:textId="77777777" w:rsidR="00A56EF3" w:rsidRPr="00A56EF3" w:rsidRDefault="00A56EF3" w:rsidP="00A56EF3">
            <w:pPr>
              <w:widowControl w:val="0"/>
              <w:tabs>
                <w:tab w:val="left" w:pos="3542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самосовершенствовании,</w:t>
            </w:r>
            <w:r w:rsidRPr="00A56EF3">
              <w:rPr>
                <w:color w:val="000000"/>
                <w:lang w:bidi="ru-RU"/>
              </w:rPr>
              <w:tab/>
              <w:t>занятиях</w:t>
            </w:r>
          </w:p>
          <w:p w14:paraId="7C01BEF9" w14:textId="77777777" w:rsidR="00A56EF3" w:rsidRPr="00A56EF3" w:rsidRDefault="00A56EF3" w:rsidP="00A56EF3">
            <w:pPr>
              <w:widowControl w:val="0"/>
              <w:tabs>
                <w:tab w:val="left" w:pos="2054"/>
                <w:tab w:val="left" w:pos="3590"/>
              </w:tabs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спортивно-оздоровительной деятельностью,</w:t>
            </w:r>
            <w:r w:rsidRPr="00A56EF3">
              <w:rPr>
                <w:color w:val="000000"/>
                <w:lang w:bidi="ru-RU"/>
              </w:rPr>
              <w:tab/>
              <w:t>неприятие</w:t>
            </w:r>
            <w:r w:rsidRPr="00A56EF3">
              <w:rPr>
                <w:color w:val="000000"/>
                <w:lang w:bidi="ru-RU"/>
              </w:rPr>
              <w:tab/>
              <w:t>вредных</w:t>
            </w:r>
          </w:p>
          <w:p w14:paraId="6A084E0A" w14:textId="77777777" w:rsidR="00A56EF3" w:rsidRPr="00A56EF3" w:rsidRDefault="00A56EF3" w:rsidP="00A56EF3">
            <w:pPr>
              <w:widowControl w:val="0"/>
              <w:tabs>
                <w:tab w:val="left" w:pos="1603"/>
                <w:tab w:val="left" w:pos="3029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привычек:</w:t>
            </w:r>
            <w:r w:rsidRPr="00A56EF3">
              <w:rPr>
                <w:color w:val="000000"/>
                <w:lang w:bidi="ru-RU"/>
              </w:rPr>
              <w:tab/>
              <w:t>курения,</w:t>
            </w:r>
            <w:r w:rsidRPr="00A56EF3">
              <w:rPr>
                <w:color w:val="000000"/>
                <w:lang w:bidi="ru-RU"/>
              </w:rPr>
              <w:tab/>
              <w:t>употребления</w:t>
            </w:r>
          </w:p>
          <w:p w14:paraId="5BA6D1F0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алкоголя, наркотиков.</w:t>
            </w:r>
          </w:p>
          <w:p w14:paraId="29D0CB24" w14:textId="77777777" w:rsidR="00A56EF3" w:rsidRPr="00A56EF3" w:rsidRDefault="00A56EF3" w:rsidP="00A56EF3">
            <w:pPr>
              <w:widowControl w:val="0"/>
              <w:tabs>
                <w:tab w:val="left" w:pos="619"/>
                <w:tab w:val="left" w:pos="1195"/>
                <w:tab w:val="left" w:pos="2563"/>
                <w:tab w:val="left" w:pos="4330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ЛР</w:t>
            </w:r>
            <w:r w:rsidRPr="00A56EF3">
              <w:rPr>
                <w:color w:val="000000"/>
                <w:lang w:bidi="ru-RU"/>
              </w:rPr>
              <w:tab/>
              <w:t>12.</w:t>
            </w:r>
            <w:r w:rsidRPr="00A56EF3">
              <w:rPr>
                <w:color w:val="000000"/>
                <w:lang w:bidi="ru-RU"/>
              </w:rPr>
              <w:tab/>
              <w:t>Бережное,</w:t>
            </w:r>
            <w:r w:rsidRPr="00A56EF3">
              <w:rPr>
                <w:color w:val="000000"/>
                <w:lang w:bidi="ru-RU"/>
              </w:rPr>
              <w:tab/>
              <w:t>ответственное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4A0DED95" w14:textId="77777777" w:rsidR="00A56EF3" w:rsidRPr="00A56EF3" w:rsidRDefault="00A56EF3" w:rsidP="00A56EF3">
            <w:pPr>
              <w:widowControl w:val="0"/>
              <w:tabs>
                <w:tab w:val="left" w:pos="2482"/>
                <w:tab w:val="left" w:pos="4114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компетентное отношение к физическому и психологическому</w:t>
            </w:r>
            <w:r w:rsidRPr="00A56EF3">
              <w:rPr>
                <w:color w:val="000000"/>
                <w:lang w:bidi="ru-RU"/>
              </w:rPr>
              <w:tab/>
              <w:t>здоровью,</w:t>
            </w:r>
            <w:r w:rsidRPr="00A56EF3">
              <w:rPr>
                <w:color w:val="000000"/>
                <w:lang w:bidi="ru-RU"/>
              </w:rPr>
              <w:tab/>
              <w:t>как</w:t>
            </w:r>
          </w:p>
          <w:p w14:paraId="13604E3D" w14:textId="77777777" w:rsidR="00A56EF3" w:rsidRPr="00A56EF3" w:rsidRDefault="00A56EF3" w:rsidP="00A56EF3">
            <w:pPr>
              <w:widowControl w:val="0"/>
              <w:tabs>
                <w:tab w:val="left" w:pos="1747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собственному,</w:t>
            </w:r>
            <w:r w:rsidRPr="00A56EF3">
              <w:rPr>
                <w:color w:val="000000"/>
                <w:lang w:bidi="ru-RU"/>
              </w:rPr>
              <w:tab/>
              <w:t>так и других людей,</w:t>
            </w:r>
          </w:p>
          <w:p w14:paraId="70A63D38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формирование умения оказывать первую помощь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7CFD" w14:textId="77777777" w:rsidR="00A56EF3" w:rsidRPr="00A56EF3" w:rsidRDefault="00A56EF3" w:rsidP="00A56EF3">
            <w:pPr>
              <w:widowControl w:val="0"/>
              <w:tabs>
                <w:tab w:val="left" w:pos="1646"/>
                <w:tab w:val="left" w:pos="2971"/>
                <w:tab w:val="left" w:pos="3811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</w:t>
            </w:r>
            <w:r w:rsidRPr="00A56EF3">
              <w:rPr>
                <w:color w:val="000000"/>
                <w:lang w:bidi="ru-RU"/>
              </w:rPr>
              <w:tab/>
              <w:t>ресурсы</w:t>
            </w:r>
            <w:r w:rsidRPr="00A56EF3">
              <w:rPr>
                <w:color w:val="000000"/>
                <w:lang w:bidi="ru-RU"/>
              </w:rPr>
              <w:tab/>
              <w:t>для</w:t>
            </w:r>
            <w:r w:rsidRPr="00A56EF3">
              <w:rPr>
                <w:color w:val="000000"/>
                <w:lang w:bidi="ru-RU"/>
              </w:rPr>
              <w:tab/>
              <w:t>достижения</w:t>
            </w:r>
          </w:p>
          <w:p w14:paraId="4CD2C243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поставленных целей и реализации планов деятельности; выбирать успешные стратегии в различных ситуациях.</w:t>
            </w:r>
          </w:p>
          <w:p w14:paraId="4C7361B3" w14:textId="77777777" w:rsidR="00A56EF3" w:rsidRPr="00A56EF3" w:rsidRDefault="00A56EF3" w:rsidP="00A56EF3">
            <w:pPr>
              <w:widowControl w:val="0"/>
              <w:tabs>
                <w:tab w:val="left" w:pos="3288"/>
                <w:tab w:val="left" w:pos="3965"/>
              </w:tabs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МР 03. Владение навыками познавательной, учебно-исследовательской</w:t>
            </w:r>
            <w:r w:rsidRPr="00A56EF3">
              <w:rPr>
                <w:color w:val="000000"/>
                <w:lang w:bidi="ru-RU"/>
              </w:rPr>
              <w:tab/>
              <w:t>и</w:t>
            </w:r>
            <w:r w:rsidRPr="00A56EF3">
              <w:rPr>
                <w:color w:val="000000"/>
                <w:lang w:bidi="ru-RU"/>
              </w:rPr>
              <w:tab/>
              <w:t>проектной</w:t>
            </w:r>
          </w:p>
          <w:p w14:paraId="0177F64F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14:paraId="3167B1F0" w14:textId="77777777" w:rsidR="00A56EF3" w:rsidRPr="00A56EF3" w:rsidRDefault="00A56EF3" w:rsidP="00A56EF3">
      <w:pPr>
        <w:keepNext/>
        <w:keepLines/>
        <w:widowControl w:val="0"/>
        <w:ind w:firstLine="820"/>
        <w:outlineLvl w:val="2"/>
        <w:rPr>
          <w:color w:val="000000"/>
          <w:sz w:val="28"/>
          <w:szCs w:val="28"/>
          <w:lang w:bidi="ru-RU"/>
        </w:rPr>
      </w:pPr>
      <w:bookmarkStart w:id="6" w:name="bookmark599"/>
      <w:r w:rsidRPr="00A56EF3">
        <w:rPr>
          <w:color w:val="000000"/>
          <w:sz w:val="28"/>
          <w:szCs w:val="28"/>
          <w:lang w:bidi="ru-RU"/>
        </w:rPr>
        <w:t>В таблице 2 представлен вариант синхронизации предметных результатов (базовый уровень) с ОК по ОД.</w:t>
      </w:r>
      <w:bookmarkEnd w:id="6"/>
    </w:p>
    <w:p w14:paraId="7222145C" w14:textId="77777777" w:rsidR="00A56EF3" w:rsidRPr="00A56EF3" w:rsidRDefault="00A56EF3" w:rsidP="00A56EF3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A56EF3">
        <w:rPr>
          <w:color w:val="000000"/>
          <w:sz w:val="28"/>
          <w:szCs w:val="28"/>
          <w:lang w:bidi="ru-RU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8"/>
        <w:gridCol w:w="6389"/>
      </w:tblGrid>
      <w:tr w:rsidR="00A56EF3" w:rsidRPr="00A56EF3" w14:paraId="22A0BF74" w14:textId="77777777" w:rsidTr="00A56EF3">
        <w:trPr>
          <w:trHeight w:hRule="exact" w:val="566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3F4E6" w14:textId="77777777" w:rsidR="00A56EF3" w:rsidRPr="00A56EF3" w:rsidRDefault="00A56EF3" w:rsidP="00A56EF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6EF3">
              <w:rPr>
                <w:b/>
                <w:bCs/>
                <w:color w:val="000000"/>
                <w:lang w:bidi="ru-RU"/>
              </w:rPr>
              <w:t>Наименование ОК согласно ФГОС СПО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EF8D" w14:textId="77777777" w:rsidR="00A56EF3" w:rsidRPr="00A56EF3" w:rsidRDefault="00A56EF3" w:rsidP="00A56EF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6EF3">
              <w:rPr>
                <w:b/>
                <w:bCs/>
                <w:color w:val="000000"/>
                <w:lang w:bidi="ru-RU"/>
              </w:rPr>
              <w:t>Наименование предметных результатов (базовый уровень) согласно ФГОС СОО</w:t>
            </w:r>
          </w:p>
        </w:tc>
      </w:tr>
      <w:tr w:rsidR="00A56EF3" w:rsidRPr="00A56EF3" w14:paraId="79E9F6B7" w14:textId="77777777" w:rsidTr="00C06A38">
        <w:trPr>
          <w:trHeight w:hRule="exact" w:val="5618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D0ADF" w14:textId="77777777" w:rsidR="00C06A38" w:rsidRDefault="00C06A38" w:rsidP="00C06A38">
            <w:r>
              <w:t>ОК 02. Осуществлять поиск, анализ и интерпретацию информации, необходимой для</w:t>
            </w:r>
          </w:p>
          <w:p w14:paraId="1D56BD7F" w14:textId="77777777" w:rsidR="00C06A38" w:rsidRDefault="00C06A38" w:rsidP="00C06A38">
            <w:r>
              <w:t>Выполнения задач профессиональной деятельности.</w:t>
            </w:r>
          </w:p>
          <w:p w14:paraId="23B060A2" w14:textId="77777777" w:rsidR="00C06A38" w:rsidRDefault="00C06A38" w:rsidP="00C06A38">
            <w:r>
              <w:t>ОК 03. Планировать и реализовывать собственное профессиональное и личностное</w:t>
            </w:r>
          </w:p>
          <w:p w14:paraId="4077F796" w14:textId="77777777" w:rsidR="00C06A38" w:rsidRDefault="00C06A38" w:rsidP="00C06A38">
            <w:r>
              <w:t>развитие.</w:t>
            </w:r>
          </w:p>
          <w:p w14:paraId="556217AF" w14:textId="77777777" w:rsidR="00C06A38" w:rsidRDefault="00C06A38" w:rsidP="00C06A38">
            <w:r>
              <w:t>ОК04.Работатьвколлективеикоманде,эффективновзаимодействоватьсколлегами,</w:t>
            </w:r>
          </w:p>
          <w:p w14:paraId="2F33832B" w14:textId="77777777" w:rsidR="00C06A38" w:rsidRDefault="00C06A38" w:rsidP="00C06A38">
            <w:r>
              <w:t>руководством, клиентами.</w:t>
            </w:r>
          </w:p>
          <w:p w14:paraId="663BE65B" w14:textId="77777777" w:rsidR="00C06A38" w:rsidRDefault="00C06A38" w:rsidP="00C06A38">
            <w:r>
              <w:t>ОК05.Осуществлятьустнуюиписьменнуюкоммуникациюнагосударственномязыкес</w:t>
            </w:r>
          </w:p>
          <w:p w14:paraId="230113D1" w14:textId="77777777" w:rsidR="00C06A38" w:rsidRDefault="00C06A38" w:rsidP="00C06A38">
            <w:r>
              <w:t>Учетом особенностей социального и культурного контекста.</w:t>
            </w:r>
          </w:p>
          <w:p w14:paraId="7B61FBD5" w14:textId="77777777" w:rsidR="00C06A38" w:rsidRDefault="00C06A38" w:rsidP="00C06A38">
            <w:r>
              <w:t>ОК 06. Проявлять гражданско-патриотическую позицию, демонстрировать осознанное</w:t>
            </w:r>
          </w:p>
          <w:p w14:paraId="79072272" w14:textId="77777777" w:rsidR="00C06A38" w:rsidRDefault="00C06A38" w:rsidP="00C06A38">
            <w:r>
              <w:t>Поведение на основе традиционных общечеловеческих ценностей.</w:t>
            </w:r>
          </w:p>
          <w:p w14:paraId="21C16A39" w14:textId="77777777" w:rsidR="00C06A38" w:rsidRDefault="00C06A38" w:rsidP="00C06A38">
            <w:r>
              <w:t>ОК07.Содействоватьсохранениюокружающейсреды,ресурсосбережению,эффективно</w:t>
            </w:r>
          </w:p>
          <w:p w14:paraId="1414DB76" w14:textId="77777777" w:rsidR="00C06A38" w:rsidRDefault="00C06A38" w:rsidP="00C06A38">
            <w:r>
              <w:t>Действовать в чрезвычайных ситуациях.</w:t>
            </w:r>
          </w:p>
          <w:p w14:paraId="7F33EDAB" w14:textId="77777777" w:rsidR="00C06A38" w:rsidRDefault="00C06A38" w:rsidP="00C06A38">
            <w:r>
              <w:t>ОК 08. Использовать средства физической культуры для сохранения и укрепления</w:t>
            </w:r>
          </w:p>
          <w:p w14:paraId="0631B4FB" w14:textId="77777777" w:rsidR="00C06A38" w:rsidRDefault="00C06A38" w:rsidP="00C06A38">
            <w:r>
              <w:t>здоровья в процессе профессиональной деятельности и поддержания необходимого</w:t>
            </w:r>
          </w:p>
          <w:p w14:paraId="3BF8BE67" w14:textId="77777777" w:rsidR="00C06A38" w:rsidRDefault="00C06A38" w:rsidP="00C06A38">
            <w:r>
              <w:t>уровня физической подготовленности.</w:t>
            </w:r>
          </w:p>
          <w:p w14:paraId="50AD3841" w14:textId="77777777" w:rsidR="00C06A38" w:rsidRDefault="00C06A38" w:rsidP="00C06A38">
            <w:r>
              <w:t>ОК09.Использоватьинформационныетехнологиивпрофессиональнойдеятельности.</w:t>
            </w:r>
          </w:p>
          <w:p w14:paraId="2053F05B" w14:textId="77777777" w:rsidR="00C06A38" w:rsidRDefault="00C06A38" w:rsidP="00C06A38">
            <w:r>
              <w:t>ОК 10. Пользоваться профессиональной документацией на государственном и</w:t>
            </w:r>
          </w:p>
          <w:p w14:paraId="4F388543" w14:textId="77777777" w:rsidR="00C06A38" w:rsidRDefault="00C06A38" w:rsidP="00C06A38">
            <w:r>
              <w:t>Иностранном языке.</w:t>
            </w:r>
          </w:p>
          <w:p w14:paraId="465D29A4" w14:textId="77777777" w:rsidR="00C06A38" w:rsidRDefault="00C06A38" w:rsidP="00C06A38">
            <w:r>
              <w:t>ОК11.Планироватьпредпринимательскуюдеятельностьвпрофессиональнойсфере.</w:t>
            </w:r>
          </w:p>
          <w:p w14:paraId="67DC91A6" w14:textId="32EE476B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8591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  <w:p w14:paraId="282CD39C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  <w:p w14:paraId="5ABEC988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  <w:p w14:paraId="644659A5" w14:textId="77777777" w:rsidR="00A56EF3" w:rsidRPr="00A56EF3" w:rsidRDefault="00A56EF3" w:rsidP="00A56EF3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</w:t>
            </w:r>
          </w:p>
        </w:tc>
      </w:tr>
    </w:tbl>
    <w:p w14:paraId="1FAABA47" w14:textId="77777777" w:rsidR="00A56EF3" w:rsidRPr="00A56EF3" w:rsidRDefault="00A56EF3" w:rsidP="00A56EF3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  <w:r w:rsidRPr="00A56EF3">
        <w:rPr>
          <w:rFonts w:ascii="Courier New" w:eastAsia="Courier New" w:hAnsi="Courier New" w:cs="Courier New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8"/>
        <w:gridCol w:w="6389"/>
      </w:tblGrid>
      <w:tr w:rsidR="00A56EF3" w:rsidRPr="00A56EF3" w14:paraId="7A66A6C1" w14:textId="77777777" w:rsidTr="0010307B">
        <w:trPr>
          <w:trHeight w:hRule="exact" w:val="157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78F57" w14:textId="44BE56C4" w:rsidR="00A56EF3" w:rsidRPr="00A56EF3" w:rsidRDefault="00A56EF3" w:rsidP="0010307B">
            <w:pPr>
              <w:rPr>
                <w:color w:val="000000"/>
                <w:lang w:bidi="ru-RU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D492" w14:textId="77777777" w:rsidR="00A56EF3" w:rsidRPr="00A56EF3" w:rsidRDefault="00A56EF3" w:rsidP="00A56EF3">
            <w:pPr>
              <w:widowControl w:val="0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профилактики переутомления и сохранения высокой работоспособности.</w:t>
            </w:r>
          </w:p>
          <w:p w14:paraId="05C1C853" w14:textId="77777777" w:rsidR="00A56EF3" w:rsidRPr="00A56EF3" w:rsidRDefault="00A56EF3" w:rsidP="00A56EF3">
            <w:pPr>
              <w:widowControl w:val="0"/>
              <w:tabs>
                <w:tab w:val="left" w:pos="1234"/>
                <w:tab w:val="left" w:pos="2664"/>
                <w:tab w:val="left" w:pos="4565"/>
                <w:tab w:val="left" w:pos="6038"/>
              </w:tabs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ПРб.05.</w:t>
            </w:r>
            <w:r w:rsidRPr="00A56EF3">
              <w:rPr>
                <w:color w:val="000000"/>
                <w:lang w:bidi="ru-RU"/>
              </w:rPr>
              <w:tab/>
              <w:t>Владение</w:t>
            </w:r>
            <w:r w:rsidRPr="00A56EF3">
              <w:rPr>
                <w:color w:val="000000"/>
                <w:lang w:bidi="ru-RU"/>
              </w:rPr>
              <w:tab/>
              <w:t>техническими</w:t>
            </w:r>
            <w:r w:rsidRPr="00A56EF3">
              <w:rPr>
                <w:color w:val="000000"/>
                <w:lang w:bidi="ru-RU"/>
              </w:rPr>
              <w:tab/>
              <w:t>приемами</w:t>
            </w:r>
            <w:r w:rsidRPr="00A56EF3">
              <w:rPr>
                <w:color w:val="000000"/>
                <w:lang w:bidi="ru-RU"/>
              </w:rPr>
              <w:tab/>
              <w:t>и</w:t>
            </w:r>
          </w:p>
          <w:p w14:paraId="762EBF1D" w14:textId="58BA57B2" w:rsidR="00A56EF3" w:rsidRPr="00A56EF3" w:rsidRDefault="00A56EF3" w:rsidP="00A56EF3">
            <w:pPr>
              <w:widowControl w:val="0"/>
              <w:rPr>
                <w:color w:val="000000"/>
                <w:lang w:bidi="ru-RU"/>
              </w:rPr>
            </w:pPr>
            <w:r w:rsidRPr="00A56EF3">
              <w:rPr>
                <w:color w:val="000000"/>
                <w:lang w:bidi="ru-RU"/>
              </w:rPr>
              <w:t>двигательными действиями базовых видов спорта, активное прменение их в игровой и соревновательной деятельности</w:t>
            </w:r>
          </w:p>
        </w:tc>
      </w:tr>
    </w:tbl>
    <w:p w14:paraId="39DBCFE7" w14:textId="77777777" w:rsidR="005573DB" w:rsidRPr="00A40630" w:rsidRDefault="005573DB" w:rsidP="00A40630">
      <w:pPr>
        <w:rPr>
          <w:rFonts w:eastAsia="Courier New"/>
        </w:rPr>
      </w:pPr>
      <w:r w:rsidRPr="00A40630">
        <w:rPr>
          <w:rFonts w:eastAsia="Courier New"/>
        </w:rPr>
        <w:br w:type="page"/>
      </w:r>
    </w:p>
    <w:p w14:paraId="21C302DB" w14:textId="3CACDCAD" w:rsidR="005573DB" w:rsidRDefault="005573DB" w:rsidP="005573DB">
      <w:pPr>
        <w:pStyle w:val="32"/>
        <w:keepNext/>
        <w:keepLines/>
        <w:ind w:firstLine="880"/>
      </w:pPr>
      <w:bookmarkStart w:id="7" w:name="bookmark848"/>
      <w:r>
        <w:t xml:space="preserve">В таблице 3 представлен вариант синхронизации предметных результатов ОД с ПК с учетом профиля обучения </w:t>
      </w:r>
      <w:bookmarkEnd w:id="7"/>
    </w:p>
    <w:p w14:paraId="51514840" w14:textId="77777777" w:rsidR="005573DB" w:rsidRDefault="005573DB" w:rsidP="005573DB">
      <w:pPr>
        <w:pStyle w:val="aff3"/>
      </w:pPr>
      <w:r>
        <w:t>Таблица 3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7"/>
        <w:gridCol w:w="3250"/>
      </w:tblGrid>
      <w:tr w:rsidR="005573DB" w14:paraId="5AB4907E" w14:textId="77777777" w:rsidTr="005573DB">
        <w:trPr>
          <w:trHeight w:hRule="exact" w:val="288"/>
          <w:jc w:val="center"/>
        </w:trPr>
        <w:tc>
          <w:tcPr>
            <w:tcW w:w="15437" w:type="dxa"/>
            <w:gridSpan w:val="2"/>
            <w:shd w:val="clear" w:color="auto" w:fill="auto"/>
            <w:vAlign w:val="bottom"/>
          </w:tcPr>
          <w:p w14:paraId="364D9E09" w14:textId="1DBE7336" w:rsidR="005573DB" w:rsidRDefault="005573DB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43.01.09 Повар, кондитер. </w:t>
            </w:r>
          </w:p>
        </w:tc>
      </w:tr>
      <w:tr w:rsidR="005573DB" w14:paraId="07CF744A" w14:textId="77777777" w:rsidTr="00773F37">
        <w:trPr>
          <w:trHeight w:hRule="exact" w:val="1488"/>
          <w:jc w:val="center"/>
        </w:trPr>
        <w:tc>
          <w:tcPr>
            <w:tcW w:w="12187" w:type="dxa"/>
            <w:shd w:val="clear" w:color="auto" w:fill="auto"/>
          </w:tcPr>
          <w:p w14:paraId="5C1807B7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  <w:p w14:paraId="20ECDE6F" w14:textId="77777777" w:rsidR="005573DB" w:rsidRDefault="005573DB" w:rsidP="00BC7F3E">
            <w:pPr>
              <w:pStyle w:val="aff1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3250" w:type="dxa"/>
            <w:shd w:val="clear" w:color="auto" w:fill="auto"/>
            <w:vAlign w:val="bottom"/>
          </w:tcPr>
          <w:p w14:paraId="3A1E11D4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</w:t>
            </w:r>
          </w:p>
          <w:p w14:paraId="2E9ED320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ПРб.02</w:t>
            </w:r>
          </w:p>
          <w:p w14:paraId="1E1635B0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ПРб.03</w:t>
            </w:r>
          </w:p>
          <w:p w14:paraId="55166A37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ПРб.04</w:t>
            </w:r>
          </w:p>
          <w:p w14:paraId="57F5B28B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ПРб.05</w:t>
            </w:r>
          </w:p>
        </w:tc>
      </w:tr>
    </w:tbl>
    <w:p w14:paraId="17925B8D" w14:textId="09B8102C" w:rsidR="005573DB" w:rsidRPr="00A40630" w:rsidRDefault="005573DB" w:rsidP="00B27547">
      <w:pPr>
        <w:pStyle w:val="24"/>
        <w:keepNext/>
        <w:keepLines/>
        <w:spacing w:after="240" w:line="262" w:lineRule="auto"/>
        <w:jc w:val="left"/>
        <w:rPr>
          <w:sz w:val="24"/>
          <w:szCs w:val="24"/>
        </w:rPr>
      </w:pPr>
      <w:r w:rsidRPr="00A40630">
        <w:rPr>
          <w:sz w:val="24"/>
          <w:szCs w:val="24"/>
        </w:rPr>
        <w:t>3.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</w:p>
    <w:p w14:paraId="64CEE44C" w14:textId="294DE55A" w:rsidR="005573DB" w:rsidRPr="00A40630" w:rsidRDefault="000A255F" w:rsidP="000A255F">
      <w:pPr>
        <w:pStyle w:val="32"/>
        <w:keepNext/>
        <w:keepLines/>
        <w:ind w:firstLine="0"/>
        <w:jc w:val="both"/>
        <w:rPr>
          <w:sz w:val="24"/>
          <w:szCs w:val="24"/>
        </w:rPr>
      </w:pPr>
      <w:bookmarkStart w:id="8" w:name="bookmark853"/>
      <w:r w:rsidRPr="00A40630">
        <w:rPr>
          <w:sz w:val="24"/>
          <w:szCs w:val="24"/>
        </w:rPr>
        <w:t>П</w:t>
      </w:r>
      <w:r w:rsidR="005573DB" w:rsidRPr="00A40630">
        <w:rPr>
          <w:sz w:val="24"/>
          <w:szCs w:val="24"/>
        </w:rPr>
        <w:t>реемственност</w:t>
      </w:r>
      <w:r w:rsidRPr="00A40630">
        <w:rPr>
          <w:sz w:val="24"/>
          <w:szCs w:val="24"/>
        </w:rPr>
        <w:t>ь</w:t>
      </w:r>
      <w:r w:rsidR="005573DB" w:rsidRPr="00A40630">
        <w:rPr>
          <w:sz w:val="24"/>
          <w:szCs w:val="24"/>
        </w:rPr>
        <w:t xml:space="preserve"> </w:t>
      </w:r>
      <w:r w:rsidR="005573DB" w:rsidRPr="00A40630">
        <w:rPr>
          <w:b/>
          <w:bCs/>
          <w:i/>
          <w:iCs/>
          <w:sz w:val="24"/>
          <w:szCs w:val="24"/>
        </w:rPr>
        <w:t xml:space="preserve">предметных </w:t>
      </w:r>
      <w:r w:rsidR="005573DB" w:rsidRPr="00A40630">
        <w:rPr>
          <w:sz w:val="24"/>
          <w:szCs w:val="24"/>
        </w:rPr>
        <w:t xml:space="preserve">результатов ОД с результатами дисциплин общепрофессионального цикла и профессиональных модулей (МДК) в части </w:t>
      </w:r>
      <w:r w:rsidR="005573DB" w:rsidRPr="00A40630">
        <w:rPr>
          <w:b/>
          <w:bCs/>
          <w:sz w:val="24"/>
          <w:szCs w:val="24"/>
        </w:rPr>
        <w:t xml:space="preserve">ОК 1 </w:t>
      </w:r>
      <w:r w:rsidR="005573DB" w:rsidRPr="00A40630">
        <w:rPr>
          <w:sz w:val="24"/>
          <w:szCs w:val="24"/>
        </w:rPr>
        <w:t>в рамках реализации ООП СПО по профессии 43.01.09 Повар, кондитер представлен в таблице 4.</w:t>
      </w:r>
      <w:bookmarkEnd w:id="8"/>
    </w:p>
    <w:p w14:paraId="70191AA9" w14:textId="77777777" w:rsidR="005573DB" w:rsidRDefault="005573DB" w:rsidP="005573DB">
      <w:pPr>
        <w:pStyle w:val="32"/>
        <w:keepNext/>
        <w:keepLines/>
        <w:spacing w:after="300"/>
        <w:ind w:right="400" w:firstLine="0"/>
        <w:jc w:val="right"/>
      </w:pPr>
      <w:bookmarkStart w:id="9" w:name="bookmark855"/>
      <w:r w:rsidRPr="00A40630">
        <w:rPr>
          <w:sz w:val="24"/>
          <w:szCs w:val="24"/>
        </w:rPr>
        <w:t>Таблица 4</w:t>
      </w:r>
      <w:bookmarkEnd w:id="9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5064"/>
        <w:gridCol w:w="7973"/>
      </w:tblGrid>
      <w:tr w:rsidR="005573DB" w14:paraId="3415DB2E" w14:textId="77777777" w:rsidTr="00BC7F3E">
        <w:trPr>
          <w:trHeight w:hRule="exact" w:val="13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0CA8C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bookmarkStart w:id="10" w:name="_Hlk88822024"/>
            <w:r>
              <w:rPr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707CC" w14:textId="77777777" w:rsidR="005573DB" w:rsidRDefault="005573DB" w:rsidP="00BC7F3E">
            <w:pPr>
              <w:pStyle w:val="aff1"/>
              <w:tabs>
                <w:tab w:val="left" w:pos="734"/>
                <w:tab w:val="left" w:pos="1406"/>
                <w:tab w:val="left" w:pos="3154"/>
                <w:tab w:val="left" w:pos="46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</w:t>
            </w:r>
            <w:r>
              <w:rPr>
                <w:b/>
                <w:bCs/>
                <w:sz w:val="24"/>
                <w:szCs w:val="24"/>
              </w:rPr>
              <w:tab/>
              <w:t>03.</w:t>
            </w:r>
            <w:r>
              <w:rPr>
                <w:b/>
                <w:bCs/>
                <w:sz w:val="24"/>
                <w:szCs w:val="24"/>
              </w:rPr>
              <w:tab/>
              <w:t>Техническое</w:t>
            </w:r>
            <w:r>
              <w:rPr>
                <w:b/>
                <w:bCs/>
                <w:sz w:val="24"/>
                <w:szCs w:val="24"/>
              </w:rPr>
              <w:tab/>
              <w:t>оснащение</w:t>
            </w:r>
            <w:r>
              <w:rPr>
                <w:b/>
                <w:bCs/>
                <w:sz w:val="24"/>
                <w:szCs w:val="24"/>
              </w:rPr>
              <w:tab/>
              <w:t>и</w:t>
            </w:r>
          </w:p>
          <w:p w14:paraId="77C2D3A7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B6DE" w14:textId="77777777" w:rsidR="005573DB" w:rsidRDefault="005573DB" w:rsidP="00BC7F3E">
            <w:pPr>
              <w:pStyle w:val="aff1"/>
              <w:tabs>
                <w:tab w:val="left" w:pos="1651"/>
                <w:tab w:val="left" w:pos="2894"/>
                <w:tab w:val="left" w:pos="4795"/>
                <w:tab w:val="left" w:pos="60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05.04. Изготовление, творческое оформление, подготовка к реализации</w:t>
            </w:r>
            <w:r>
              <w:rPr>
                <w:b/>
                <w:bCs/>
                <w:sz w:val="24"/>
                <w:szCs w:val="24"/>
              </w:rPr>
              <w:tab/>
              <w:t>мучных</w:t>
            </w:r>
            <w:r>
              <w:rPr>
                <w:b/>
                <w:bCs/>
                <w:sz w:val="24"/>
                <w:szCs w:val="24"/>
              </w:rPr>
              <w:tab/>
              <w:t>кондитерских</w:t>
            </w:r>
            <w:r>
              <w:rPr>
                <w:b/>
                <w:bCs/>
                <w:sz w:val="24"/>
                <w:szCs w:val="24"/>
              </w:rPr>
              <w:tab/>
              <w:t>изделий</w:t>
            </w:r>
            <w:r>
              <w:rPr>
                <w:b/>
                <w:bCs/>
                <w:sz w:val="24"/>
                <w:szCs w:val="24"/>
              </w:rPr>
              <w:tab/>
              <w:t>разнообразного</w:t>
            </w:r>
          </w:p>
          <w:p w14:paraId="68FA063D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ассортимента</w:t>
            </w:r>
          </w:p>
          <w:p w14:paraId="5ACE36B6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05.05. Изготовление, творческое оформление, подготовка к реализации пирожных и тортов разнообразного ассортимента</w:t>
            </w:r>
          </w:p>
        </w:tc>
      </w:tr>
      <w:bookmarkEnd w:id="10"/>
      <w:tr w:rsidR="005573DB" w14:paraId="334DA332" w14:textId="77777777" w:rsidTr="00BC7F3E">
        <w:trPr>
          <w:trHeight w:hRule="exact" w:val="41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63F3D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ПРб.01, ПРб.02,</w:t>
            </w:r>
          </w:p>
          <w:p w14:paraId="4A34E498" w14:textId="77777777" w:rsidR="005573DB" w:rsidRDefault="005573DB" w:rsidP="00BC7F3E">
            <w:pPr>
              <w:pStyle w:val="aff1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ПРб.03, ПРб.04,</w:t>
            </w:r>
          </w:p>
          <w:p w14:paraId="6A328876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ПРб.05, ОК 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A10A1" w14:textId="77777777" w:rsidR="005573DB" w:rsidRDefault="005573DB" w:rsidP="00BC7F3E">
            <w:pPr>
              <w:pStyle w:val="aff1"/>
              <w:tabs>
                <w:tab w:val="left" w:pos="3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требования охраны труда, пожарной безопасности, производственной санитарии и личной гигиены организациях питания; виды, назначение, правила безопасной эксплуатации технологического</w:t>
            </w:r>
            <w:r>
              <w:rPr>
                <w:sz w:val="24"/>
                <w:szCs w:val="24"/>
              </w:rPr>
              <w:tab/>
              <w:t>оборудования,</w:t>
            </w:r>
          </w:p>
          <w:p w14:paraId="2A4CAA56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производственного инвентаря, инструментов, весоизмерительных приборов, посуды и правила ухода за ними.</w:t>
            </w:r>
          </w:p>
          <w:p w14:paraId="5A2F6169" w14:textId="77777777" w:rsidR="005573DB" w:rsidRDefault="005573DB" w:rsidP="00BC7F3E">
            <w:pPr>
              <w:pStyle w:val="aff1"/>
              <w:tabs>
                <w:tab w:val="left" w:pos="1272"/>
                <w:tab w:val="left" w:pos="3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ab/>
              <w:t>рационально</w:t>
            </w:r>
            <w:r>
              <w:rPr>
                <w:sz w:val="24"/>
                <w:szCs w:val="24"/>
              </w:rPr>
              <w:tab/>
              <w:t>организовывать,</w:t>
            </w:r>
          </w:p>
          <w:p w14:paraId="66B8CD83" w14:textId="77777777" w:rsidR="005573DB" w:rsidRDefault="005573DB" w:rsidP="00BC7F3E">
            <w:pPr>
              <w:pStyle w:val="aff1"/>
              <w:tabs>
                <w:tab w:val="left" w:pos="3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уборку рабочего места, выбирать, подготавливать, безопасно эксплуатировать технологическое</w:t>
            </w:r>
            <w:r>
              <w:rPr>
                <w:sz w:val="24"/>
                <w:szCs w:val="24"/>
              </w:rPr>
              <w:tab/>
              <w:t>оборудование,</w:t>
            </w:r>
          </w:p>
          <w:p w14:paraId="5AB108A8" w14:textId="77777777" w:rsidR="005573DB" w:rsidRDefault="005573DB" w:rsidP="00BC7F3E">
            <w:pPr>
              <w:pStyle w:val="aff1"/>
              <w:tabs>
                <w:tab w:val="left" w:pos="2371"/>
                <w:tab w:val="left" w:pos="3643"/>
                <w:tab w:val="left" w:pos="410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инвентарь, инструменты, весоизмерительные</w:t>
            </w:r>
            <w:r>
              <w:rPr>
                <w:sz w:val="24"/>
                <w:szCs w:val="24"/>
              </w:rPr>
              <w:tab/>
              <w:t>приборы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14:paraId="54A60EB7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 и регламентов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5BB9" w14:textId="77777777" w:rsidR="005573DB" w:rsidRDefault="005573DB" w:rsidP="00BC7F3E">
            <w:pPr>
              <w:pStyle w:val="aff1"/>
              <w:tabs>
                <w:tab w:val="left" w:pos="1469"/>
                <w:tab w:val="left" w:pos="2419"/>
                <w:tab w:val="left" w:pos="3835"/>
                <w:tab w:val="left" w:pos="5640"/>
                <w:tab w:val="left" w:pos="652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ассортимент, рецептуры, требования к качеству, условия и сроки хранения хлебобулочных, мучных кондитерских изделий; методы подготовки</w:t>
            </w:r>
            <w:r>
              <w:rPr>
                <w:sz w:val="24"/>
                <w:szCs w:val="24"/>
              </w:rPr>
              <w:tab/>
              <w:t>сырья,</w:t>
            </w:r>
            <w:r>
              <w:rPr>
                <w:sz w:val="24"/>
                <w:szCs w:val="24"/>
              </w:rPr>
              <w:tab/>
              <w:t>продуктов,</w:t>
            </w:r>
            <w:r>
              <w:rPr>
                <w:sz w:val="24"/>
                <w:szCs w:val="24"/>
              </w:rPr>
              <w:tab/>
              <w:t>приготовления</w:t>
            </w:r>
            <w:r>
              <w:rPr>
                <w:sz w:val="24"/>
                <w:szCs w:val="24"/>
              </w:rPr>
              <w:tab/>
              <w:t>теста,</w:t>
            </w:r>
            <w:r>
              <w:rPr>
                <w:sz w:val="24"/>
                <w:szCs w:val="24"/>
              </w:rPr>
              <w:tab/>
              <w:t>отделочных</w:t>
            </w:r>
          </w:p>
          <w:p w14:paraId="73BE887E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полуфабрикатов, формовки, варианты оформления, правила и способы презентации хлебобулочных, мучных кондитерских изделий, в том числе региональных; правила применения ароматических, красящих веществ, сухих смесей и готовых отделочных полуфабрикатов промышленного производства.</w:t>
            </w:r>
          </w:p>
          <w:p w14:paraId="6F874421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соблюдать правила сочетаемости, взаимозаменяемости продуктов, подготовки и применения пряностей и приправ;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хранить, порционировать (комплектовать), эстетично упаковывать на вынос готовые изделия с учетом требований к безопасности</w:t>
            </w:r>
          </w:p>
        </w:tc>
      </w:tr>
    </w:tbl>
    <w:p w14:paraId="447A7CB8" w14:textId="77777777" w:rsidR="005573DB" w:rsidRDefault="005573DB" w:rsidP="005573DB">
      <w:pPr>
        <w:spacing w:after="259" w:line="1" w:lineRule="exact"/>
      </w:pPr>
    </w:p>
    <w:p w14:paraId="1728C8DA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2AE0FAA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3A9BB6A3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02BA68CE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453554B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BFBE967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A35E604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20C5F9E0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0FD8B8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08F9FC97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795BD5FD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32D4066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0A0C5BB4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726C948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5166FE" w14:textId="77777777" w:rsidR="005573DB" w:rsidRPr="00A40630" w:rsidRDefault="005573DB" w:rsidP="00D72183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603"/>
        </w:tabs>
        <w:spacing w:before="0" w:after="240" w:line="257" w:lineRule="auto"/>
        <w:jc w:val="left"/>
        <w:rPr>
          <w:sz w:val="24"/>
          <w:szCs w:val="24"/>
        </w:rPr>
      </w:pPr>
      <w:bookmarkStart w:id="11" w:name="bookmark863"/>
      <w:bookmarkStart w:id="12" w:name="bookmark862"/>
      <w:r w:rsidRPr="00A40630">
        <w:rPr>
          <w:sz w:val="24"/>
          <w:szCs w:val="24"/>
        </w:rPr>
        <w:t>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11"/>
      <w:bookmarkEnd w:id="12"/>
    </w:p>
    <w:p w14:paraId="5BE917F5" w14:textId="598E1665" w:rsidR="005573DB" w:rsidRPr="00A40630" w:rsidRDefault="000A255F" w:rsidP="005573DB">
      <w:pPr>
        <w:pStyle w:val="32"/>
        <w:keepNext/>
        <w:keepLines/>
        <w:ind w:firstLine="580"/>
        <w:jc w:val="both"/>
        <w:rPr>
          <w:sz w:val="24"/>
          <w:szCs w:val="24"/>
        </w:rPr>
      </w:pPr>
      <w:bookmarkStart w:id="13" w:name="bookmark865"/>
      <w:r w:rsidRPr="00A40630">
        <w:rPr>
          <w:sz w:val="24"/>
          <w:szCs w:val="24"/>
        </w:rPr>
        <w:t>У</w:t>
      </w:r>
      <w:r w:rsidR="005573DB" w:rsidRPr="00A40630">
        <w:rPr>
          <w:sz w:val="24"/>
          <w:szCs w:val="24"/>
        </w:rPr>
        <w:t>становлени</w:t>
      </w:r>
      <w:r w:rsidRPr="00A40630">
        <w:rPr>
          <w:sz w:val="24"/>
          <w:szCs w:val="24"/>
        </w:rPr>
        <w:t>е</w:t>
      </w:r>
      <w:r w:rsidR="005573DB" w:rsidRPr="00A40630">
        <w:rPr>
          <w:sz w:val="24"/>
          <w:szCs w:val="24"/>
        </w:rPr>
        <w:t xml:space="preserve"> междисциплинарных (межпредметных) связей между ОД в части </w:t>
      </w:r>
      <w:r w:rsidR="005573DB" w:rsidRPr="00A40630">
        <w:rPr>
          <w:b/>
          <w:bCs/>
          <w:sz w:val="24"/>
          <w:szCs w:val="24"/>
        </w:rPr>
        <w:t xml:space="preserve">ОК 02 </w:t>
      </w:r>
      <w:r w:rsidR="005573DB" w:rsidRPr="00A40630">
        <w:rPr>
          <w:sz w:val="24"/>
          <w:szCs w:val="24"/>
        </w:rPr>
        <w:t>по профессии 43.01.09 Повар, кондитер представлен в таблице 8.</w:t>
      </w:r>
      <w:bookmarkEnd w:id="13"/>
    </w:p>
    <w:p w14:paraId="1848EB3F" w14:textId="77777777" w:rsidR="005573DB" w:rsidRPr="00A40630" w:rsidRDefault="005573DB" w:rsidP="005573DB">
      <w:pPr>
        <w:pStyle w:val="32"/>
        <w:keepNext/>
        <w:keepLines/>
        <w:ind w:left="13820" w:firstLine="0"/>
        <w:rPr>
          <w:sz w:val="24"/>
          <w:szCs w:val="24"/>
        </w:rPr>
      </w:pPr>
      <w:bookmarkStart w:id="14" w:name="bookmark867"/>
      <w:r w:rsidRPr="00A40630">
        <w:rPr>
          <w:sz w:val="24"/>
          <w:szCs w:val="24"/>
        </w:rPr>
        <w:t>Таблица 8</w:t>
      </w:r>
      <w:bookmarkEnd w:id="14"/>
    </w:p>
    <w:p w14:paraId="4075902D" w14:textId="77777777" w:rsidR="005573DB" w:rsidRPr="00A40630" w:rsidRDefault="005573DB" w:rsidP="005573DB">
      <w:pPr>
        <w:pStyle w:val="aff3"/>
        <w:jc w:val="left"/>
        <w:rPr>
          <w:sz w:val="24"/>
          <w:szCs w:val="24"/>
        </w:rPr>
      </w:pPr>
      <w:r w:rsidRPr="00A40630">
        <w:rPr>
          <w:sz w:val="24"/>
          <w:szCs w:val="24"/>
          <w:u w:val="single"/>
        </w:rPr>
        <w:t>Форма: Практическая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582"/>
        <w:gridCol w:w="2563"/>
        <w:gridCol w:w="7555"/>
      </w:tblGrid>
      <w:tr w:rsidR="005573DB" w:rsidRPr="00A40630" w14:paraId="19238F1B" w14:textId="77777777" w:rsidTr="00BC7F3E">
        <w:trPr>
          <w:trHeight w:hRule="exact" w:val="57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8E257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Предметное содержание 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01533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A0717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Наименование дисциплин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ED4B9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573DB" w:rsidRPr="00A40630" w14:paraId="3AEAC48B" w14:textId="77777777" w:rsidTr="00BC7F3E">
        <w:trPr>
          <w:trHeight w:hRule="exact" w:val="1402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5C6BE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Физические условия на поверхности планет земной группы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628E3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МР 04, ПРб.01, ОК 02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B5957" w14:textId="77777777" w:rsidR="005573DB" w:rsidRPr="00A40630" w:rsidRDefault="005573DB" w:rsidP="00BC7F3E">
            <w:pPr>
              <w:pStyle w:val="aff1"/>
              <w:spacing w:after="260"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Физика</w:t>
            </w:r>
          </w:p>
          <w:p w14:paraId="410F4662" w14:textId="77777777" w:rsidR="005573DB" w:rsidRPr="00A40630" w:rsidRDefault="005573DB" w:rsidP="00BC7F3E">
            <w:pPr>
              <w:pStyle w:val="aff1"/>
              <w:spacing w:after="260"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Химия</w:t>
            </w:r>
          </w:p>
          <w:p w14:paraId="020BE709" w14:textId="77777777" w:rsidR="005573DB" w:rsidRPr="00A40630" w:rsidRDefault="005573DB" w:rsidP="00BC7F3E">
            <w:pPr>
              <w:pStyle w:val="aff1"/>
              <w:spacing w:after="260"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География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F80C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Применение физических понятий: плотность, давление, температура, агрегатные состояния;</w:t>
            </w:r>
          </w:p>
          <w:p w14:paraId="42FAAB8B" w14:textId="77777777" w:rsidR="005573DB" w:rsidRPr="00A40630" w:rsidRDefault="005573DB" w:rsidP="00BC7F3E">
            <w:pPr>
              <w:pStyle w:val="aff1"/>
              <w:tabs>
                <w:tab w:val="left" w:pos="1848"/>
                <w:tab w:val="left" w:pos="3125"/>
                <w:tab w:val="left" w:pos="4027"/>
                <w:tab w:val="left" w:pos="5602"/>
                <w:tab w:val="left" w:pos="67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использование</w:t>
            </w:r>
            <w:r w:rsidRPr="00A40630">
              <w:rPr>
                <w:sz w:val="24"/>
                <w:szCs w:val="24"/>
              </w:rPr>
              <w:tab/>
              <w:t>названий</w:t>
            </w:r>
            <w:r w:rsidRPr="00A40630">
              <w:rPr>
                <w:sz w:val="24"/>
                <w:szCs w:val="24"/>
              </w:rPr>
              <w:tab/>
              <w:t>и/или</w:t>
            </w:r>
            <w:r w:rsidRPr="00A40630">
              <w:rPr>
                <w:sz w:val="24"/>
                <w:szCs w:val="24"/>
              </w:rPr>
              <w:tab/>
              <w:t>химических</w:t>
            </w:r>
            <w:r w:rsidRPr="00A40630">
              <w:rPr>
                <w:sz w:val="24"/>
                <w:szCs w:val="24"/>
              </w:rPr>
              <w:tab/>
              <w:t>формул</w:t>
            </w:r>
            <w:r w:rsidRPr="00A40630">
              <w:rPr>
                <w:sz w:val="24"/>
                <w:szCs w:val="24"/>
              </w:rPr>
              <w:tab/>
              <w:t>газов,</w:t>
            </w:r>
          </w:p>
          <w:p w14:paraId="2593D368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составляющих атмосферы планет;</w:t>
            </w:r>
          </w:p>
          <w:p w14:paraId="33220371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описание рельефа поверхности Земли</w:t>
            </w:r>
          </w:p>
        </w:tc>
      </w:tr>
    </w:tbl>
    <w:p w14:paraId="5B82CEB4" w14:textId="77777777" w:rsidR="005573DB" w:rsidRPr="00A40630" w:rsidRDefault="005573DB" w:rsidP="005573DB">
      <w:pPr>
        <w:spacing w:after="319" w:line="1" w:lineRule="exact"/>
      </w:pPr>
    </w:p>
    <w:p w14:paraId="4440B0CC" w14:textId="30DFC1D5" w:rsidR="005573DB" w:rsidRPr="00A40630" w:rsidRDefault="000A255F" w:rsidP="005573DB">
      <w:pPr>
        <w:pStyle w:val="32"/>
        <w:keepNext/>
        <w:keepLines/>
        <w:jc w:val="both"/>
        <w:rPr>
          <w:sz w:val="24"/>
          <w:szCs w:val="24"/>
        </w:rPr>
      </w:pPr>
      <w:bookmarkStart w:id="15" w:name="bookmark869"/>
      <w:r w:rsidRPr="00A40630">
        <w:rPr>
          <w:sz w:val="24"/>
          <w:szCs w:val="24"/>
        </w:rPr>
        <w:t>У</w:t>
      </w:r>
      <w:r w:rsidR="005573DB" w:rsidRPr="00A40630">
        <w:rPr>
          <w:sz w:val="24"/>
          <w:szCs w:val="24"/>
        </w:rPr>
        <w:t>становлени</w:t>
      </w:r>
      <w:r w:rsidRPr="00A40630">
        <w:rPr>
          <w:sz w:val="24"/>
          <w:szCs w:val="24"/>
        </w:rPr>
        <w:t>е</w:t>
      </w:r>
      <w:r w:rsidR="005573DB" w:rsidRPr="00A40630">
        <w:rPr>
          <w:sz w:val="24"/>
          <w:szCs w:val="24"/>
        </w:rPr>
        <w:t xml:space="preserve"> междисциплинарных (межпредметных) связей между ОД и профессиональными модулями по профессии 43.01.09 Повар, кондитер представлен в таблице 9.</w:t>
      </w:r>
      <w:bookmarkEnd w:id="15"/>
    </w:p>
    <w:p w14:paraId="00CB610C" w14:textId="77777777" w:rsidR="005573DB" w:rsidRPr="00A40630" w:rsidRDefault="005573DB" w:rsidP="005573DB">
      <w:pPr>
        <w:pStyle w:val="32"/>
        <w:keepNext/>
        <w:keepLines/>
        <w:ind w:left="13820" w:firstLine="0"/>
        <w:rPr>
          <w:sz w:val="24"/>
          <w:szCs w:val="24"/>
        </w:rPr>
      </w:pPr>
      <w:bookmarkStart w:id="16" w:name="bookmark871"/>
      <w:r w:rsidRPr="00A40630">
        <w:rPr>
          <w:sz w:val="24"/>
          <w:szCs w:val="24"/>
        </w:rPr>
        <w:t>Таблица 9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2506"/>
        <w:gridCol w:w="3538"/>
        <w:gridCol w:w="5309"/>
      </w:tblGrid>
      <w:tr w:rsidR="005573DB" w:rsidRPr="00A40630" w14:paraId="7DB15CE3" w14:textId="77777777" w:rsidTr="00BC7F3E">
        <w:trPr>
          <w:trHeight w:hRule="exact" w:val="56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6C228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Предметное содержание 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3463C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A38A3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Наименование ПМ, МДК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B964A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573DB" w14:paraId="4979604B" w14:textId="77777777" w:rsidTr="005573DB">
        <w:trPr>
          <w:trHeight w:hRule="exact" w:val="3129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55FA9" w14:textId="77777777" w:rsidR="005573DB" w:rsidRDefault="005573DB" w:rsidP="00D72183">
            <w:pPr>
              <w:pStyle w:val="aff1"/>
              <w:numPr>
                <w:ilvl w:val="0"/>
                <w:numId w:val="7"/>
              </w:numPr>
              <w:tabs>
                <w:tab w:val="left" w:pos="2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небесных тел.</w:t>
            </w:r>
          </w:p>
          <w:p w14:paraId="38739F27" w14:textId="77777777" w:rsidR="005573DB" w:rsidRDefault="005573DB" w:rsidP="00D72183">
            <w:pPr>
              <w:pStyle w:val="aff1"/>
              <w:numPr>
                <w:ilvl w:val="0"/>
                <w:numId w:val="7"/>
              </w:numPr>
              <w:tabs>
                <w:tab w:val="left" w:pos="216"/>
                <w:tab w:val="left" w:pos="542"/>
                <w:tab w:val="left" w:pos="2117"/>
                <w:tab w:val="left" w:pos="3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ab/>
              <w:t>природа</w:t>
            </w:r>
            <w:r>
              <w:rPr>
                <w:sz w:val="24"/>
                <w:szCs w:val="24"/>
              </w:rPr>
              <w:tab/>
              <w:t>и</w:t>
            </w:r>
          </w:p>
          <w:p w14:paraId="46AD5CF4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небесных тел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3E8EA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B1E8A" w14:textId="77777777" w:rsidR="005573DB" w:rsidRDefault="005573DB" w:rsidP="00BC7F3E">
            <w:pPr>
              <w:pStyle w:val="aff1"/>
              <w:tabs>
                <w:tab w:val="left" w:pos="893"/>
                <w:tab w:val="left" w:pos="18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</w:t>
            </w:r>
            <w:r>
              <w:rPr>
                <w:sz w:val="24"/>
                <w:szCs w:val="24"/>
              </w:rPr>
              <w:tab/>
              <w:t>05.04.</w:t>
            </w:r>
            <w:r>
              <w:rPr>
                <w:sz w:val="24"/>
                <w:szCs w:val="24"/>
              </w:rPr>
              <w:tab/>
              <w:t>Изготовление,</w:t>
            </w:r>
          </w:p>
          <w:p w14:paraId="20EF838E" w14:textId="77777777" w:rsidR="005573DB" w:rsidRDefault="005573DB" w:rsidP="00BC7F3E">
            <w:pPr>
              <w:pStyle w:val="aff1"/>
              <w:tabs>
                <w:tab w:val="left" w:pos="20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z w:val="24"/>
                <w:szCs w:val="24"/>
              </w:rPr>
              <w:tab/>
              <w:t>оформление,</w:t>
            </w:r>
          </w:p>
          <w:p w14:paraId="1F9695F6" w14:textId="77777777" w:rsidR="005573DB" w:rsidRDefault="005573DB" w:rsidP="00BC7F3E">
            <w:pPr>
              <w:pStyle w:val="aff1"/>
              <w:tabs>
                <w:tab w:val="left" w:pos="1589"/>
                <w:tab w:val="left" w:pos="21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реализации</w:t>
            </w:r>
          </w:p>
          <w:p w14:paraId="6F03BAC2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мучных кондитерских изделий разнообразного ассортимента.</w:t>
            </w:r>
          </w:p>
          <w:p w14:paraId="7D208DBF" w14:textId="77777777" w:rsidR="005573DB" w:rsidRPr="005573DB" w:rsidRDefault="005573DB" w:rsidP="005573DB">
            <w:r>
              <w:t>МДК</w:t>
            </w:r>
            <w:r>
              <w:tab/>
              <w:t>05</w:t>
            </w:r>
            <w:r w:rsidRPr="005573DB">
              <w:t>.05.</w:t>
            </w:r>
            <w:r w:rsidRPr="005573DB">
              <w:tab/>
              <w:t>Изготовление,</w:t>
            </w:r>
          </w:p>
          <w:p w14:paraId="0A57291E" w14:textId="3967829B" w:rsidR="005573DB" w:rsidRPr="005573DB" w:rsidRDefault="005573DB" w:rsidP="005573DB">
            <w:r w:rsidRPr="005573DB">
              <w:t>творческое</w:t>
            </w:r>
            <w:r w:rsidRPr="005573DB">
              <w:tab/>
              <w:t>оформление, пирожных</w:t>
            </w:r>
            <w:r w:rsidRPr="005573DB">
              <w:tab/>
              <w:t>и</w:t>
            </w:r>
            <w:r w:rsidRPr="005573DB">
              <w:tab/>
              <w:t>тортов</w:t>
            </w:r>
          </w:p>
          <w:p w14:paraId="4CD113B4" w14:textId="77777777" w:rsidR="005573DB" w:rsidRPr="005573DB" w:rsidRDefault="005573DB" w:rsidP="005573DB">
            <w:r w:rsidRPr="005573DB">
              <w:t>разнообразного ассортимента</w:t>
            </w:r>
          </w:p>
          <w:p w14:paraId="64EAE088" w14:textId="0BEDB5E3" w:rsidR="005573DB" w:rsidRDefault="005573DB" w:rsidP="00BC7F3E">
            <w:pPr>
              <w:pStyle w:val="aff1"/>
              <w:tabs>
                <w:tab w:val="left" w:pos="200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A752825" w14:textId="0570F0E7" w:rsidR="005573DB" w:rsidRDefault="005573DB" w:rsidP="005573DB">
            <w:pPr>
              <w:pStyle w:val="26"/>
              <w:tabs>
                <w:tab w:val="left" w:pos="8106"/>
                <w:tab w:val="left" w:pos="8946"/>
              </w:tabs>
              <w:ind w:left="6320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реализации</w:t>
            </w:r>
            <w:r>
              <w:t xml:space="preserve"> пирожных</w:t>
            </w:r>
            <w:r>
              <w:tab/>
              <w:t>и</w:t>
            </w:r>
            <w:r>
              <w:tab/>
              <w:t>тортов</w:t>
            </w:r>
          </w:p>
          <w:p w14:paraId="5B91FD63" w14:textId="77777777" w:rsidR="005573DB" w:rsidRDefault="005573DB" w:rsidP="005573DB">
            <w:pPr>
              <w:pStyle w:val="26"/>
              <w:spacing w:after="320"/>
              <w:ind w:left="6320"/>
            </w:pPr>
            <w:r>
              <w:t>разнообразного ассортимента</w:t>
            </w:r>
          </w:p>
          <w:p w14:paraId="21B49CE5" w14:textId="0AB2B907" w:rsidR="005573DB" w:rsidRDefault="005573DB" w:rsidP="00BC7F3E">
            <w:pPr>
              <w:pStyle w:val="aff1"/>
              <w:tabs>
                <w:tab w:val="left" w:pos="1589"/>
                <w:tab w:val="left" w:pos="214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CEB7" w14:textId="77777777" w:rsidR="005573DB" w:rsidRDefault="005573DB" w:rsidP="00BC7F3E">
            <w:pPr>
              <w:pStyle w:val="aff1"/>
              <w:tabs>
                <w:tab w:val="left" w:pos="1594"/>
                <w:tab w:val="left" w:pos="2880"/>
                <w:tab w:val="left" w:pos="41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  <w:t>проектов:</w:t>
            </w:r>
            <w:r>
              <w:rPr>
                <w:sz w:val="24"/>
                <w:szCs w:val="24"/>
              </w:rPr>
              <w:tab/>
              <w:t>«История</w:t>
            </w:r>
            <w:r>
              <w:rPr>
                <w:sz w:val="24"/>
                <w:szCs w:val="24"/>
              </w:rPr>
              <w:tab/>
              <w:t>создания</w:t>
            </w:r>
          </w:p>
          <w:p w14:paraId="2C4E0DEF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кондитерских изделий, посвящённых первому полёту человека в космос»; «Разработка рецептов изделий из теста для питания космонавтов»; «Приготовление оригинального десерта «Лунный кратер»</w:t>
            </w:r>
          </w:p>
        </w:tc>
      </w:tr>
    </w:tbl>
    <w:p w14:paraId="506FE840" w14:textId="77777777" w:rsidR="005573DB" w:rsidRDefault="005573DB" w:rsidP="005573DB">
      <w:pPr>
        <w:spacing w:line="1" w:lineRule="exact"/>
        <w:rPr>
          <w:sz w:val="2"/>
          <w:szCs w:val="2"/>
        </w:rPr>
      </w:pPr>
      <w:r>
        <w:br w:type="page"/>
      </w:r>
    </w:p>
    <w:p w14:paraId="46048E2C" w14:textId="77777777" w:rsidR="00FB4B49" w:rsidRPr="003A093D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AB303C6" w14:textId="2C137A70" w:rsidR="007720EA" w:rsidRPr="00A40630" w:rsidRDefault="007720EA" w:rsidP="007720EA">
      <w:pPr>
        <w:pStyle w:val="32"/>
        <w:keepNext/>
        <w:keepLines/>
        <w:rPr>
          <w:b/>
          <w:bCs/>
          <w:sz w:val="24"/>
          <w:szCs w:val="24"/>
        </w:rPr>
      </w:pPr>
      <w:bookmarkStart w:id="17" w:name="bookmark894"/>
      <w:r w:rsidRPr="00A40630">
        <w:rPr>
          <w:b/>
          <w:bCs/>
          <w:sz w:val="24"/>
          <w:szCs w:val="24"/>
        </w:rPr>
        <w:t xml:space="preserve">Механизмы достижения результатов освоения ОД </w:t>
      </w:r>
      <w:r w:rsidR="000A255F" w:rsidRPr="00A40630">
        <w:rPr>
          <w:b/>
          <w:bCs/>
          <w:sz w:val="24"/>
          <w:szCs w:val="24"/>
        </w:rPr>
        <w:t xml:space="preserve"> </w:t>
      </w:r>
      <w:r w:rsidRPr="00A40630">
        <w:rPr>
          <w:b/>
          <w:bCs/>
          <w:sz w:val="24"/>
          <w:szCs w:val="24"/>
        </w:rPr>
        <w:t xml:space="preserve">по профессии 43.01.09 Повар, кондитер </w:t>
      </w:r>
      <w:bookmarkEnd w:id="17"/>
    </w:p>
    <w:p w14:paraId="60A493B3" w14:textId="77777777" w:rsidR="007720EA" w:rsidRPr="00A40630" w:rsidRDefault="007720EA" w:rsidP="007720EA">
      <w:pPr>
        <w:pStyle w:val="aff3"/>
        <w:rPr>
          <w:sz w:val="24"/>
          <w:szCs w:val="24"/>
        </w:rPr>
      </w:pPr>
      <w:r w:rsidRPr="00A40630">
        <w:rPr>
          <w:sz w:val="24"/>
          <w:szCs w:val="24"/>
        </w:rPr>
        <w:t>Таблица 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7720EA" w:rsidRPr="00A40630" w14:paraId="372B4AEA" w14:textId="77777777" w:rsidTr="00BC7F3E">
        <w:trPr>
          <w:trHeight w:hRule="exact" w:val="293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332E3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Наименование ОК, ПК согласно ФГОС СПО</w:t>
            </w:r>
          </w:p>
        </w:tc>
        <w:tc>
          <w:tcPr>
            <w:tcW w:w="1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07C7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Инструменты реализации профессиональной направленности</w:t>
            </w:r>
          </w:p>
        </w:tc>
      </w:tr>
      <w:tr w:rsidR="007720EA" w:rsidRPr="00A40630" w14:paraId="780CCE26" w14:textId="77777777" w:rsidTr="00BC7F3E">
        <w:trPr>
          <w:trHeight w:hRule="exact" w:val="139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E5C2F6" w14:textId="77777777" w:rsidR="007720EA" w:rsidRPr="00A40630" w:rsidRDefault="007720EA" w:rsidP="00BC7F3E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50394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 форме практической подготовки (задания ориентированы на профессиональную деятельность)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6FEB0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Включение прикладных модулей (отдельные темы дисциплин, МДК профессионального цикла)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6914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Применение ДОТ</w:t>
            </w:r>
          </w:p>
        </w:tc>
      </w:tr>
      <w:tr w:rsidR="007720EA" w:rsidRPr="00A40630" w14:paraId="2DF39A3E" w14:textId="77777777" w:rsidTr="00BC7F3E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D7640" w14:textId="77777777" w:rsidR="007720EA" w:rsidRPr="00A40630" w:rsidRDefault="007720EA" w:rsidP="00BC7F3E">
            <w:pPr>
              <w:pStyle w:val="aff1"/>
              <w:tabs>
                <w:tab w:val="left" w:pos="24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ОК 01. Выбирать способы решения</w:t>
            </w:r>
            <w:r w:rsidRPr="00A40630">
              <w:rPr>
                <w:sz w:val="24"/>
                <w:szCs w:val="24"/>
              </w:rPr>
              <w:tab/>
              <w:t>задач</w:t>
            </w:r>
          </w:p>
          <w:p w14:paraId="1CBE4533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профессиональной деятельности, применительно к различным контекстам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18819" w14:textId="77777777" w:rsidR="007720EA" w:rsidRPr="00A40630" w:rsidRDefault="007720EA" w:rsidP="00BC7F3E">
            <w:pPr>
              <w:pStyle w:val="aff1"/>
              <w:tabs>
                <w:tab w:val="left" w:pos="20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Анализировать</w:t>
            </w:r>
            <w:r w:rsidRPr="00A40630">
              <w:rPr>
                <w:sz w:val="24"/>
                <w:szCs w:val="24"/>
              </w:rPr>
              <w:tab/>
              <w:t>наблюдаемые</w:t>
            </w:r>
          </w:p>
          <w:p w14:paraId="007F075E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явления и объяснять причины их возникновения.</w:t>
            </w:r>
          </w:p>
          <w:p w14:paraId="244A6449" w14:textId="77777777" w:rsidR="007720EA" w:rsidRPr="00A40630" w:rsidRDefault="007720EA" w:rsidP="00BC7F3E">
            <w:pPr>
              <w:pStyle w:val="aff1"/>
              <w:tabs>
                <w:tab w:val="left" w:pos="1200"/>
                <w:tab w:val="left" w:pos="27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Задание.</w:t>
            </w:r>
            <w:r w:rsidRPr="00A40630">
              <w:rPr>
                <w:sz w:val="24"/>
                <w:szCs w:val="24"/>
              </w:rPr>
              <w:tab/>
              <w:t>Разработать</w:t>
            </w:r>
            <w:r w:rsidRPr="00A40630">
              <w:rPr>
                <w:sz w:val="24"/>
                <w:szCs w:val="24"/>
              </w:rPr>
              <w:tab/>
              <w:t>рецепт</w:t>
            </w:r>
          </w:p>
          <w:p w14:paraId="54F614C5" w14:textId="77777777" w:rsidR="007720EA" w:rsidRPr="00A40630" w:rsidRDefault="007720EA" w:rsidP="00BC7F3E">
            <w:pPr>
              <w:pStyle w:val="aff1"/>
              <w:tabs>
                <w:tab w:val="left" w:pos="2026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кондитерского</w:t>
            </w:r>
            <w:r w:rsidRPr="00A40630">
              <w:rPr>
                <w:sz w:val="24"/>
                <w:szCs w:val="24"/>
              </w:rPr>
              <w:tab/>
              <w:t>изделия</w:t>
            </w:r>
            <w:r w:rsidRPr="00A40630">
              <w:rPr>
                <w:sz w:val="24"/>
                <w:szCs w:val="24"/>
              </w:rPr>
              <w:tab/>
              <w:t>с</w:t>
            </w:r>
          </w:p>
          <w:p w14:paraId="7F879D25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астрономической символикой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49938" w14:textId="77777777" w:rsidR="007720EA" w:rsidRPr="00A40630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ОП</w:t>
            </w:r>
            <w:r w:rsidRPr="00A40630">
              <w:rPr>
                <w:sz w:val="24"/>
                <w:szCs w:val="24"/>
              </w:rPr>
              <w:tab/>
              <w:t>03.</w:t>
            </w:r>
            <w:r w:rsidRPr="00A40630">
              <w:rPr>
                <w:sz w:val="24"/>
                <w:szCs w:val="24"/>
              </w:rPr>
              <w:tab/>
              <w:t>Техническое</w:t>
            </w:r>
            <w:r w:rsidRPr="00A40630">
              <w:rPr>
                <w:sz w:val="24"/>
                <w:szCs w:val="24"/>
              </w:rPr>
              <w:tab/>
              <w:t>оснащение</w:t>
            </w:r>
            <w:r w:rsidRPr="00A40630">
              <w:rPr>
                <w:sz w:val="24"/>
                <w:szCs w:val="24"/>
              </w:rPr>
              <w:tab/>
              <w:t>и</w:t>
            </w:r>
          </w:p>
          <w:p w14:paraId="1596A7BA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организация рабочего места.</w:t>
            </w:r>
          </w:p>
          <w:p w14:paraId="4FAD4EC1" w14:textId="77777777" w:rsidR="007720EA" w:rsidRPr="00A40630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 w:rsidRPr="00A40630">
              <w:rPr>
                <w:sz w:val="24"/>
                <w:szCs w:val="24"/>
              </w:rPr>
              <w:tab/>
              <w:t>кондитерских</w:t>
            </w:r>
            <w:r w:rsidRPr="00A40630">
              <w:rPr>
                <w:sz w:val="24"/>
                <w:szCs w:val="24"/>
              </w:rPr>
              <w:tab/>
              <w:t>изделий</w:t>
            </w:r>
          </w:p>
          <w:p w14:paraId="46B32731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разнообразного ассортимента.</w:t>
            </w:r>
          </w:p>
          <w:p w14:paraId="61F35DE9" w14:textId="77777777" w:rsidR="007720EA" w:rsidRPr="00A40630" w:rsidRDefault="007720EA" w:rsidP="00BC7F3E">
            <w:pPr>
              <w:pStyle w:val="aff1"/>
              <w:tabs>
                <w:tab w:val="left" w:pos="1406"/>
                <w:tab w:val="left" w:pos="1853"/>
                <w:tab w:val="left" w:pos="286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 w:rsidRPr="00A40630">
              <w:rPr>
                <w:sz w:val="24"/>
                <w:szCs w:val="24"/>
              </w:rPr>
              <w:tab/>
              <w:t>и</w:t>
            </w:r>
            <w:r w:rsidRPr="00A40630">
              <w:rPr>
                <w:sz w:val="24"/>
                <w:szCs w:val="24"/>
              </w:rPr>
              <w:tab/>
              <w:t>тортов</w:t>
            </w:r>
            <w:r w:rsidRPr="00A40630">
              <w:rPr>
                <w:sz w:val="24"/>
                <w:szCs w:val="24"/>
              </w:rPr>
              <w:tab/>
              <w:t>разнообразного</w:t>
            </w:r>
          </w:p>
          <w:p w14:paraId="5066AF0D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665C9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238B7E41" w14:textId="77777777" w:rsidR="007720EA" w:rsidRPr="00A40630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Обеспечение</w:t>
            </w:r>
            <w:r w:rsidRPr="00A40630">
              <w:rPr>
                <w:sz w:val="24"/>
                <w:szCs w:val="24"/>
              </w:rPr>
              <w:tab/>
              <w:t>личностно</w:t>
            </w:r>
            <w:r w:rsidRPr="00A40630">
              <w:rPr>
                <w:sz w:val="24"/>
                <w:szCs w:val="24"/>
              </w:rPr>
              <w:softHyphen/>
            </w:r>
          </w:p>
          <w:p w14:paraId="397739DD" w14:textId="77777777" w:rsidR="007720EA" w:rsidRPr="00A40630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63539023" w14:textId="77777777" w:rsidTr="00BC7F3E">
        <w:trPr>
          <w:trHeight w:hRule="exact" w:val="333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116E2" w14:textId="77777777" w:rsidR="007720EA" w:rsidRDefault="007720EA" w:rsidP="00BC7F3E">
            <w:pPr>
              <w:pStyle w:val="aff1"/>
              <w:tabs>
                <w:tab w:val="left" w:pos="998"/>
                <w:tab w:val="left" w:pos="144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 Осуществлять поиск, анализ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интерпретацию</w:t>
            </w:r>
          </w:p>
          <w:p w14:paraId="0E87DE8E" w14:textId="77777777" w:rsidR="007720EA" w:rsidRDefault="007720EA" w:rsidP="00BC7F3E">
            <w:pPr>
              <w:pStyle w:val="aff1"/>
              <w:tabs>
                <w:tab w:val="left" w:pos="16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</w:t>
            </w:r>
            <w:r>
              <w:rPr>
                <w:sz w:val="24"/>
                <w:szCs w:val="24"/>
              </w:rPr>
              <w:tab/>
              <w:t>необходимой</w:t>
            </w:r>
          </w:p>
          <w:p w14:paraId="0D71AA35" w14:textId="77777777" w:rsidR="007720EA" w:rsidRDefault="007720EA" w:rsidP="00BC7F3E">
            <w:pPr>
              <w:pStyle w:val="aff1"/>
              <w:tabs>
                <w:tab w:val="left" w:pos="797"/>
                <w:tab w:val="left" w:pos="24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14:paraId="5C9B64B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34919" w14:textId="77777777" w:rsidR="007720EA" w:rsidRDefault="007720EA" w:rsidP="00BC7F3E">
            <w:pPr>
              <w:pStyle w:val="aff1"/>
              <w:tabs>
                <w:tab w:val="left" w:pos="16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</w:t>
            </w:r>
            <w:r>
              <w:rPr>
                <w:sz w:val="24"/>
                <w:szCs w:val="24"/>
              </w:rPr>
              <w:tab/>
              <w:t>информационных</w:t>
            </w:r>
          </w:p>
          <w:p w14:paraId="71C819A6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технологий.</w:t>
            </w:r>
          </w:p>
          <w:p w14:paraId="248CDFC8" w14:textId="77777777" w:rsidR="007720EA" w:rsidRDefault="007720EA" w:rsidP="00BC7F3E">
            <w:pPr>
              <w:pStyle w:val="aff1"/>
              <w:tabs>
                <w:tab w:val="left" w:pos="19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Подобрать из различных источников</w:t>
            </w:r>
            <w:r>
              <w:rPr>
                <w:sz w:val="24"/>
                <w:szCs w:val="24"/>
              </w:rPr>
              <w:tab/>
              <w:t>теоретический</w:t>
            </w:r>
          </w:p>
          <w:p w14:paraId="4B71B37A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подготовки доклада «Использование астрономической символики в кондитерских изделиях»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F3585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50B5263A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50886306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1B4BC2DC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447F380E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5F964B8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36B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522CA915" w14:textId="77777777" w:rsidR="007720EA" w:rsidRDefault="007720EA" w:rsidP="00BC7F3E">
            <w:pPr>
              <w:pStyle w:val="aff1"/>
              <w:tabs>
                <w:tab w:val="left" w:pos="213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165F5BDB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</w:tbl>
    <w:p w14:paraId="17CD75AB" w14:textId="77777777" w:rsidR="007720EA" w:rsidRDefault="007720EA" w:rsidP="007720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7720EA" w14:paraId="76C736AF" w14:textId="77777777" w:rsidTr="00BC7F3E">
        <w:trPr>
          <w:trHeight w:hRule="exact" w:val="415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7EAA0" w14:textId="77777777" w:rsidR="007720EA" w:rsidRDefault="007720EA" w:rsidP="00BC7F3E">
            <w:pPr>
              <w:pStyle w:val="aff1"/>
              <w:tabs>
                <w:tab w:val="left" w:pos="643"/>
                <w:tab w:val="left" w:pos="1253"/>
                <w:tab w:val="left" w:pos="29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Планировать</w:t>
            </w:r>
            <w:r>
              <w:rPr>
                <w:sz w:val="24"/>
                <w:szCs w:val="24"/>
              </w:rPr>
              <w:tab/>
              <w:t>и</w:t>
            </w:r>
          </w:p>
          <w:p w14:paraId="5660DD3B" w14:textId="77777777" w:rsidR="007720EA" w:rsidRDefault="007720EA" w:rsidP="00BC7F3E">
            <w:pPr>
              <w:pStyle w:val="aff1"/>
              <w:tabs>
                <w:tab w:val="left" w:pos="29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собственное профессиональное</w:t>
            </w:r>
            <w:r>
              <w:rPr>
                <w:sz w:val="24"/>
                <w:szCs w:val="24"/>
              </w:rPr>
              <w:tab/>
              <w:t>и</w:t>
            </w:r>
          </w:p>
          <w:p w14:paraId="5D1409D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B0633" w14:textId="77777777" w:rsidR="007720EA" w:rsidRDefault="007720EA" w:rsidP="00BC7F3E">
            <w:pPr>
              <w:pStyle w:val="aff1"/>
              <w:tabs>
                <w:tab w:val="left" w:pos="1315"/>
                <w:tab w:val="left" w:pos="289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управлять</w:t>
            </w:r>
            <w:r>
              <w:rPr>
                <w:sz w:val="24"/>
                <w:szCs w:val="24"/>
              </w:rPr>
              <w:tab/>
              <w:t>своей</w:t>
            </w:r>
          </w:p>
          <w:p w14:paraId="5BB9C517" w14:textId="77777777" w:rsidR="007720EA" w:rsidRDefault="007720EA" w:rsidP="00BC7F3E">
            <w:pPr>
              <w:pStyle w:val="aff1"/>
              <w:tabs>
                <w:tab w:val="left" w:pos="1838"/>
                <w:tab w:val="left" w:pos="33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познавательной деятельностью, ответственное</w:t>
            </w:r>
            <w:r>
              <w:rPr>
                <w:sz w:val="24"/>
                <w:szCs w:val="24"/>
              </w:rPr>
              <w:tab/>
              <w:t>отношение</w:t>
            </w:r>
            <w:r>
              <w:rPr>
                <w:sz w:val="24"/>
                <w:szCs w:val="24"/>
              </w:rPr>
              <w:tab/>
              <w:t>к</w:t>
            </w:r>
          </w:p>
          <w:p w14:paraId="00CAF926" w14:textId="77777777" w:rsidR="007720EA" w:rsidRDefault="007720EA" w:rsidP="00BC7F3E">
            <w:pPr>
              <w:pStyle w:val="aff1"/>
              <w:tabs>
                <w:tab w:val="left" w:pos="1536"/>
                <w:tab w:val="left" w:pos="33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учению,</w:t>
            </w:r>
            <w:r>
              <w:rPr>
                <w:sz w:val="24"/>
                <w:szCs w:val="24"/>
              </w:rPr>
              <w:tab/>
              <w:t>готовность</w:t>
            </w:r>
            <w:r>
              <w:rPr>
                <w:sz w:val="24"/>
                <w:szCs w:val="24"/>
              </w:rPr>
              <w:tab/>
              <w:t>и</w:t>
            </w:r>
          </w:p>
          <w:p w14:paraId="05C4C89A" w14:textId="77777777" w:rsidR="007720EA" w:rsidRDefault="007720EA" w:rsidP="00BC7F3E">
            <w:pPr>
              <w:pStyle w:val="aff1"/>
              <w:tabs>
                <w:tab w:val="left" w:pos="2318"/>
                <w:tab w:val="left" w:pos="285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саморазвитию и самообразованию,</w:t>
            </w:r>
            <w:r>
              <w:rPr>
                <w:sz w:val="24"/>
                <w:szCs w:val="24"/>
              </w:rPr>
              <w:tab/>
              <w:t>а</w:t>
            </w:r>
            <w:r>
              <w:rPr>
                <w:sz w:val="24"/>
                <w:szCs w:val="24"/>
              </w:rPr>
              <w:tab/>
              <w:t>также</w:t>
            </w:r>
          </w:p>
          <w:p w14:paraId="69506C59" w14:textId="77777777" w:rsidR="007720EA" w:rsidRDefault="007720EA" w:rsidP="00BC7F3E">
            <w:pPr>
              <w:pStyle w:val="aff1"/>
              <w:tabs>
                <w:tab w:val="left" w:pos="222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осознанному</w:t>
            </w:r>
            <w:r>
              <w:rPr>
                <w:sz w:val="24"/>
                <w:szCs w:val="24"/>
              </w:rPr>
              <w:tab/>
              <w:t>построению</w:t>
            </w:r>
          </w:p>
          <w:p w14:paraId="4D5984B4" w14:textId="77777777" w:rsidR="007720EA" w:rsidRDefault="007720EA" w:rsidP="00BC7F3E">
            <w:pPr>
              <w:pStyle w:val="aff1"/>
              <w:tabs>
                <w:tab w:val="left" w:pos="222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индивидуальной образовательной деятельности на основе</w:t>
            </w:r>
            <w:r>
              <w:rPr>
                <w:sz w:val="24"/>
                <w:szCs w:val="24"/>
              </w:rPr>
              <w:tab/>
              <w:t>устойчивых</w:t>
            </w:r>
          </w:p>
          <w:p w14:paraId="7E44DD54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познавательных интересов.</w:t>
            </w:r>
          </w:p>
          <w:p w14:paraId="32EBEDF5" w14:textId="77777777" w:rsidR="007720EA" w:rsidRDefault="007720EA" w:rsidP="00BC7F3E">
            <w:pPr>
              <w:pStyle w:val="aff1"/>
              <w:tabs>
                <w:tab w:val="left" w:pos="179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Подготовить доклад по теме</w:t>
            </w:r>
            <w:r>
              <w:rPr>
                <w:sz w:val="24"/>
                <w:szCs w:val="24"/>
              </w:rPr>
              <w:tab/>
              <w:t>«Использование</w:t>
            </w:r>
          </w:p>
          <w:p w14:paraId="20148F0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астрономической символики в кондитерских изделиях»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F8370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01224A9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1B95243B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439BB1F1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47064CF8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57C3A327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FFF0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2FA55BD3" w14:textId="77777777" w:rsidR="007720EA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75C08BFC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71920B59" w14:textId="77777777" w:rsidTr="00BC7F3E">
        <w:trPr>
          <w:trHeight w:hRule="exact" w:val="469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9C664" w14:textId="77777777" w:rsidR="007720EA" w:rsidRDefault="007720EA" w:rsidP="00BC7F3E">
            <w:pPr>
              <w:pStyle w:val="aff1"/>
              <w:tabs>
                <w:tab w:val="left" w:pos="509"/>
                <w:tab w:val="left" w:pos="17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 Работать в коллективе и</w:t>
            </w:r>
            <w:r>
              <w:rPr>
                <w:sz w:val="24"/>
                <w:szCs w:val="24"/>
              </w:rPr>
              <w:tab/>
              <w:t>команде,</w:t>
            </w:r>
            <w:r>
              <w:rPr>
                <w:sz w:val="24"/>
                <w:szCs w:val="24"/>
              </w:rPr>
              <w:tab/>
              <w:t>эффективно</w:t>
            </w:r>
          </w:p>
          <w:p w14:paraId="678CDD0B" w14:textId="77777777" w:rsidR="007720EA" w:rsidRDefault="007720EA" w:rsidP="00BC7F3E">
            <w:pPr>
              <w:pStyle w:val="aff1"/>
              <w:tabs>
                <w:tab w:val="left" w:pos="29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ab/>
              <w:t>с</w:t>
            </w:r>
          </w:p>
          <w:p w14:paraId="2208CC5C" w14:textId="77777777" w:rsidR="007720EA" w:rsidRDefault="007720EA" w:rsidP="00BC7F3E">
            <w:pPr>
              <w:pStyle w:val="aff1"/>
              <w:tabs>
                <w:tab w:val="left" w:pos="15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коллегами,</w:t>
            </w:r>
            <w:r>
              <w:rPr>
                <w:sz w:val="24"/>
                <w:szCs w:val="24"/>
              </w:rPr>
              <w:tab/>
              <w:t>руководством,</w:t>
            </w:r>
          </w:p>
          <w:p w14:paraId="4694A55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7ABC2" w14:textId="77777777" w:rsidR="007720EA" w:rsidRDefault="007720EA" w:rsidP="00BC7F3E">
            <w:pPr>
              <w:pStyle w:val="aff1"/>
              <w:tabs>
                <w:tab w:val="left" w:pos="1075"/>
                <w:tab w:val="left" w:pos="229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находить</w:t>
            </w:r>
            <w:r>
              <w:rPr>
                <w:sz w:val="24"/>
                <w:szCs w:val="24"/>
              </w:rPr>
              <w:tab/>
              <w:t>адекватные</w:t>
            </w:r>
          </w:p>
          <w:p w14:paraId="08A51150" w14:textId="77777777" w:rsidR="007720EA" w:rsidRDefault="007720EA" w:rsidP="00BC7F3E">
            <w:pPr>
              <w:pStyle w:val="aff1"/>
              <w:tabs>
                <w:tab w:val="left" w:pos="23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  <w:t>поведения,</w:t>
            </w:r>
          </w:p>
          <w:p w14:paraId="3F95E9C0" w14:textId="77777777" w:rsidR="007720EA" w:rsidRDefault="007720EA" w:rsidP="00BC7F3E">
            <w:pPr>
              <w:pStyle w:val="aff1"/>
              <w:tabs>
                <w:tab w:val="left" w:pos="24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 и сотрудничества в процессе учебной и внеучебной деятельности,</w:t>
            </w:r>
            <w:r>
              <w:rPr>
                <w:sz w:val="24"/>
                <w:szCs w:val="24"/>
              </w:rPr>
              <w:tab/>
              <w:t>проявлять</w:t>
            </w:r>
          </w:p>
          <w:p w14:paraId="753553B9" w14:textId="77777777" w:rsidR="007720EA" w:rsidRDefault="007720EA" w:rsidP="00BC7F3E">
            <w:pPr>
              <w:pStyle w:val="aff1"/>
              <w:tabs>
                <w:tab w:val="left" w:pos="1834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уважительное</w:t>
            </w:r>
            <w:r>
              <w:rPr>
                <w:sz w:val="24"/>
                <w:szCs w:val="24"/>
              </w:rPr>
              <w:tab/>
              <w:t>отношение</w:t>
            </w:r>
            <w:r>
              <w:rPr>
                <w:sz w:val="24"/>
                <w:szCs w:val="24"/>
              </w:rPr>
              <w:tab/>
              <w:t>к</w:t>
            </w:r>
          </w:p>
          <w:p w14:paraId="19D9CC68" w14:textId="77777777" w:rsidR="007720EA" w:rsidRDefault="007720EA" w:rsidP="00BC7F3E">
            <w:pPr>
              <w:pStyle w:val="aff1"/>
              <w:tabs>
                <w:tab w:val="left" w:pos="1152"/>
                <w:tab w:val="left" w:pos="2549"/>
                <w:tab w:val="left" w:pos="298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мнению</w:t>
            </w:r>
            <w:r>
              <w:rPr>
                <w:sz w:val="24"/>
                <w:szCs w:val="24"/>
              </w:rPr>
              <w:tab/>
              <w:t>оппонента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ходе</w:t>
            </w:r>
          </w:p>
          <w:p w14:paraId="53837058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спорных проблем науки.</w:t>
            </w:r>
          </w:p>
          <w:p w14:paraId="7479D381" w14:textId="77777777" w:rsidR="007720EA" w:rsidRDefault="007720EA" w:rsidP="00BC7F3E">
            <w:pPr>
              <w:pStyle w:val="aff1"/>
              <w:tabs>
                <w:tab w:val="left" w:pos="1094"/>
                <w:tab w:val="left" w:pos="1714"/>
                <w:tab w:val="left" w:pos="322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Разделить учебную группу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подгруппы</w:t>
            </w:r>
            <w:r>
              <w:rPr>
                <w:sz w:val="24"/>
                <w:szCs w:val="24"/>
              </w:rPr>
              <w:tab/>
              <w:t>по</w:t>
            </w:r>
          </w:p>
          <w:p w14:paraId="00B3FF84" w14:textId="77777777" w:rsidR="007720EA" w:rsidRDefault="007720EA" w:rsidP="00BC7F3E">
            <w:pPr>
              <w:pStyle w:val="aff1"/>
              <w:tabs>
                <w:tab w:val="left" w:pos="1440"/>
                <w:tab w:val="left" w:pos="27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желанию.</w:t>
            </w:r>
            <w:r>
              <w:rPr>
                <w:sz w:val="24"/>
                <w:szCs w:val="24"/>
              </w:rPr>
              <w:tab/>
              <w:t>Задание</w:t>
            </w:r>
            <w:r>
              <w:rPr>
                <w:sz w:val="24"/>
                <w:szCs w:val="24"/>
              </w:rPr>
              <w:tab/>
              <w:t>каждой</w:t>
            </w:r>
          </w:p>
          <w:p w14:paraId="145E23FA" w14:textId="77777777" w:rsidR="007720EA" w:rsidRDefault="007720EA" w:rsidP="00BC7F3E">
            <w:pPr>
              <w:pStyle w:val="aff1"/>
              <w:tabs>
                <w:tab w:val="left" w:pos="213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подгруппе: подготовить защиту рецепта кондитерского изделия с астрономической</w:t>
            </w:r>
            <w:r>
              <w:rPr>
                <w:sz w:val="24"/>
                <w:szCs w:val="24"/>
              </w:rPr>
              <w:tab/>
              <w:t>символикой.</w:t>
            </w:r>
          </w:p>
          <w:p w14:paraId="7A96EA10" w14:textId="77777777" w:rsidR="007720EA" w:rsidRDefault="007720EA" w:rsidP="00BC7F3E">
            <w:pPr>
              <w:pStyle w:val="aff1"/>
              <w:tabs>
                <w:tab w:val="left" w:pos="1954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</w:t>
            </w:r>
            <w:r>
              <w:rPr>
                <w:sz w:val="24"/>
                <w:szCs w:val="24"/>
              </w:rPr>
              <w:tab/>
              <w:t>семинар</w:t>
            </w:r>
            <w:r>
              <w:rPr>
                <w:sz w:val="24"/>
                <w:szCs w:val="24"/>
              </w:rPr>
              <w:tab/>
              <w:t>с</w:t>
            </w:r>
          </w:p>
          <w:p w14:paraId="0A9E4EA8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выступлением каждой подгруппы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C2F03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7DE477D4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40D5F607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6B4C47A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6866AF95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466ACB28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AA2E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568D68B9" w14:textId="77777777" w:rsidR="007720EA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09F75C06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10CBCC07" w14:textId="77777777" w:rsidTr="00BC7F3E">
        <w:trPr>
          <w:trHeight w:hRule="exact" w:val="85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CA45E1" w14:textId="77777777" w:rsidR="007720EA" w:rsidRDefault="007720EA" w:rsidP="00BC7F3E">
            <w:pPr>
              <w:pStyle w:val="aff1"/>
              <w:tabs>
                <w:tab w:val="left" w:pos="989"/>
                <w:tab w:val="left" w:pos="1944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06.</w:t>
            </w:r>
            <w:r>
              <w:rPr>
                <w:sz w:val="24"/>
                <w:szCs w:val="24"/>
              </w:rPr>
              <w:tab/>
              <w:t>Проявлять</w:t>
            </w:r>
          </w:p>
          <w:p w14:paraId="0CE775A0" w14:textId="77777777" w:rsidR="007720EA" w:rsidRDefault="007720EA" w:rsidP="00BC7F3E">
            <w:pPr>
              <w:pStyle w:val="aff1"/>
              <w:tabs>
                <w:tab w:val="left" w:pos="1267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гражданско-патриотическую позицию,</w:t>
            </w:r>
            <w:r>
              <w:rPr>
                <w:sz w:val="24"/>
                <w:szCs w:val="24"/>
              </w:rPr>
              <w:tab/>
              <w:t>демонстрировать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2709" w14:textId="77777777" w:rsidR="007720EA" w:rsidRDefault="007720EA" w:rsidP="00BC7F3E">
            <w:pPr>
              <w:pStyle w:val="aff1"/>
              <w:tabs>
                <w:tab w:val="left" w:pos="1747"/>
                <w:tab w:val="left" w:pos="33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о</w:t>
            </w:r>
          </w:p>
          <w:p w14:paraId="361E48AE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достижениях нашей страны 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70ED5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4F60D021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5828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</w:tc>
      </w:tr>
    </w:tbl>
    <w:p w14:paraId="755EE5AE" w14:textId="77777777" w:rsidR="007720EA" w:rsidRDefault="007720EA" w:rsidP="007720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7720EA" w14:paraId="276F96E1" w14:textId="77777777" w:rsidTr="00BC7F3E">
        <w:trPr>
          <w:trHeight w:hRule="exact" w:val="222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E4CCE" w14:textId="77777777" w:rsidR="007720EA" w:rsidRDefault="007720EA" w:rsidP="00BC7F3E">
            <w:pPr>
              <w:pStyle w:val="aff1"/>
              <w:tabs>
                <w:tab w:val="left" w:pos="1450"/>
                <w:tab w:val="left" w:pos="27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</w:t>
            </w:r>
            <w:r>
              <w:rPr>
                <w:sz w:val="24"/>
                <w:szCs w:val="24"/>
              </w:rPr>
              <w:tab/>
              <w:t>поведение</w:t>
            </w:r>
            <w:r>
              <w:rPr>
                <w:sz w:val="24"/>
                <w:szCs w:val="24"/>
              </w:rPr>
              <w:tab/>
              <w:t>на</w:t>
            </w:r>
          </w:p>
          <w:p w14:paraId="57F559C5" w14:textId="77777777" w:rsidR="007720EA" w:rsidRDefault="007720EA" w:rsidP="00BC7F3E">
            <w:pPr>
              <w:pStyle w:val="aff1"/>
              <w:tabs>
                <w:tab w:val="left" w:pos="15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ab/>
              <w:t>традиционных</w:t>
            </w:r>
          </w:p>
          <w:p w14:paraId="7A81B9B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EE24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мирового сообщества в освоении космического пространства.</w:t>
            </w:r>
          </w:p>
          <w:p w14:paraId="7EFB58D7" w14:textId="77777777" w:rsidR="007720EA" w:rsidRDefault="007720EA" w:rsidP="00BC7F3E">
            <w:pPr>
              <w:pStyle w:val="aff1"/>
              <w:tabs>
                <w:tab w:val="left" w:pos="941"/>
                <w:tab w:val="left" w:pos="232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Подготовить доклад по теме:</w:t>
            </w:r>
            <w:r>
              <w:rPr>
                <w:sz w:val="24"/>
                <w:szCs w:val="24"/>
              </w:rPr>
              <w:tab/>
              <w:t>«История</w:t>
            </w:r>
            <w:r>
              <w:rPr>
                <w:sz w:val="24"/>
                <w:szCs w:val="24"/>
              </w:rPr>
              <w:tab/>
              <w:t>разработки</w:t>
            </w:r>
          </w:p>
          <w:p w14:paraId="0B8C1FE7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 для космонавтов»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094B2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264537D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487C48BD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62FF4A62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575A1" w14:textId="77777777" w:rsidR="007720EA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760E8E22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18B0BA05" w14:textId="77777777" w:rsidTr="00BC7F3E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BF832" w14:textId="77777777" w:rsidR="007720EA" w:rsidRDefault="007720EA" w:rsidP="00BC7F3E">
            <w:pPr>
              <w:pStyle w:val="aff1"/>
              <w:tabs>
                <w:tab w:val="left" w:pos="773"/>
                <w:tab w:val="left" w:pos="152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07.</w:t>
            </w:r>
            <w:r>
              <w:rPr>
                <w:sz w:val="24"/>
                <w:szCs w:val="24"/>
              </w:rPr>
              <w:tab/>
              <w:t>Содействовать</w:t>
            </w:r>
          </w:p>
          <w:p w14:paraId="236D9ACA" w14:textId="77777777" w:rsidR="007720EA" w:rsidRDefault="007720EA" w:rsidP="00BC7F3E">
            <w:pPr>
              <w:pStyle w:val="aff1"/>
              <w:tabs>
                <w:tab w:val="left" w:pos="169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сохранению</w:t>
            </w:r>
            <w:r>
              <w:rPr>
                <w:sz w:val="24"/>
                <w:szCs w:val="24"/>
              </w:rPr>
              <w:tab/>
              <w:t>окружающей</w:t>
            </w:r>
          </w:p>
          <w:p w14:paraId="3ED7FE5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среды, ресурсосбережению, эффективно действовать в чрезвычайных ситуациях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529F7" w14:textId="77777777" w:rsidR="007720EA" w:rsidRDefault="007720EA" w:rsidP="00BC7F3E">
            <w:pPr>
              <w:pStyle w:val="aff1"/>
              <w:tabs>
                <w:tab w:val="left" w:pos="864"/>
                <w:tab w:val="left" w:pos="207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убежденности в возможности познания законов природы и их использования на благо</w:t>
            </w:r>
            <w:r>
              <w:rPr>
                <w:sz w:val="24"/>
                <w:szCs w:val="24"/>
              </w:rPr>
              <w:tab/>
              <w:t>развития</w:t>
            </w:r>
            <w:r>
              <w:rPr>
                <w:sz w:val="24"/>
                <w:szCs w:val="24"/>
              </w:rPr>
              <w:tab/>
              <w:t>человеческой</w:t>
            </w:r>
          </w:p>
          <w:p w14:paraId="1B67EB2F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цивилизации</w:t>
            </w:r>
          </w:p>
          <w:p w14:paraId="7CB626B0" w14:textId="77777777" w:rsidR="007720EA" w:rsidRDefault="007720EA" w:rsidP="00BC7F3E">
            <w:pPr>
              <w:pStyle w:val="aff1"/>
              <w:tabs>
                <w:tab w:val="left" w:pos="979"/>
                <w:tab w:val="left" w:pos="244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Подготовить доклад по теме:</w:t>
            </w:r>
            <w:r>
              <w:rPr>
                <w:sz w:val="24"/>
                <w:szCs w:val="24"/>
              </w:rPr>
              <w:tab/>
              <w:t>«Решение</w:t>
            </w:r>
            <w:r>
              <w:rPr>
                <w:sz w:val="24"/>
                <w:szCs w:val="24"/>
              </w:rPr>
              <w:tab/>
              <w:t>проблемы</w:t>
            </w:r>
          </w:p>
          <w:p w14:paraId="72F72C1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 при колонизации планет Солнечной системы»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4503F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1667302B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0FAFACB4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61812904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330F5E10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6F985CF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85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1A39ACD5" w14:textId="77777777" w:rsidR="007720EA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31A81815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44C0EB7C" w14:textId="77777777" w:rsidTr="00BC7F3E">
        <w:trPr>
          <w:trHeight w:hRule="exact" w:val="27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D03DE" w14:textId="77777777" w:rsidR="007720EA" w:rsidRDefault="007720EA" w:rsidP="00BC7F3E">
            <w:pPr>
              <w:pStyle w:val="aff1"/>
              <w:tabs>
                <w:tab w:val="left" w:pos="826"/>
                <w:tab w:val="left" w:pos="16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09.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14:paraId="0FEA4261" w14:textId="77777777" w:rsidR="007720EA" w:rsidRDefault="007720EA" w:rsidP="00BC7F3E">
            <w:pPr>
              <w:pStyle w:val="aff1"/>
              <w:tabs>
                <w:tab w:val="left" w:pos="109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290137D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7FA37" w14:textId="77777777" w:rsidR="007720EA" w:rsidRDefault="007720EA" w:rsidP="00BC7F3E">
            <w:pPr>
              <w:pStyle w:val="aff1"/>
              <w:tabs>
                <w:tab w:val="left" w:pos="1550"/>
                <w:tab w:val="left" w:pos="32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ab/>
              <w:t>сообщения</w:t>
            </w:r>
            <w:r>
              <w:rPr>
                <w:sz w:val="24"/>
                <w:szCs w:val="24"/>
              </w:rPr>
              <w:tab/>
              <w:t>и</w:t>
            </w:r>
          </w:p>
          <w:p w14:paraId="48D6D1EB" w14:textId="77777777" w:rsidR="007720EA" w:rsidRDefault="007720EA" w:rsidP="00BC7F3E">
            <w:pPr>
              <w:pStyle w:val="aff1"/>
              <w:tabs>
                <w:tab w:val="left" w:pos="1541"/>
                <w:tab w:val="left" w:pos="32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с использованием материалов,</w:t>
            </w:r>
            <w:r>
              <w:rPr>
                <w:sz w:val="24"/>
                <w:szCs w:val="24"/>
              </w:rPr>
              <w:tab/>
              <w:t>полученных</w:t>
            </w:r>
            <w:r>
              <w:rPr>
                <w:sz w:val="24"/>
                <w:szCs w:val="24"/>
              </w:rPr>
              <w:tab/>
              <w:t>из</w:t>
            </w:r>
          </w:p>
          <w:p w14:paraId="743FF837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Интернета и других источников.</w:t>
            </w:r>
          </w:p>
          <w:p w14:paraId="552239A2" w14:textId="77777777" w:rsidR="007720EA" w:rsidRDefault="007720EA" w:rsidP="00BC7F3E">
            <w:pPr>
              <w:pStyle w:val="aff1"/>
              <w:tabs>
                <w:tab w:val="left" w:pos="21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ab/>
              <w:t>Подготовить</w:t>
            </w:r>
          </w:p>
          <w:p w14:paraId="1D09EC2C" w14:textId="77777777" w:rsidR="007720EA" w:rsidRDefault="007720EA" w:rsidP="00BC7F3E">
            <w:pPr>
              <w:pStyle w:val="aff1"/>
              <w:tabs>
                <w:tab w:val="left" w:pos="1925"/>
                <w:tab w:val="left" w:pos="26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презентацию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докладу</w:t>
            </w:r>
          </w:p>
          <w:p w14:paraId="20B6122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астрономической символики в кондитерских изделиях»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4190D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60A1ACE3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35725DE7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7F892DCC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  <w:p w14:paraId="4CAEE4DE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6C8EF8EE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ABF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0301CC9F" w14:textId="77777777" w:rsidR="007720EA" w:rsidRDefault="007720EA" w:rsidP="00BC7F3E">
            <w:pPr>
              <w:pStyle w:val="aff1"/>
              <w:tabs>
                <w:tab w:val="left" w:pos="21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личностно</w:t>
            </w:r>
            <w:r>
              <w:rPr>
                <w:sz w:val="24"/>
                <w:szCs w:val="24"/>
              </w:rPr>
              <w:softHyphen/>
            </w:r>
          </w:p>
          <w:p w14:paraId="7713917A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720EA" w14:paraId="23FBA896" w14:textId="77777777" w:rsidTr="00BC7F3E">
        <w:trPr>
          <w:trHeight w:hRule="exact" w:val="19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6CFAF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A4C08" w14:textId="77777777" w:rsidR="007720EA" w:rsidRDefault="007720EA" w:rsidP="00BC7F3E">
            <w:pPr>
              <w:pStyle w:val="aff1"/>
              <w:tabs>
                <w:tab w:val="left" w:pos="744"/>
                <w:tab w:val="left" w:pos="213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пользоваться</w:t>
            </w:r>
          </w:p>
          <w:p w14:paraId="17B3B87C" w14:textId="77777777" w:rsidR="007720EA" w:rsidRDefault="007720EA" w:rsidP="00BC7F3E">
            <w:pPr>
              <w:pStyle w:val="aff1"/>
              <w:tabs>
                <w:tab w:val="right" w:pos="345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ab/>
              <w:t>логическими</w:t>
            </w:r>
          </w:p>
          <w:p w14:paraId="64B91DE6" w14:textId="77777777" w:rsidR="007720EA" w:rsidRDefault="007720EA" w:rsidP="00BC7F3E">
            <w:pPr>
              <w:pStyle w:val="aff1"/>
              <w:tabs>
                <w:tab w:val="right" w:pos="345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приемами,</w:t>
            </w:r>
            <w:r>
              <w:rPr>
                <w:sz w:val="24"/>
                <w:szCs w:val="24"/>
              </w:rPr>
              <w:tab/>
              <w:t>методами</w:t>
            </w:r>
          </w:p>
          <w:p w14:paraId="2CBCEAE1" w14:textId="77777777" w:rsidR="007720EA" w:rsidRDefault="007720EA" w:rsidP="00BC7F3E">
            <w:pPr>
              <w:pStyle w:val="aff1"/>
              <w:tabs>
                <w:tab w:val="right" w:pos="34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наблюдения,</w:t>
            </w:r>
            <w:r>
              <w:rPr>
                <w:sz w:val="24"/>
                <w:szCs w:val="24"/>
              </w:rPr>
              <w:tab/>
              <w:t>моделирования,</w:t>
            </w:r>
          </w:p>
          <w:p w14:paraId="668B89E9" w14:textId="77777777" w:rsidR="007720EA" w:rsidRDefault="007720EA" w:rsidP="00BC7F3E">
            <w:pPr>
              <w:pStyle w:val="aff1"/>
              <w:tabs>
                <w:tab w:val="right" w:pos="34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эксперимента,</w:t>
            </w:r>
            <w:r>
              <w:rPr>
                <w:sz w:val="24"/>
                <w:szCs w:val="24"/>
              </w:rPr>
              <w:tab/>
              <w:t>анализа, оценки</w:t>
            </w:r>
          </w:p>
          <w:p w14:paraId="12369720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0542E" w14:textId="77777777" w:rsidR="007720EA" w:rsidRDefault="007720EA" w:rsidP="00BC7F3E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ab/>
              <w:t>03.</w:t>
            </w:r>
            <w:r>
              <w:rPr>
                <w:sz w:val="24"/>
                <w:szCs w:val="24"/>
              </w:rPr>
              <w:tab/>
              <w:t>Техническое</w:t>
            </w:r>
            <w:r>
              <w:rPr>
                <w:sz w:val="24"/>
                <w:szCs w:val="24"/>
              </w:rPr>
              <w:tab/>
              <w:t>оснащение</w:t>
            </w:r>
            <w:r>
              <w:rPr>
                <w:sz w:val="24"/>
                <w:szCs w:val="24"/>
              </w:rPr>
              <w:tab/>
              <w:t>и</w:t>
            </w:r>
          </w:p>
          <w:p w14:paraId="4BBA535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места;</w:t>
            </w:r>
          </w:p>
          <w:p w14:paraId="461BCFED" w14:textId="77777777" w:rsidR="007720EA" w:rsidRDefault="007720EA" w:rsidP="00BC7F3E">
            <w:pPr>
              <w:pStyle w:val="aff1"/>
              <w:tabs>
                <w:tab w:val="left" w:pos="1512"/>
                <w:tab w:val="left" w:pos="36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05.04. Изготовление, творческое оформление, подготовка к реализации мучных</w:t>
            </w:r>
            <w:r>
              <w:rPr>
                <w:sz w:val="24"/>
                <w:szCs w:val="24"/>
              </w:rPr>
              <w:tab/>
              <w:t>кондитерских</w:t>
            </w:r>
            <w:r>
              <w:rPr>
                <w:sz w:val="24"/>
                <w:szCs w:val="24"/>
              </w:rPr>
              <w:tab/>
              <w:t>изделий</w:t>
            </w:r>
          </w:p>
          <w:p w14:paraId="34048E1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разнообразного ассортимента.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DC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0107D178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личностно</w:t>
            </w:r>
            <w:r>
              <w:rPr>
                <w:sz w:val="24"/>
                <w:szCs w:val="24"/>
              </w:rPr>
              <w:softHyphen/>
              <w:t>ориентированного подхода для разных категорий обучающихся.</w:t>
            </w:r>
          </w:p>
        </w:tc>
      </w:tr>
    </w:tbl>
    <w:p w14:paraId="087F3A9E" w14:textId="77777777" w:rsidR="007720EA" w:rsidRDefault="007720EA" w:rsidP="007720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686"/>
        <w:gridCol w:w="4675"/>
        <w:gridCol w:w="3562"/>
      </w:tblGrid>
      <w:tr w:rsidR="007720EA" w14:paraId="3B1E1397" w14:textId="77777777" w:rsidTr="00BC7F3E">
        <w:trPr>
          <w:trHeight w:hRule="exact" w:val="168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88040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CE5F6" w14:textId="77777777" w:rsidR="007720EA" w:rsidRDefault="007720EA" w:rsidP="00BC7F3E">
            <w:pPr>
              <w:pStyle w:val="aff1"/>
              <w:tabs>
                <w:tab w:val="left" w:pos="1234"/>
                <w:tab w:val="left" w:pos="277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ab/>
              <w:t>Выполнить</w:t>
            </w:r>
            <w:r>
              <w:rPr>
                <w:sz w:val="24"/>
                <w:szCs w:val="24"/>
              </w:rPr>
              <w:tab/>
              <w:t>проект</w:t>
            </w:r>
          </w:p>
          <w:p w14:paraId="69EEF43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астрономической символики в кондитерских изделиях»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C6623" w14:textId="77777777" w:rsidR="007720EA" w:rsidRDefault="007720EA" w:rsidP="00BC7F3E">
            <w:pPr>
              <w:pStyle w:val="aff1"/>
              <w:tabs>
                <w:tab w:val="left" w:pos="1406"/>
                <w:tab w:val="left" w:pos="1848"/>
                <w:tab w:val="left" w:pos="286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05.05. Изготовление, творческое оформление, подготовка к реализации пирожных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тортов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14:paraId="4F86F301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403D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индивидуальных образовательных траекторий</w:t>
            </w:r>
          </w:p>
        </w:tc>
      </w:tr>
    </w:tbl>
    <w:p w14:paraId="37CEFE9C" w14:textId="0088E95A" w:rsidR="00FB4B49" w:rsidRPr="003A093D" w:rsidRDefault="00FB4B49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1F6CC4B0" w14:textId="2AC2671C" w:rsidR="00CE4137" w:rsidRPr="003A093D" w:rsidRDefault="00CE4137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7EFA73F9" w14:textId="694014FF" w:rsidR="00CE4137" w:rsidRPr="003A093D" w:rsidRDefault="00CE4137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5A7274B2" w14:textId="77777777" w:rsidR="00CE4137" w:rsidRPr="003A093D" w:rsidRDefault="00CE4137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1B0A6B3C" w14:textId="77777777" w:rsidR="00FB4B49" w:rsidRPr="003A093D" w:rsidRDefault="00FB4B49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79C097FD" w14:textId="77777777" w:rsidR="00FB4B49" w:rsidRPr="003A093D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3F55690C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7401306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026A452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A093D">
        <w:rPr>
          <w:b/>
          <w:sz w:val="22"/>
          <w:szCs w:val="22"/>
        </w:rPr>
        <w:t>2. СТРУКТУРА И СОДЕРЖАНИЕ УЧЕБНОЙ ДИСЦИПЛИНЫ</w:t>
      </w:r>
    </w:p>
    <w:p w14:paraId="457AC125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2"/>
          <w:szCs w:val="22"/>
          <w:u w:val="single"/>
        </w:rPr>
      </w:pPr>
      <w:r w:rsidRPr="003A093D">
        <w:rPr>
          <w:b/>
          <w:sz w:val="22"/>
          <w:szCs w:val="22"/>
        </w:rPr>
        <w:t>2.1. Объем учебной дисциплины и виды учебной работы</w:t>
      </w:r>
    </w:p>
    <w:p w14:paraId="11507CBD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2"/>
          <w:szCs w:val="22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220D4" w:rsidRPr="003A093D" w14:paraId="5FD0D800" w14:textId="77777777" w:rsidTr="0013013E">
        <w:trPr>
          <w:trHeight w:val="460"/>
        </w:trPr>
        <w:tc>
          <w:tcPr>
            <w:tcW w:w="7904" w:type="dxa"/>
          </w:tcPr>
          <w:p w14:paraId="57CE1F66" w14:textId="77777777" w:rsidR="000220D4" w:rsidRPr="003A093D" w:rsidRDefault="000220D4" w:rsidP="0013013E">
            <w:pPr>
              <w:jc w:val="center"/>
            </w:pPr>
            <w:r w:rsidRPr="003A093D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800" w:type="dxa"/>
          </w:tcPr>
          <w:p w14:paraId="19976380" w14:textId="77777777" w:rsidR="000220D4" w:rsidRPr="003A093D" w:rsidRDefault="000220D4" w:rsidP="0013013E">
            <w:pPr>
              <w:jc w:val="center"/>
              <w:rPr>
                <w:iCs/>
              </w:rPr>
            </w:pPr>
            <w:r w:rsidRPr="003A093D">
              <w:rPr>
                <w:b/>
                <w:iCs/>
                <w:sz w:val="22"/>
                <w:szCs w:val="22"/>
              </w:rPr>
              <w:t>Объем часов</w:t>
            </w:r>
          </w:p>
        </w:tc>
      </w:tr>
      <w:tr w:rsidR="000220D4" w:rsidRPr="003A093D" w14:paraId="41F2B5D9" w14:textId="77777777" w:rsidTr="0013013E">
        <w:tc>
          <w:tcPr>
            <w:tcW w:w="7904" w:type="dxa"/>
          </w:tcPr>
          <w:p w14:paraId="69FB622C" w14:textId="77777777" w:rsidR="000220D4" w:rsidRPr="003A093D" w:rsidRDefault="000220D4" w:rsidP="0013013E">
            <w:pPr>
              <w:jc w:val="both"/>
            </w:pPr>
            <w:r w:rsidRPr="003A093D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6BF21A95" w14:textId="77777777" w:rsidR="000220D4" w:rsidRPr="003A093D" w:rsidRDefault="000220D4" w:rsidP="0013013E">
            <w:pPr>
              <w:jc w:val="center"/>
              <w:rPr>
                <w:b/>
                <w:i/>
                <w:iCs/>
                <w:color w:val="000000"/>
              </w:rPr>
            </w:pPr>
            <w:r w:rsidRPr="003A093D">
              <w:rPr>
                <w:b/>
                <w:i/>
                <w:iCs/>
                <w:color w:val="000000"/>
              </w:rPr>
              <w:t>39</w:t>
            </w:r>
          </w:p>
        </w:tc>
      </w:tr>
      <w:tr w:rsidR="000220D4" w:rsidRPr="003A093D" w14:paraId="579E008B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17371915" w14:textId="77777777" w:rsidR="000220D4" w:rsidRPr="003A093D" w:rsidRDefault="000220D4" w:rsidP="0013013E">
            <w:pPr>
              <w:jc w:val="both"/>
            </w:pPr>
            <w:r w:rsidRPr="003A093D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C9E68A" w14:textId="77777777" w:rsidR="000220D4" w:rsidRPr="003A093D" w:rsidRDefault="000220D4" w:rsidP="0013013E">
            <w:pPr>
              <w:jc w:val="center"/>
              <w:rPr>
                <w:i/>
                <w:iCs/>
              </w:rPr>
            </w:pPr>
          </w:p>
        </w:tc>
      </w:tr>
      <w:tr w:rsidR="000220D4" w:rsidRPr="003A093D" w14:paraId="26679779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6387A81D" w14:textId="77777777" w:rsidR="000220D4" w:rsidRPr="003A093D" w:rsidRDefault="000220D4" w:rsidP="0013013E">
            <w:pPr>
              <w:rPr>
                <w:sz w:val="22"/>
                <w:szCs w:val="22"/>
              </w:rPr>
            </w:pPr>
            <w:r w:rsidRPr="003A093D">
              <w:rPr>
                <w:sz w:val="22"/>
                <w:szCs w:val="22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4955A5" w14:textId="11BC7D28" w:rsidR="000220D4" w:rsidRPr="003A093D" w:rsidRDefault="000220D4" w:rsidP="00130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="00E013AE">
              <w:rPr>
                <w:i/>
                <w:iCs/>
              </w:rPr>
              <w:t>1</w:t>
            </w:r>
          </w:p>
        </w:tc>
      </w:tr>
      <w:tr w:rsidR="000220D4" w:rsidRPr="003A093D" w14:paraId="014BD164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6F2AD273" w14:textId="77777777" w:rsidR="000220D4" w:rsidRPr="00C72166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21"/>
                <w:szCs w:val="21"/>
                <w:lang w:bidi="ru-RU"/>
              </w:rPr>
            </w:pPr>
            <w:r w:rsidRPr="00C72166">
              <w:rPr>
                <w:rFonts w:eastAsia="Century Schoolbook"/>
                <w:b/>
                <w:bCs/>
                <w:color w:val="000000"/>
                <w:sz w:val="21"/>
                <w:szCs w:val="21"/>
                <w:highlight w:val="yellow"/>
                <w:lang w:bidi="ru-RU"/>
              </w:rPr>
              <w:t>Практическая подготовка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D86948" w14:textId="6FBF1CB0" w:rsidR="000220D4" w:rsidRDefault="00E013AE" w:rsidP="00130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0220D4" w:rsidRPr="003A093D" w14:paraId="213F82C2" w14:textId="77777777" w:rsidTr="0013013E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54ACA1D3" w14:textId="77777777" w:rsidR="000220D4" w:rsidRPr="003A093D" w:rsidRDefault="000220D4" w:rsidP="0013013E">
            <w:pPr>
              <w:jc w:val="both"/>
            </w:pPr>
            <w:r w:rsidRPr="003A093D">
              <w:rPr>
                <w:sz w:val="22"/>
                <w:szCs w:val="22"/>
              </w:rPr>
              <w:t xml:space="preserve">     практические занятия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DC8F3D7" w14:textId="77777777" w:rsidR="000220D4" w:rsidRPr="003A093D" w:rsidRDefault="000220D4" w:rsidP="0013013E">
            <w:pPr>
              <w:jc w:val="center"/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10</w:t>
            </w:r>
          </w:p>
        </w:tc>
      </w:tr>
      <w:tr w:rsidR="000220D4" w:rsidRPr="003A093D" w14:paraId="3FFA435D" w14:textId="77777777" w:rsidTr="0013013E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14:paraId="1C880580" w14:textId="77777777" w:rsidR="000220D4" w:rsidRPr="003A093D" w:rsidRDefault="000220D4" w:rsidP="0013013E">
            <w:pPr>
              <w:jc w:val="both"/>
            </w:pPr>
            <w:r w:rsidRPr="003A093D">
              <w:rPr>
                <w:sz w:val="22"/>
                <w:szCs w:val="22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47BBBE" w14:textId="77777777" w:rsidR="000220D4" w:rsidRPr="003A093D" w:rsidRDefault="000220D4" w:rsidP="0013013E">
            <w:pPr>
              <w:jc w:val="center"/>
              <w:rPr>
                <w:iCs/>
                <w:color w:val="FF0000"/>
              </w:rPr>
            </w:pPr>
            <w:r w:rsidRPr="003A093D">
              <w:rPr>
                <w:iCs/>
                <w:color w:val="FF0000"/>
              </w:rPr>
              <w:t>1</w:t>
            </w:r>
          </w:p>
        </w:tc>
      </w:tr>
      <w:tr w:rsidR="000220D4" w:rsidRPr="003A093D" w14:paraId="00A2710D" w14:textId="77777777" w:rsidTr="0013013E">
        <w:tc>
          <w:tcPr>
            <w:tcW w:w="9704" w:type="dxa"/>
            <w:gridSpan w:val="2"/>
          </w:tcPr>
          <w:p w14:paraId="7EF70A5E" w14:textId="77777777" w:rsidR="000220D4" w:rsidRPr="003A093D" w:rsidRDefault="000220D4" w:rsidP="0013013E">
            <w:pPr>
              <w:rPr>
                <w:b/>
                <w:iCs/>
              </w:rPr>
            </w:pPr>
            <w:r w:rsidRPr="003A093D">
              <w:rPr>
                <w:iCs/>
                <w:sz w:val="22"/>
                <w:szCs w:val="22"/>
              </w:rPr>
              <w:t xml:space="preserve">Итоговая аттестация в форме   </w:t>
            </w:r>
            <w:r w:rsidRPr="003A093D">
              <w:rPr>
                <w:b/>
                <w:iCs/>
                <w:sz w:val="22"/>
                <w:szCs w:val="22"/>
              </w:rPr>
              <w:t xml:space="preserve"> дифференцированного зачета                                                 </w:t>
            </w:r>
            <w:r>
              <w:rPr>
                <w:b/>
                <w:iCs/>
                <w:sz w:val="22"/>
                <w:szCs w:val="22"/>
              </w:rPr>
              <w:t>1</w:t>
            </w:r>
          </w:p>
          <w:p w14:paraId="6655B234" w14:textId="77777777" w:rsidR="000220D4" w:rsidRPr="003A093D" w:rsidRDefault="000220D4" w:rsidP="0013013E">
            <w:pPr>
              <w:jc w:val="right"/>
              <w:rPr>
                <w:i/>
                <w:iCs/>
              </w:rPr>
            </w:pPr>
          </w:p>
        </w:tc>
      </w:tr>
    </w:tbl>
    <w:p w14:paraId="72D7B25F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7E2DE9F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58365BC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CE2AD53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F1FFC53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91FFEAE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B7A1CE0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6B271AD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6BFCB71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6ECA6D6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FC93217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49367BB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5FF66CC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2176F3C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8132371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1438D4E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790A880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9D1510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C3DC322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873AB4B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87F4212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516A6F8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11070A8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EBE9A8B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13BCB92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220D4" w:rsidRPr="003A093D" w:rsidSect="005573DB">
          <w:footerReference w:type="even" r:id="rId8"/>
          <w:footerReference w:type="default" r:id="rId9"/>
          <w:pgSz w:w="16838" w:h="11906" w:orient="landscape"/>
          <w:pgMar w:top="1701" w:right="719" w:bottom="850" w:left="719" w:header="708" w:footer="708" w:gutter="0"/>
          <w:cols w:space="720"/>
          <w:titlePg/>
          <w:docGrid w:linePitch="326"/>
        </w:sectPr>
      </w:pPr>
    </w:p>
    <w:p w14:paraId="0DFD75D6" w14:textId="77777777" w:rsidR="000220D4" w:rsidRPr="003A093D" w:rsidRDefault="000220D4" w:rsidP="000220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4F9E4565" w14:textId="77777777" w:rsidR="000220D4" w:rsidRPr="003A093D" w:rsidRDefault="000220D4" w:rsidP="000220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3A093D">
        <w:rPr>
          <w:b/>
        </w:rPr>
        <w:t>2.2. Тематический план и содержание учебной дисциплины</w:t>
      </w:r>
      <w:r w:rsidRPr="003A093D">
        <w:rPr>
          <w:b/>
          <w:caps/>
        </w:rPr>
        <w:t xml:space="preserve"> </w:t>
      </w:r>
      <w:r w:rsidRPr="003A093D">
        <w:rPr>
          <w:b/>
        </w:rPr>
        <w:t xml:space="preserve"> «Астрономия»</w:t>
      </w:r>
    </w:p>
    <w:p w14:paraId="05D90571" w14:textId="77777777" w:rsidR="000220D4" w:rsidRPr="003A093D" w:rsidRDefault="000220D4" w:rsidP="000220D4">
      <w:pPr>
        <w:rPr>
          <w:b/>
        </w:rPr>
      </w:pPr>
      <w:r w:rsidRPr="003A093D">
        <w:rPr>
          <w:b/>
        </w:rPr>
        <w:t xml:space="preserve">      </w:t>
      </w:r>
    </w:p>
    <w:p w14:paraId="71B27A0B" w14:textId="77777777" w:rsidR="000220D4" w:rsidRPr="003A093D" w:rsidRDefault="000220D4" w:rsidP="000220D4">
      <w:pPr>
        <w:rPr>
          <w:b/>
        </w:rPr>
      </w:pPr>
      <w:r w:rsidRPr="003A093D">
        <w:rPr>
          <w:b/>
        </w:rPr>
        <w:t xml:space="preserve"> Раздел 1   Физика</w:t>
      </w:r>
    </w:p>
    <w:p w14:paraId="6700E876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3A093D">
        <w:rPr>
          <w:bCs/>
          <w:i/>
          <w:sz w:val="22"/>
          <w:szCs w:val="22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56"/>
        <w:gridCol w:w="90"/>
        <w:gridCol w:w="9411"/>
        <w:gridCol w:w="1601"/>
        <w:gridCol w:w="1461"/>
      </w:tblGrid>
      <w:tr w:rsidR="000220D4" w:rsidRPr="003A093D" w14:paraId="37EF253D" w14:textId="77777777" w:rsidTr="0013013E">
        <w:trPr>
          <w:trHeight w:val="20"/>
        </w:trPr>
        <w:tc>
          <w:tcPr>
            <w:tcW w:w="2422" w:type="dxa"/>
          </w:tcPr>
          <w:p w14:paraId="28E2E96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7" w:type="dxa"/>
            <w:gridSpan w:val="3"/>
          </w:tcPr>
          <w:p w14:paraId="242216C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01" w:type="dxa"/>
          </w:tcPr>
          <w:p w14:paraId="4ACF8BE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Объем часов</w:t>
            </w:r>
          </w:p>
        </w:tc>
        <w:tc>
          <w:tcPr>
            <w:tcW w:w="1461" w:type="dxa"/>
          </w:tcPr>
          <w:p w14:paraId="17371A0D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Уровень освоения</w:t>
            </w:r>
          </w:p>
        </w:tc>
      </w:tr>
      <w:tr w:rsidR="000220D4" w:rsidRPr="003A093D" w14:paraId="253AB9CA" w14:textId="77777777" w:rsidTr="0013013E">
        <w:trPr>
          <w:trHeight w:val="389"/>
        </w:trPr>
        <w:tc>
          <w:tcPr>
            <w:tcW w:w="2422" w:type="dxa"/>
            <w:vMerge w:val="restart"/>
          </w:tcPr>
          <w:p w14:paraId="6C7457B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6552CE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Введение</w:t>
            </w:r>
          </w:p>
          <w:p w14:paraId="4CA80FF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2часа</w:t>
            </w:r>
          </w:p>
        </w:tc>
        <w:tc>
          <w:tcPr>
            <w:tcW w:w="9957" w:type="dxa"/>
            <w:gridSpan w:val="3"/>
          </w:tcPr>
          <w:p w14:paraId="6678D76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44ECB3D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14:paraId="47BBC04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8CD469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619783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A26287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04EACCC0" w14:textId="77777777" w:rsidR="000220D4" w:rsidRPr="003A093D" w:rsidRDefault="000220D4" w:rsidP="0013013E"/>
          <w:p w14:paraId="3EBD96BA" w14:textId="77777777" w:rsidR="000220D4" w:rsidRPr="003A093D" w:rsidRDefault="000220D4" w:rsidP="0013013E"/>
          <w:p w14:paraId="0A4C2129" w14:textId="77777777" w:rsidR="000220D4" w:rsidRPr="003A093D" w:rsidRDefault="000220D4" w:rsidP="0013013E"/>
          <w:p w14:paraId="25A0CF3A" w14:textId="77777777" w:rsidR="000220D4" w:rsidRPr="003A093D" w:rsidRDefault="000220D4" w:rsidP="0013013E">
            <w:pPr>
              <w:jc w:val="center"/>
            </w:pPr>
            <w:r w:rsidRPr="003A093D">
              <w:t>2</w:t>
            </w:r>
          </w:p>
        </w:tc>
      </w:tr>
      <w:tr w:rsidR="000220D4" w:rsidRPr="003A093D" w14:paraId="6FE54472" w14:textId="77777777" w:rsidTr="0013013E">
        <w:trPr>
          <w:trHeight w:val="389"/>
        </w:trPr>
        <w:tc>
          <w:tcPr>
            <w:tcW w:w="2422" w:type="dxa"/>
            <w:vMerge/>
          </w:tcPr>
          <w:p w14:paraId="58F64C6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7BDEEDD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411" w:type="dxa"/>
          </w:tcPr>
          <w:p w14:paraId="3256BE00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№1.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Астрономия, ее связь с другими науками. Роль астрономии в развитии цивили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зации. Структура и масштабы Вселенной. Особенности астрономических методов исследования.</w:t>
            </w:r>
          </w:p>
          <w:p w14:paraId="44C3D3B3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Наземные и космические телескопы, принцип их работы.</w:t>
            </w:r>
          </w:p>
          <w:p w14:paraId="279D61BB" w14:textId="77777777" w:rsidR="000220D4" w:rsidRPr="003A093D" w:rsidRDefault="000220D4" w:rsidP="0013013E">
            <w:pPr>
              <w:widowControl w:val="0"/>
              <w:spacing w:after="324" w:line="235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5BBB056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30CAD1F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44B1BD07" w14:textId="77777777" w:rsidTr="0013013E">
        <w:trPr>
          <w:trHeight w:val="389"/>
        </w:trPr>
        <w:tc>
          <w:tcPr>
            <w:tcW w:w="2422" w:type="dxa"/>
          </w:tcPr>
          <w:p w14:paraId="497FBC3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4463FB3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411" w:type="dxa"/>
          </w:tcPr>
          <w:p w14:paraId="4AA97580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№2.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  <w:p w14:paraId="620D8764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1601" w:type="dxa"/>
          </w:tcPr>
          <w:p w14:paraId="3C0FE3A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489CDC0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0B8BFE25" w14:textId="77777777" w:rsidTr="0013013E">
        <w:trPr>
          <w:trHeight w:val="375"/>
        </w:trPr>
        <w:tc>
          <w:tcPr>
            <w:tcW w:w="2422" w:type="dxa"/>
          </w:tcPr>
          <w:p w14:paraId="71AD902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546" w:type="dxa"/>
            <w:gridSpan w:val="2"/>
          </w:tcPr>
          <w:p w14:paraId="2A7F32F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11" w:type="dxa"/>
          </w:tcPr>
          <w:p w14:paraId="6CD39DB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601" w:type="dxa"/>
          </w:tcPr>
          <w:p w14:paraId="0D56BA8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33F358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14:paraId="3AF6078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3DC0556F" w14:textId="77777777" w:rsidTr="0013013E">
        <w:trPr>
          <w:trHeight w:val="213"/>
        </w:trPr>
        <w:tc>
          <w:tcPr>
            <w:tcW w:w="2422" w:type="dxa"/>
            <w:vMerge w:val="restart"/>
          </w:tcPr>
          <w:p w14:paraId="14A1901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1</w:t>
            </w:r>
          </w:p>
          <w:p w14:paraId="152149C7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История развития астрономии</w:t>
            </w:r>
          </w:p>
          <w:p w14:paraId="39180A1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4 ч.</w:t>
            </w:r>
          </w:p>
          <w:p w14:paraId="6A481A6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B29B98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ABF87A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0C2CA4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BD71F1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6D0CDF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37B167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419858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223A17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BF753B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A5441E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D70A59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58C681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6813D7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71F467D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25DFD77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175ACB7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113BC9F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7793CD22" w14:textId="77777777" w:rsidTr="0013013E">
        <w:trPr>
          <w:trHeight w:val="429"/>
        </w:trPr>
        <w:tc>
          <w:tcPr>
            <w:tcW w:w="2422" w:type="dxa"/>
            <w:vMerge/>
          </w:tcPr>
          <w:p w14:paraId="169A667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C5955E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4A40FF4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01" w:type="dxa"/>
            <w:gridSpan w:val="2"/>
          </w:tcPr>
          <w:p w14:paraId="0FFE95B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№3.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  <w:p w14:paraId="34C3754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4977548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01F18A5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A541AC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41A52172" w14:textId="77777777" w:rsidTr="0013013E">
        <w:trPr>
          <w:trHeight w:val="310"/>
        </w:trPr>
        <w:tc>
          <w:tcPr>
            <w:tcW w:w="2422" w:type="dxa"/>
            <w:vMerge/>
          </w:tcPr>
          <w:p w14:paraId="7C3192D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4DAA41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54FA36B1" w14:textId="77777777" w:rsidR="000220D4" w:rsidRPr="003A093D" w:rsidRDefault="000220D4" w:rsidP="0013013E">
            <w:pPr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№4.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Звездное небо (изменение видов звездного неба в течение суток, года). Летоисчис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ление и его точность (солнечный и лунный, юлианский и григорианский календари, проекты новых календарей).</w:t>
            </w:r>
          </w:p>
          <w:p w14:paraId="1E10FCCB" w14:textId="77777777" w:rsidR="000220D4" w:rsidRPr="003A093D" w:rsidRDefault="000220D4" w:rsidP="0013013E">
            <w:pPr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Оптическая астрономия (цивилизационный запрос, телескопы: виды, характери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стики, назначение).</w:t>
            </w:r>
          </w:p>
          <w:p w14:paraId="0CBEBF15" w14:textId="77777777" w:rsidR="000220D4" w:rsidRPr="003A093D" w:rsidRDefault="000220D4" w:rsidP="0013013E">
            <w:pPr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0CB5391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1F5CAEA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10AE8CD5" w14:textId="77777777" w:rsidTr="0013013E">
        <w:trPr>
          <w:trHeight w:val="504"/>
        </w:trPr>
        <w:tc>
          <w:tcPr>
            <w:tcW w:w="2422" w:type="dxa"/>
            <w:vMerge/>
          </w:tcPr>
          <w:p w14:paraId="7700F80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7B3796F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1EA7F9D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66B0B57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№5.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Изучение околоземного пространства (история советской космонавтики, современ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ные методы изучения ближнего космоса).</w:t>
            </w:r>
          </w:p>
          <w:p w14:paraId="242E2B9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14:paraId="1A4AEA6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470FC4F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</w:p>
          <w:p w14:paraId="430322A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6A541C2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7C80D2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114570E2" w14:textId="77777777" w:rsidTr="0013013E">
        <w:trPr>
          <w:trHeight w:val="225"/>
        </w:trPr>
        <w:tc>
          <w:tcPr>
            <w:tcW w:w="2422" w:type="dxa"/>
            <w:vMerge/>
          </w:tcPr>
          <w:p w14:paraId="135D892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0663FC8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6</w:t>
            </w:r>
            <w:r w:rsidRPr="003A093D">
              <w:rPr>
                <w:b/>
              </w:rPr>
              <w:t>.Практические занятия</w:t>
            </w:r>
            <w:r>
              <w:rPr>
                <w:b/>
              </w:rPr>
              <w:t>№1-6</w:t>
            </w:r>
          </w:p>
        </w:tc>
        <w:tc>
          <w:tcPr>
            <w:tcW w:w="1601" w:type="dxa"/>
          </w:tcPr>
          <w:p w14:paraId="44DBB2F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B6C909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4EF467F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5BD5877A" w14:textId="77777777" w:rsidTr="0013013E">
        <w:trPr>
          <w:trHeight w:val="335"/>
        </w:trPr>
        <w:tc>
          <w:tcPr>
            <w:tcW w:w="2422" w:type="dxa"/>
            <w:vMerge/>
          </w:tcPr>
          <w:p w14:paraId="3008552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4AB6DAAF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С помощью картографического сервиса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>(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 др.) посетить раздел «Кос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мос» и описать новые достижения в этой области.</w:t>
            </w:r>
          </w:p>
          <w:p w14:paraId="63F0438A" w14:textId="77777777" w:rsidR="000220D4" w:rsidRPr="003A093D" w:rsidRDefault="00816880" w:rsidP="0013013E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0" w:history="1">
              <w:r w:rsidR="000220D4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https://hi-news</w:t>
              </w:r>
            </w:hyperlink>
            <w:r w:rsidR="000220D4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ru/tag/kosmos</w:t>
            </w:r>
          </w:p>
          <w:p w14:paraId="135BE86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47EFF7D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5C03919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0FF5980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452B72ED" w14:textId="77777777" w:rsidTr="0013013E">
        <w:trPr>
          <w:trHeight w:val="701"/>
        </w:trPr>
        <w:tc>
          <w:tcPr>
            <w:tcW w:w="2422" w:type="dxa"/>
            <w:vMerge w:val="restart"/>
          </w:tcPr>
          <w:p w14:paraId="29BB2BBD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C89B207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2 Устройство Солнечной системы</w:t>
            </w:r>
          </w:p>
          <w:p w14:paraId="197F6B2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10 ч.</w:t>
            </w:r>
          </w:p>
          <w:p w14:paraId="483E318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4FFB02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015E8B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38E7E5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C90B33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638B50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8868CA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5CCF209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1122EC3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03CC06B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7F7A30E2" w14:textId="77777777" w:rsidTr="0013013E">
        <w:trPr>
          <w:trHeight w:val="269"/>
        </w:trPr>
        <w:tc>
          <w:tcPr>
            <w:tcW w:w="2422" w:type="dxa"/>
            <w:vMerge/>
          </w:tcPr>
          <w:p w14:paraId="2EE4C80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9D9F3B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1.</w:t>
            </w:r>
          </w:p>
        </w:tc>
        <w:tc>
          <w:tcPr>
            <w:tcW w:w="9501" w:type="dxa"/>
            <w:gridSpan w:val="2"/>
          </w:tcPr>
          <w:p w14:paraId="0AF4F37E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№13.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Система «Земля — Луна» (основные движения Земли, форма Земли, Луна — спут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ник Земли, солнечные и лунные затмения). Природа Луны (физические условия на Луне, поверхность Луны, лунные породы).</w:t>
            </w:r>
          </w:p>
          <w:p w14:paraId="722DF100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783911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3D624EE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48DF321D" w14:textId="77777777" w:rsidTr="0013013E">
        <w:trPr>
          <w:trHeight w:val="259"/>
        </w:trPr>
        <w:tc>
          <w:tcPr>
            <w:tcW w:w="2422" w:type="dxa"/>
            <w:vMerge/>
          </w:tcPr>
          <w:p w14:paraId="0DB2520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D02919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2D4DC727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 xml:space="preserve">№14 </w:t>
            </w:r>
            <w:r w:rsidRPr="003A093D">
              <w:rPr>
                <w:color w:val="5F497A" w:themeColor="accent4" w:themeShade="BF"/>
                <w:lang w:bidi="ru-RU"/>
              </w:rPr>
              <w:t>Планеты-гиганты (Юпитер, Сатурн, Уран, Нептун; общая характеристика, особен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ности строения, спутники, кольца).</w:t>
            </w:r>
          </w:p>
          <w:p w14:paraId="1BDDFF0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2E8DA3E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0AD5D87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4B7359D3" w14:textId="77777777" w:rsidTr="0013013E">
        <w:trPr>
          <w:trHeight w:val="259"/>
        </w:trPr>
        <w:tc>
          <w:tcPr>
            <w:tcW w:w="2422" w:type="dxa"/>
            <w:vMerge/>
          </w:tcPr>
          <w:p w14:paraId="3592624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4BD1B65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61E0C97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№15</w:t>
            </w:r>
            <w:r w:rsidRPr="003A093D">
              <w:rPr>
                <w:color w:val="5F497A" w:themeColor="accent4" w:themeShade="BF"/>
                <w:lang w:bidi="ru-RU"/>
              </w:rPr>
              <w:t xml:space="preserve">Астероиды и метеориты. Закономерность в расстояниях планет от Солнца. Орбиты астероидов. </w:t>
            </w:r>
          </w:p>
        </w:tc>
        <w:tc>
          <w:tcPr>
            <w:tcW w:w="1601" w:type="dxa"/>
          </w:tcPr>
          <w:p w14:paraId="079ECF3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2809F7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21EA1E6E" w14:textId="77777777" w:rsidTr="0013013E">
        <w:trPr>
          <w:trHeight w:val="259"/>
        </w:trPr>
        <w:tc>
          <w:tcPr>
            <w:tcW w:w="2422" w:type="dxa"/>
            <w:vMerge/>
          </w:tcPr>
          <w:p w14:paraId="2349BE3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5F12C6D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7</w:t>
            </w:r>
          </w:p>
        </w:tc>
        <w:tc>
          <w:tcPr>
            <w:tcW w:w="9501" w:type="dxa"/>
            <w:gridSpan w:val="2"/>
          </w:tcPr>
          <w:p w14:paraId="5532C5B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№16.</w:t>
            </w:r>
            <w:r w:rsidRPr="003A093D">
              <w:rPr>
                <w:color w:val="5F497A" w:themeColor="accent4" w:themeShade="BF"/>
                <w:lang w:bidi="ru-RU"/>
              </w:rPr>
              <w:t>Два пояса астероидов: Главный пояс (между орбитами Марса и Юпите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ра) и пояс Койпера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  <w:p w14:paraId="17D7254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33BE69B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AEB5A0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27AB5AE1" w14:textId="77777777" w:rsidTr="0013013E">
        <w:trPr>
          <w:trHeight w:val="291"/>
        </w:trPr>
        <w:tc>
          <w:tcPr>
            <w:tcW w:w="2422" w:type="dxa"/>
            <w:vMerge/>
          </w:tcPr>
          <w:p w14:paraId="2D9E31E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8ED8A3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8</w:t>
            </w:r>
          </w:p>
        </w:tc>
        <w:tc>
          <w:tcPr>
            <w:tcW w:w="9501" w:type="dxa"/>
            <w:gridSpan w:val="2"/>
          </w:tcPr>
          <w:p w14:paraId="0B9A33D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  <w:lang w:bidi="ru-RU"/>
              </w:rPr>
              <w:t>№17</w:t>
            </w:r>
            <w:r w:rsidRPr="003A093D">
              <w:rPr>
                <w:color w:val="5F497A" w:themeColor="accent4" w:themeShade="BF"/>
                <w:lang w:bidi="ru-RU"/>
              </w:rPr>
              <w:t>Кометы и метеоры (открытие комет, вид, строение, орбиты, природа комет, ме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 xml:space="preserve">теоры и болиды, метеорные потоки). </w:t>
            </w:r>
          </w:p>
        </w:tc>
        <w:tc>
          <w:tcPr>
            <w:tcW w:w="1601" w:type="dxa"/>
          </w:tcPr>
          <w:p w14:paraId="35C38F5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A5F5E2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30E10245" w14:textId="77777777" w:rsidTr="0013013E">
        <w:trPr>
          <w:trHeight w:val="291"/>
        </w:trPr>
        <w:tc>
          <w:tcPr>
            <w:tcW w:w="2422" w:type="dxa"/>
            <w:vMerge/>
          </w:tcPr>
          <w:p w14:paraId="73CA2E5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E61DB0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9</w:t>
            </w:r>
          </w:p>
        </w:tc>
        <w:tc>
          <w:tcPr>
            <w:tcW w:w="9501" w:type="dxa"/>
            <w:gridSpan w:val="2"/>
          </w:tcPr>
          <w:p w14:paraId="1B8E63F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№18</w:t>
            </w:r>
            <w:r w:rsidRPr="003A093D">
              <w:rPr>
                <w:color w:val="5F497A" w:themeColor="accent4" w:themeShade="BF"/>
                <w:lang w:bidi="ru-RU"/>
              </w:rPr>
              <w:t>Понятие об астероидно-кометной опасности.</w:t>
            </w:r>
          </w:p>
          <w:p w14:paraId="409E5B2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Исследования Солнечной системы. Межпланетные космические аппараты, исполь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зуемые для исследования планет. Новые научные исследования Солнечной системы.</w:t>
            </w:r>
          </w:p>
          <w:p w14:paraId="161B4E7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309D212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170D1E9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D5C8A9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23E5C2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D61800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207A950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9B3A51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BD0B5F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53842FF9" w14:textId="77777777" w:rsidTr="0013013E">
        <w:trPr>
          <w:trHeight w:val="240"/>
        </w:trPr>
        <w:tc>
          <w:tcPr>
            <w:tcW w:w="2422" w:type="dxa"/>
            <w:vMerge/>
          </w:tcPr>
          <w:p w14:paraId="4320E67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single" w:sz="4" w:space="0" w:color="auto"/>
            </w:tcBorders>
          </w:tcPr>
          <w:p w14:paraId="6036FF95" w14:textId="77777777" w:rsidR="000220D4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№19 -</w:t>
            </w:r>
            <w:r w:rsidRPr="003A093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38F7DD7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093D">
              <w:rPr>
                <w:b/>
              </w:rPr>
              <w:t>Практические занятия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7F8962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6A5CB5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3A093D">
              <w:rPr>
                <w:bCs/>
                <w:color w:val="FF0000"/>
              </w:rPr>
              <w:t>4</w:t>
            </w:r>
          </w:p>
          <w:p w14:paraId="1176624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05A62FC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4DDAE3D1" w14:textId="77777777" w:rsidTr="0013013E">
        <w:trPr>
          <w:trHeight w:val="384"/>
        </w:trPr>
        <w:tc>
          <w:tcPr>
            <w:tcW w:w="2422" w:type="dxa"/>
            <w:vMerge/>
          </w:tcPr>
          <w:p w14:paraId="11314A4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nil"/>
            </w:tcBorders>
          </w:tcPr>
          <w:p w14:paraId="2AFAA7E9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Используя сервис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,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посетить:</w:t>
            </w:r>
          </w:p>
          <w:p w14:paraId="6D0858A1" w14:textId="77777777" w:rsidR="000220D4" w:rsidRPr="003A093D" w:rsidRDefault="000220D4" w:rsidP="0013013E">
            <w:pPr>
              <w:widowControl w:val="0"/>
              <w:numPr>
                <w:ilvl w:val="0"/>
                <w:numId w:val="3"/>
              </w:numPr>
              <w:tabs>
                <w:tab w:val="left" w:pos="656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одну из планет Солнечной системы и описать ее особенности;</w:t>
            </w:r>
          </w:p>
          <w:p w14:paraId="743D0129" w14:textId="77777777" w:rsidR="000220D4" w:rsidRPr="003A093D" w:rsidRDefault="000220D4" w:rsidP="0013013E">
            <w:pPr>
              <w:widowControl w:val="0"/>
              <w:numPr>
                <w:ilvl w:val="0"/>
                <w:numId w:val="3"/>
              </w:numPr>
              <w:tabs>
                <w:tab w:val="left" w:pos="666"/>
              </w:tabs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международную космическую станцию и описать ее устройство и назначение.</w:t>
            </w:r>
          </w:p>
          <w:p w14:paraId="636278A7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53BB9B1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  <w:p w14:paraId="5F3AE92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720F3E6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57EF3F74" w14:textId="77777777" w:rsidTr="0013013E">
        <w:trPr>
          <w:trHeight w:val="259"/>
        </w:trPr>
        <w:tc>
          <w:tcPr>
            <w:tcW w:w="2422" w:type="dxa"/>
            <w:vMerge w:val="restart"/>
          </w:tcPr>
          <w:p w14:paraId="6162AB7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3. Строение и эволюция Вселенной</w:t>
            </w:r>
          </w:p>
          <w:p w14:paraId="21587BE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/>
                <w:bCs/>
                <w:color w:val="0070C0"/>
              </w:rPr>
              <w:t>11 ч.</w:t>
            </w:r>
          </w:p>
        </w:tc>
        <w:tc>
          <w:tcPr>
            <w:tcW w:w="9957" w:type="dxa"/>
            <w:gridSpan w:val="3"/>
          </w:tcPr>
          <w:p w14:paraId="5A95081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2263E0F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CB9A38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28C2E59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630BEC78" w14:textId="77777777" w:rsidTr="0013013E">
        <w:trPr>
          <w:trHeight w:val="263"/>
        </w:trPr>
        <w:tc>
          <w:tcPr>
            <w:tcW w:w="2422" w:type="dxa"/>
            <w:vMerge/>
          </w:tcPr>
          <w:p w14:paraId="10621E4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F31760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501" w:type="dxa"/>
            <w:gridSpan w:val="2"/>
          </w:tcPr>
          <w:p w14:paraId="7F7E1CAD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23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      </w:r>
          </w:p>
          <w:p w14:paraId="241F044C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54F49D5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745FD1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00F70E83" w14:textId="77777777" w:rsidTr="0013013E">
        <w:trPr>
          <w:trHeight w:val="263"/>
        </w:trPr>
        <w:tc>
          <w:tcPr>
            <w:tcW w:w="2422" w:type="dxa"/>
            <w:vMerge/>
          </w:tcPr>
          <w:p w14:paraId="5B7B948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EFCFBB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42EBA315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24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теристиками звезд (диаграмма «спектр — светимость», соотношение «масса — све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тимость», вращение звезд различных спектральных классов).</w:t>
            </w:r>
          </w:p>
          <w:p w14:paraId="64DC3172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6E61D3E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3A0C326B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6789954D" w14:textId="77777777" w:rsidTr="0013013E">
        <w:trPr>
          <w:trHeight w:val="263"/>
        </w:trPr>
        <w:tc>
          <w:tcPr>
            <w:tcW w:w="2422" w:type="dxa"/>
            <w:vMerge/>
          </w:tcPr>
          <w:p w14:paraId="20F470B0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5C93D326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72B0563F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25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  <w:p w14:paraId="71E9B588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Открытие экзопланет — планет, движущихся вокруг звезд. Физические перемен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ные, новые и сверхновые звезды (цефеиды, другие физические переменные звезды, новые и сверхновые).</w:t>
            </w:r>
          </w:p>
          <w:p w14:paraId="2DE60BFB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6D667379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0E68DA4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267272F6" w14:textId="77777777" w:rsidTr="0013013E">
        <w:trPr>
          <w:trHeight w:val="263"/>
        </w:trPr>
        <w:tc>
          <w:tcPr>
            <w:tcW w:w="2422" w:type="dxa"/>
            <w:vMerge/>
          </w:tcPr>
          <w:p w14:paraId="243192D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CDA790E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5B15E994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26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Наша Галактика (состав — звезды и звездные скопления, туманности, межз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  <w:p w14:paraId="72AEBE82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34CF891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18CA5D8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20033203" w14:textId="77777777" w:rsidTr="0013013E">
        <w:trPr>
          <w:trHeight w:val="263"/>
        </w:trPr>
        <w:tc>
          <w:tcPr>
            <w:tcW w:w="2422" w:type="dxa"/>
            <w:vMerge/>
          </w:tcPr>
          <w:p w14:paraId="0FB1115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6F25B5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2610DEA7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27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  <w:p w14:paraId="703A63BD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и эволюция звезд. Возраст галактик и звезд.</w:t>
            </w:r>
          </w:p>
          <w:p w14:paraId="0B1136E9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 представления о происхождении планет).</w:t>
            </w:r>
          </w:p>
          <w:p w14:paraId="2E7435D4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Жизнь и разум во Вселенной (эволюция Вселенной и жизнь, проблема внеземных цивилизаций).</w:t>
            </w:r>
          </w:p>
          <w:p w14:paraId="3B41CDCC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6680E56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9ED4F2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220D4" w:rsidRPr="003A093D" w14:paraId="2ABE55E2" w14:textId="77777777" w:rsidTr="0013013E">
        <w:trPr>
          <w:trHeight w:val="422"/>
        </w:trPr>
        <w:tc>
          <w:tcPr>
            <w:tcW w:w="2422" w:type="dxa"/>
            <w:vMerge/>
          </w:tcPr>
          <w:p w14:paraId="35A26DA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354EA2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6</w:t>
            </w:r>
          </w:p>
        </w:tc>
        <w:tc>
          <w:tcPr>
            <w:tcW w:w="9501" w:type="dxa"/>
            <w:gridSpan w:val="2"/>
          </w:tcPr>
          <w:p w14:paraId="6476A51B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 xml:space="preserve">28-32 </w:t>
            </w:r>
            <w:r w:rsidRPr="003A093D"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>Экскурсии, в том числе интерактивные (в планетарий, Музей космонавтики и др.):</w:t>
            </w:r>
          </w:p>
          <w:p w14:paraId="36A8D73F" w14:textId="77777777" w:rsidR="000220D4" w:rsidRPr="003A093D" w:rsidRDefault="000220D4" w:rsidP="0013013E">
            <w:pPr>
              <w:widowControl w:val="0"/>
              <w:numPr>
                <w:ilvl w:val="0"/>
                <w:numId w:val="4"/>
              </w:numPr>
              <w:tabs>
                <w:tab w:val="left" w:pos="674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Живая планета.</w:t>
            </w:r>
          </w:p>
          <w:p w14:paraId="06566EF2" w14:textId="77777777" w:rsidR="000220D4" w:rsidRPr="003A093D" w:rsidRDefault="000220D4" w:rsidP="0013013E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Постижение космоса.</w:t>
            </w:r>
          </w:p>
          <w:p w14:paraId="3CEAF256" w14:textId="77777777" w:rsidR="000220D4" w:rsidRPr="003A093D" w:rsidRDefault="000220D4" w:rsidP="0013013E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Самое интересное о метеоритах.</w:t>
            </w:r>
          </w:p>
          <w:p w14:paraId="1C5F9E78" w14:textId="77777777" w:rsidR="000220D4" w:rsidRPr="003A093D" w:rsidRDefault="000220D4" w:rsidP="0013013E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Обзорная экскурсия по интерактивному музею «Лунариум».</w:t>
            </w:r>
          </w:p>
          <w:p w14:paraId="1B4F112D" w14:textId="77777777" w:rsidR="000220D4" w:rsidRPr="003A093D" w:rsidRDefault="000220D4" w:rsidP="0013013E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Теория и практика космического полета на тренажере «Союз — ТМА».</w:t>
            </w:r>
          </w:p>
          <w:p w14:paraId="4352ABF0" w14:textId="77777777" w:rsidR="000220D4" w:rsidRPr="003A093D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Ссылки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  <w:t>:</w:t>
            </w:r>
          </w:p>
          <w:p w14:paraId="559ADFB1" w14:textId="77777777" w:rsidR="000220D4" w:rsidRPr="003A093D" w:rsidRDefault="00816880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1" w:history="1">
              <w:r w:rsidR="000220D4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0220D4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planetarium-moscow. ru/world-of-astronomy/astronomical-news/</w:t>
            </w:r>
          </w:p>
          <w:p w14:paraId="31846A69" w14:textId="77777777" w:rsidR="000220D4" w:rsidRPr="003A093D" w:rsidRDefault="00816880" w:rsidP="0013013E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2" w:history="1">
              <w:r w:rsidR="000220D4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0220D4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kosmo-museum. ru/static_pages/interaktiv</w:t>
            </w:r>
          </w:p>
          <w:p w14:paraId="3FF3013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6882178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61CDAEF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6500AE52" w14:textId="77777777" w:rsidTr="0013013E">
        <w:trPr>
          <w:trHeight w:val="260"/>
        </w:trPr>
        <w:tc>
          <w:tcPr>
            <w:tcW w:w="2422" w:type="dxa"/>
            <w:vMerge/>
          </w:tcPr>
          <w:p w14:paraId="62F1874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66DEC5BE" w14:textId="77777777" w:rsidR="000220D4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b/>
                <w:bCs/>
              </w:rPr>
              <w:t>33- 38</w:t>
            </w:r>
          </w:p>
          <w:p w14:paraId="0B54F0E7" w14:textId="77777777" w:rsidR="000220D4" w:rsidRPr="00C72166" w:rsidRDefault="000220D4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21"/>
                <w:szCs w:val="21"/>
                <w:lang w:bidi="ru-RU"/>
              </w:rPr>
            </w:pPr>
            <w:r w:rsidRPr="00C72166">
              <w:rPr>
                <w:rFonts w:eastAsia="Century Schoolbook"/>
                <w:b/>
                <w:bCs/>
                <w:color w:val="000000"/>
                <w:sz w:val="21"/>
                <w:szCs w:val="21"/>
                <w:highlight w:val="yellow"/>
                <w:lang w:bidi="ru-RU"/>
              </w:rPr>
              <w:t>Практическая подготовка</w:t>
            </w:r>
          </w:p>
          <w:p w14:paraId="54AA9074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2E74975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01" w:type="dxa"/>
          </w:tcPr>
          <w:p w14:paraId="49DFDA3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1461" w:type="dxa"/>
            <w:shd w:val="clear" w:color="auto" w:fill="808080"/>
          </w:tcPr>
          <w:p w14:paraId="2BC2A355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6542D49E" w14:textId="77777777" w:rsidTr="0013013E">
        <w:trPr>
          <w:trHeight w:val="403"/>
        </w:trPr>
        <w:tc>
          <w:tcPr>
            <w:tcW w:w="2422" w:type="dxa"/>
            <w:vMerge/>
          </w:tcPr>
          <w:p w14:paraId="662C73B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525F9A27" w14:textId="77777777" w:rsidR="000220D4" w:rsidRPr="00854A69" w:rsidRDefault="000220D4" w:rsidP="0013013E">
            <w:pPr>
              <w:widowControl w:val="0"/>
              <w:spacing w:after="120" w:line="230" w:lineRule="exact"/>
              <w:ind w:firstLine="320"/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</w:pP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>Решение проблемных заданий, кейсов.</w:t>
            </w:r>
            <w:r w:rsidRPr="00854A69">
              <w:rPr>
                <w:i/>
                <w:iCs/>
              </w:rPr>
              <w:t xml:space="preserve"> 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>мирового сообщества в освоении космического пространства.</w:t>
            </w:r>
          </w:p>
          <w:p w14:paraId="38A9BB3C" w14:textId="77777777" w:rsidR="000220D4" w:rsidRPr="00854A69" w:rsidRDefault="000220D4" w:rsidP="0013013E">
            <w:pPr>
              <w:widowControl w:val="0"/>
              <w:spacing w:after="120" w:line="230" w:lineRule="exact"/>
              <w:ind w:firstLine="320"/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</w:pP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>Задание. Подготовить доклад по теме: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«История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разработки Автомобилей для космонавтов»</w:t>
            </w:r>
          </w:p>
          <w:p w14:paraId="6280CA4E" w14:textId="77777777" w:rsidR="000220D4" w:rsidRPr="00854A69" w:rsidRDefault="000220D4" w:rsidP="0013013E">
            <w:pPr>
              <w:widowControl w:val="0"/>
              <w:spacing w:after="120" w:line="230" w:lineRule="exact"/>
              <w:ind w:firstLine="320"/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</w:pP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>Формирование убежденности в возможности познания законов природы и их использования на благо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развития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человеческой цивилизации</w:t>
            </w:r>
          </w:p>
          <w:p w14:paraId="01DE068E" w14:textId="77777777" w:rsidR="000220D4" w:rsidRPr="008D6BA8" w:rsidRDefault="000220D4" w:rsidP="0013013E">
            <w:pPr>
              <w:widowControl w:val="0"/>
              <w:spacing w:after="120" w:line="230" w:lineRule="exact"/>
              <w:ind w:firstLine="320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>Задание. Подготовить доклад по теме: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«Решение</w:t>
            </w:r>
            <w:r w:rsidRPr="00854A69">
              <w:rPr>
                <w:rFonts w:eastAsia="Century Schoolbook"/>
                <w:i/>
                <w:iCs/>
                <w:color w:val="000000"/>
                <w:sz w:val="21"/>
                <w:szCs w:val="21"/>
                <w:lang w:bidi="ru-RU"/>
              </w:rPr>
              <w:tab/>
              <w:t>проблемы автомобилей при колонизации планет Солнечной системы»</w:t>
            </w:r>
          </w:p>
        </w:tc>
        <w:tc>
          <w:tcPr>
            <w:tcW w:w="1601" w:type="dxa"/>
          </w:tcPr>
          <w:p w14:paraId="3DAE1E7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A093D">
              <w:rPr>
                <w:bCs/>
              </w:rPr>
              <w:t xml:space="preserve">           </w:t>
            </w:r>
            <w:r>
              <w:rPr>
                <w:bCs/>
              </w:rPr>
              <w:t>6</w:t>
            </w:r>
          </w:p>
          <w:p w14:paraId="5BD4CEB8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0E0B5ED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220D4" w:rsidRPr="003A093D" w14:paraId="5D3E9A8F" w14:textId="77777777" w:rsidTr="0013013E">
        <w:trPr>
          <w:trHeight w:val="268"/>
        </w:trPr>
        <w:tc>
          <w:tcPr>
            <w:tcW w:w="2422" w:type="dxa"/>
            <w:vMerge/>
          </w:tcPr>
          <w:p w14:paraId="4FE3A22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6AD10D4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/>
                <w:bCs/>
              </w:rPr>
              <w:t>Контрольные работы по темам:</w:t>
            </w:r>
            <w:r w:rsidRPr="003A093D">
              <w:rPr>
                <w:bCs/>
              </w:rPr>
              <w:t xml:space="preserve"> </w:t>
            </w:r>
          </w:p>
          <w:p w14:paraId="70F67B4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01" w:type="dxa"/>
          </w:tcPr>
          <w:p w14:paraId="3AE579E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B050"/>
              </w:rPr>
            </w:pPr>
            <w:r w:rsidRPr="003A093D">
              <w:rPr>
                <w:bCs/>
                <w:color w:val="00B050"/>
              </w:rPr>
              <w:t>1</w:t>
            </w:r>
          </w:p>
          <w:p w14:paraId="1082D55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063FEB9D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220D4" w:rsidRPr="003A093D" w14:paraId="38ADEFF9" w14:textId="77777777" w:rsidTr="0013013E">
        <w:trPr>
          <w:trHeight w:val="318"/>
        </w:trPr>
        <w:tc>
          <w:tcPr>
            <w:tcW w:w="2422" w:type="dxa"/>
            <w:vMerge/>
          </w:tcPr>
          <w:p w14:paraId="45BC4673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62E79632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979F5FF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  <w:vMerge/>
            <w:shd w:val="clear" w:color="auto" w:fill="808080"/>
          </w:tcPr>
          <w:p w14:paraId="06DF1ED1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220D4" w:rsidRPr="003A093D" w14:paraId="769E78A6" w14:textId="77777777" w:rsidTr="0013013E">
        <w:trPr>
          <w:trHeight w:val="265"/>
        </w:trPr>
        <w:tc>
          <w:tcPr>
            <w:tcW w:w="2422" w:type="dxa"/>
            <w:vMerge/>
          </w:tcPr>
          <w:p w14:paraId="03DBF834" w14:textId="77777777" w:rsidR="000220D4" w:rsidRPr="003A093D" w:rsidRDefault="000220D4" w:rsidP="0013013E">
            <w:pPr>
              <w:jc w:val="center"/>
            </w:pPr>
          </w:p>
        </w:tc>
        <w:tc>
          <w:tcPr>
            <w:tcW w:w="9957" w:type="dxa"/>
            <w:gridSpan w:val="3"/>
          </w:tcPr>
          <w:p w14:paraId="28CDA714" w14:textId="77777777" w:rsidR="000220D4" w:rsidRPr="003A093D" w:rsidRDefault="000220D4" w:rsidP="0013013E">
            <w:pPr>
              <w:rPr>
                <w:b/>
              </w:rPr>
            </w:pPr>
            <w:r w:rsidRPr="003A093D">
              <w:rPr>
                <w:b/>
              </w:rPr>
              <w:t>Дифференцированный зачет</w:t>
            </w:r>
          </w:p>
        </w:tc>
        <w:tc>
          <w:tcPr>
            <w:tcW w:w="1601" w:type="dxa"/>
          </w:tcPr>
          <w:p w14:paraId="748F68FA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  <w:shd w:val="clear" w:color="auto" w:fill="808080"/>
          </w:tcPr>
          <w:p w14:paraId="3CBB404C" w14:textId="77777777" w:rsidR="000220D4" w:rsidRPr="003A093D" w:rsidRDefault="000220D4" w:rsidP="0013013E">
            <w:pPr>
              <w:jc w:val="center"/>
            </w:pPr>
          </w:p>
        </w:tc>
      </w:tr>
      <w:tr w:rsidR="000220D4" w:rsidRPr="003A093D" w14:paraId="766872EF" w14:textId="77777777" w:rsidTr="0013013E">
        <w:trPr>
          <w:trHeight w:val="265"/>
        </w:trPr>
        <w:tc>
          <w:tcPr>
            <w:tcW w:w="2422" w:type="dxa"/>
          </w:tcPr>
          <w:p w14:paraId="38877EBA" w14:textId="77777777" w:rsidR="000220D4" w:rsidRPr="003A093D" w:rsidRDefault="000220D4" w:rsidP="0013013E">
            <w:pPr>
              <w:jc w:val="center"/>
            </w:pPr>
          </w:p>
        </w:tc>
        <w:tc>
          <w:tcPr>
            <w:tcW w:w="9957" w:type="dxa"/>
            <w:gridSpan w:val="3"/>
          </w:tcPr>
          <w:p w14:paraId="41157A51" w14:textId="77777777" w:rsidR="000220D4" w:rsidRPr="003A093D" w:rsidRDefault="000220D4" w:rsidP="0013013E">
            <w:pPr>
              <w:rPr>
                <w:b/>
              </w:rPr>
            </w:pPr>
            <w:r w:rsidRPr="003A093D">
              <w:rPr>
                <w:b/>
              </w:rPr>
              <w:t>Всего</w:t>
            </w:r>
          </w:p>
        </w:tc>
        <w:tc>
          <w:tcPr>
            <w:tcW w:w="1601" w:type="dxa"/>
          </w:tcPr>
          <w:p w14:paraId="7002399C" w14:textId="77777777" w:rsidR="000220D4" w:rsidRPr="003A093D" w:rsidRDefault="000220D4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39</w:t>
            </w:r>
          </w:p>
        </w:tc>
        <w:tc>
          <w:tcPr>
            <w:tcW w:w="1461" w:type="dxa"/>
            <w:shd w:val="clear" w:color="auto" w:fill="808080"/>
          </w:tcPr>
          <w:p w14:paraId="2068FAC1" w14:textId="77777777" w:rsidR="000220D4" w:rsidRPr="003A093D" w:rsidRDefault="000220D4" w:rsidP="0013013E">
            <w:pPr>
              <w:jc w:val="center"/>
            </w:pPr>
          </w:p>
        </w:tc>
      </w:tr>
    </w:tbl>
    <w:p w14:paraId="200E3D34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5D4EA977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2DC80F33" w14:textId="77777777" w:rsidR="000220D4" w:rsidRPr="003A093D" w:rsidRDefault="000220D4" w:rsidP="00022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4AABCD1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E711F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AA9162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C4E0A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2EBC090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9470FE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639141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C478A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A56087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18ECC7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E46BCE8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AC9FBA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1C81AB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4B6EC9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89E9F6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856817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9B0C76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DDDD3B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20F060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566A3B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DA287C8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F3FCC44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D8C008D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3A093D" w:rsidSect="005573DB">
          <w:footerReference w:type="even" r:id="rId13"/>
          <w:footerReference w:type="default" r:id="rId14"/>
          <w:pgSz w:w="16838" w:h="11906" w:orient="landscape"/>
          <w:pgMar w:top="1701" w:right="719" w:bottom="850" w:left="719" w:header="708" w:footer="708" w:gutter="0"/>
          <w:cols w:space="720"/>
          <w:titlePg/>
          <w:docGrid w:linePitch="326"/>
        </w:sectPr>
      </w:pPr>
    </w:p>
    <w:p w14:paraId="2EFE15BD" w14:textId="77777777" w:rsidR="00054BBD" w:rsidRPr="003A093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6494B884" w14:textId="77777777" w:rsidR="00054BBD" w:rsidRPr="003A093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3A093D">
        <w:rPr>
          <w:b/>
        </w:rPr>
        <w:t xml:space="preserve">2.2. </w:t>
      </w:r>
      <w:r w:rsidR="003659AF" w:rsidRPr="003A093D">
        <w:rPr>
          <w:b/>
        </w:rPr>
        <w:t>Т</w:t>
      </w:r>
      <w:r w:rsidRPr="003A093D">
        <w:rPr>
          <w:b/>
        </w:rPr>
        <w:t>ематический план и содержание учебной дисциплины</w:t>
      </w:r>
      <w:r w:rsidRPr="003A093D">
        <w:rPr>
          <w:b/>
          <w:caps/>
        </w:rPr>
        <w:t xml:space="preserve"> </w:t>
      </w:r>
      <w:r w:rsidR="00E93C61" w:rsidRPr="003A093D">
        <w:rPr>
          <w:b/>
        </w:rPr>
        <w:t xml:space="preserve"> «Астрономия</w:t>
      </w:r>
      <w:r w:rsidR="00FB4B49" w:rsidRPr="003A093D">
        <w:rPr>
          <w:b/>
        </w:rPr>
        <w:t>»</w:t>
      </w:r>
    </w:p>
    <w:p w14:paraId="38779D62" w14:textId="77777777" w:rsidR="00FB4B49" w:rsidRPr="003A093D" w:rsidRDefault="00FB4B49" w:rsidP="00FB4B49">
      <w:pPr>
        <w:rPr>
          <w:b/>
        </w:rPr>
      </w:pPr>
      <w:r w:rsidRPr="003A093D">
        <w:rPr>
          <w:b/>
        </w:rPr>
        <w:t xml:space="preserve">      </w:t>
      </w:r>
    </w:p>
    <w:p w14:paraId="5FDD94FD" w14:textId="77777777" w:rsidR="00FB4B49" w:rsidRPr="003A093D" w:rsidRDefault="00FB4B49" w:rsidP="00FB4B49">
      <w:pPr>
        <w:rPr>
          <w:b/>
        </w:rPr>
      </w:pPr>
      <w:r w:rsidRPr="003A093D">
        <w:rPr>
          <w:b/>
        </w:rPr>
        <w:t xml:space="preserve"> Раздел 1   Физика</w:t>
      </w:r>
    </w:p>
    <w:p w14:paraId="52A98653" w14:textId="77777777" w:rsidR="00054BBD" w:rsidRPr="003A093D" w:rsidRDefault="00054BBD" w:rsidP="00703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3A093D">
        <w:rPr>
          <w:bCs/>
          <w:i/>
          <w:sz w:val="22"/>
          <w:szCs w:val="22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56"/>
        <w:gridCol w:w="90"/>
        <w:gridCol w:w="9411"/>
        <w:gridCol w:w="1601"/>
        <w:gridCol w:w="1461"/>
      </w:tblGrid>
      <w:tr w:rsidR="00054BBD" w:rsidRPr="003A093D" w14:paraId="08E8AA89" w14:textId="77777777" w:rsidTr="00736D61">
        <w:trPr>
          <w:trHeight w:val="20"/>
        </w:trPr>
        <w:tc>
          <w:tcPr>
            <w:tcW w:w="2422" w:type="dxa"/>
          </w:tcPr>
          <w:p w14:paraId="4C9304E1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7" w:type="dxa"/>
            <w:gridSpan w:val="3"/>
          </w:tcPr>
          <w:p w14:paraId="3F2F06B4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01" w:type="dxa"/>
          </w:tcPr>
          <w:p w14:paraId="0A20EE80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Объем часов</w:t>
            </w:r>
          </w:p>
        </w:tc>
        <w:tc>
          <w:tcPr>
            <w:tcW w:w="1461" w:type="dxa"/>
          </w:tcPr>
          <w:p w14:paraId="2C6A6670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Уровень освоения</w:t>
            </w:r>
          </w:p>
        </w:tc>
      </w:tr>
      <w:tr w:rsidR="00054BBD" w:rsidRPr="003A093D" w14:paraId="79E2984D" w14:textId="77777777" w:rsidTr="00736D61">
        <w:trPr>
          <w:trHeight w:val="389"/>
        </w:trPr>
        <w:tc>
          <w:tcPr>
            <w:tcW w:w="2422" w:type="dxa"/>
            <w:vMerge w:val="restart"/>
          </w:tcPr>
          <w:p w14:paraId="60E3070F" w14:textId="77777777" w:rsidR="00AC164D" w:rsidRPr="003A093D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092BA9F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Введение</w:t>
            </w:r>
          </w:p>
          <w:p w14:paraId="180E1605" w14:textId="77777777" w:rsidR="009876A5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</w:t>
            </w:r>
            <w:r w:rsidR="009876A5" w:rsidRPr="003A093D">
              <w:rPr>
                <w:bCs/>
                <w:color w:val="0070C0"/>
              </w:rPr>
              <w:t>час</w:t>
            </w:r>
            <w:r w:rsidRPr="003A093D">
              <w:rPr>
                <w:bCs/>
                <w:color w:val="0070C0"/>
              </w:rPr>
              <w:t>а</w:t>
            </w:r>
          </w:p>
        </w:tc>
        <w:tc>
          <w:tcPr>
            <w:tcW w:w="9957" w:type="dxa"/>
            <w:gridSpan w:val="3"/>
          </w:tcPr>
          <w:p w14:paraId="6F6F7064" w14:textId="77777777" w:rsidR="00054BBD" w:rsidRPr="003A093D" w:rsidRDefault="00054BB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2137A8F9" w14:textId="77777777" w:rsidR="00054BBD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14:paraId="6F5A2542" w14:textId="77777777" w:rsidR="007C4BF9" w:rsidRPr="003A093D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05435C8" w14:textId="77777777" w:rsidR="007C4BF9" w:rsidRPr="003A093D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9A02D91" w14:textId="77777777" w:rsidR="007C4BF9" w:rsidRPr="003A093D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10113E1" w14:textId="77777777" w:rsidR="007C4BF9" w:rsidRPr="003A093D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61647069" w14:textId="77777777" w:rsidR="007C4BF9" w:rsidRPr="003A093D" w:rsidRDefault="007C4BF9" w:rsidP="007C4BF9"/>
          <w:p w14:paraId="65394588" w14:textId="77777777" w:rsidR="007C4BF9" w:rsidRPr="003A093D" w:rsidRDefault="007C4BF9" w:rsidP="007C4BF9"/>
          <w:p w14:paraId="612D66FE" w14:textId="77777777" w:rsidR="007C4BF9" w:rsidRPr="003A093D" w:rsidRDefault="007C4BF9" w:rsidP="007C4BF9"/>
          <w:p w14:paraId="25D51064" w14:textId="77777777" w:rsidR="00054BBD" w:rsidRPr="003A093D" w:rsidRDefault="007C4BF9" w:rsidP="007C4BF9">
            <w:pPr>
              <w:jc w:val="center"/>
            </w:pPr>
            <w:r w:rsidRPr="003A093D">
              <w:t>2</w:t>
            </w:r>
          </w:p>
        </w:tc>
      </w:tr>
      <w:tr w:rsidR="00054BBD" w:rsidRPr="003A093D" w14:paraId="2BAF3D06" w14:textId="77777777" w:rsidTr="00736D61">
        <w:trPr>
          <w:trHeight w:val="389"/>
        </w:trPr>
        <w:tc>
          <w:tcPr>
            <w:tcW w:w="2422" w:type="dxa"/>
            <w:vMerge/>
          </w:tcPr>
          <w:p w14:paraId="04F9C939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7DA93DEF" w14:textId="77777777" w:rsidR="00054BBD" w:rsidRPr="003A093D" w:rsidRDefault="00054BB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411" w:type="dxa"/>
          </w:tcPr>
          <w:p w14:paraId="60B9FCCC" w14:textId="77777777" w:rsidR="00550B95" w:rsidRPr="003A093D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Астрономия, ее связь с другими науками. Роль астрономии в развитии цивили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зации. Структура и масштабы Вселенной. Особенности астрономических методов исследования.</w:t>
            </w:r>
          </w:p>
          <w:p w14:paraId="5A240B6E" w14:textId="77777777" w:rsidR="00550B95" w:rsidRPr="003A093D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Наземные и космические телескопы, принцип их работы.</w:t>
            </w:r>
          </w:p>
          <w:p w14:paraId="33D75553" w14:textId="77777777" w:rsidR="00054BBD" w:rsidRPr="003A093D" w:rsidRDefault="00054BBD" w:rsidP="00550B95">
            <w:pPr>
              <w:widowControl w:val="0"/>
              <w:spacing w:after="324" w:line="235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66F12D3D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4D616011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0333F056" w14:textId="77777777" w:rsidTr="00736D61">
        <w:trPr>
          <w:trHeight w:val="389"/>
        </w:trPr>
        <w:tc>
          <w:tcPr>
            <w:tcW w:w="2422" w:type="dxa"/>
          </w:tcPr>
          <w:p w14:paraId="7CC4E8A4" w14:textId="77777777" w:rsidR="005C1671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291DD723" w14:textId="77777777" w:rsidR="005C1671" w:rsidRPr="003A093D" w:rsidRDefault="005C1671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411" w:type="dxa"/>
          </w:tcPr>
          <w:p w14:paraId="78D3216B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  <w:p w14:paraId="56B5FF8E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1601" w:type="dxa"/>
          </w:tcPr>
          <w:p w14:paraId="1F19C3D4" w14:textId="77777777" w:rsidR="005C1671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3A7A5C4E" w14:textId="77777777" w:rsidR="005C1671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C164D" w:rsidRPr="003A093D" w14:paraId="07EEBFB3" w14:textId="77777777" w:rsidTr="00736D61">
        <w:trPr>
          <w:trHeight w:val="375"/>
        </w:trPr>
        <w:tc>
          <w:tcPr>
            <w:tcW w:w="2422" w:type="dxa"/>
          </w:tcPr>
          <w:p w14:paraId="7A97B81B" w14:textId="77777777" w:rsidR="00542123" w:rsidRPr="003A093D" w:rsidRDefault="00542123" w:rsidP="007C4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546" w:type="dxa"/>
            <w:gridSpan w:val="2"/>
          </w:tcPr>
          <w:p w14:paraId="297ECBBD" w14:textId="77777777" w:rsidR="00AC164D" w:rsidRPr="003A093D" w:rsidRDefault="00AC164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11" w:type="dxa"/>
          </w:tcPr>
          <w:p w14:paraId="005AD9AC" w14:textId="77777777" w:rsidR="00AC164D" w:rsidRPr="003A093D" w:rsidRDefault="00AC164D" w:rsidP="008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601" w:type="dxa"/>
          </w:tcPr>
          <w:p w14:paraId="385D3DF4" w14:textId="77777777" w:rsidR="003A6559" w:rsidRPr="003A093D" w:rsidRDefault="003A655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C1E8265" w14:textId="77777777" w:rsidR="00AC164D" w:rsidRPr="003A093D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14:paraId="697D533A" w14:textId="77777777" w:rsidR="00AC164D" w:rsidRPr="003A093D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54BBD" w:rsidRPr="003A093D" w14:paraId="2B63A471" w14:textId="77777777" w:rsidTr="00736D61">
        <w:trPr>
          <w:trHeight w:val="213"/>
        </w:trPr>
        <w:tc>
          <w:tcPr>
            <w:tcW w:w="2422" w:type="dxa"/>
            <w:vMerge w:val="restart"/>
          </w:tcPr>
          <w:p w14:paraId="6D3CF185" w14:textId="77777777" w:rsidR="00054BBD" w:rsidRPr="003A093D" w:rsidRDefault="00941FB6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1</w:t>
            </w:r>
          </w:p>
          <w:p w14:paraId="560A5DB2" w14:textId="77777777" w:rsidR="007C4BF9" w:rsidRPr="003A093D" w:rsidRDefault="007C4BF9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История развития астрономии</w:t>
            </w:r>
          </w:p>
          <w:p w14:paraId="66B96288" w14:textId="77777777" w:rsidR="005C1671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4 ч.</w:t>
            </w:r>
          </w:p>
          <w:p w14:paraId="7105F8AF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D224664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6F324B2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8D3AD9C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BB817B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072530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CE7BF9B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AE8084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E8519C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33AA842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C55B1F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E98F6DF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D438DF3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3A95AF3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312F48B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193C514A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3A0740BA" w14:textId="77777777" w:rsidR="00054BBD" w:rsidRPr="003A093D" w:rsidRDefault="005C1671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434AE5EE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054BBD" w:rsidRPr="003A093D" w14:paraId="7653DC4E" w14:textId="77777777" w:rsidTr="00736D61">
        <w:trPr>
          <w:trHeight w:val="429"/>
        </w:trPr>
        <w:tc>
          <w:tcPr>
            <w:tcW w:w="2422" w:type="dxa"/>
            <w:vMerge/>
          </w:tcPr>
          <w:p w14:paraId="28A859BF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5D87ADEE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3928707B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01" w:type="dxa"/>
            <w:gridSpan w:val="2"/>
          </w:tcPr>
          <w:p w14:paraId="5F700389" w14:textId="77777777" w:rsidR="00550B95" w:rsidRPr="003A093D" w:rsidRDefault="00550B95" w:rsidP="0055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  <w:p w14:paraId="67448B57" w14:textId="77777777" w:rsidR="00054BBD" w:rsidRPr="003A093D" w:rsidRDefault="00054BBD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4BA26A03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30C9D40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9D7C957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54BBD" w:rsidRPr="003A093D" w14:paraId="57C8B8DF" w14:textId="77777777" w:rsidTr="00736D61">
        <w:trPr>
          <w:trHeight w:val="310"/>
        </w:trPr>
        <w:tc>
          <w:tcPr>
            <w:tcW w:w="2422" w:type="dxa"/>
            <w:vMerge/>
          </w:tcPr>
          <w:p w14:paraId="0A37840A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ED13619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0B1514FB" w14:textId="77777777" w:rsidR="005C1671" w:rsidRPr="003A093D" w:rsidRDefault="005C1671" w:rsidP="005C1671">
            <w:pPr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Звездное небо (изменение видов звездного неба в течение суток, года). Летоисчис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ление и его точность (солнечный и лунный, юлианский и григорианский календари, проекты новых календарей).</w:t>
            </w:r>
          </w:p>
          <w:p w14:paraId="42D2A7FE" w14:textId="77777777" w:rsidR="005C1671" w:rsidRPr="003A093D" w:rsidRDefault="005C1671" w:rsidP="005C1671">
            <w:pPr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Оптическая астрономия (цивилизационный запрос, телескопы: виды, характери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стики, назначение).</w:t>
            </w:r>
          </w:p>
          <w:p w14:paraId="268387B4" w14:textId="77777777" w:rsidR="00054BBD" w:rsidRPr="003A093D" w:rsidRDefault="00054BBD" w:rsidP="005C1671">
            <w:pPr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1EF9C25C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6EA1FF3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54BBD" w:rsidRPr="003A093D" w14:paraId="5464E075" w14:textId="77777777" w:rsidTr="00736D61">
        <w:trPr>
          <w:trHeight w:val="504"/>
        </w:trPr>
        <w:tc>
          <w:tcPr>
            <w:tcW w:w="2422" w:type="dxa"/>
            <w:vMerge/>
          </w:tcPr>
          <w:p w14:paraId="4A691F6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DE66478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4AA93652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5895C2C0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Изучение околоземного пространства (история советской космонавтики, современ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ные методы изучения ближнего космоса).</w:t>
            </w:r>
          </w:p>
          <w:p w14:paraId="045D2D39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14:paraId="059CA5A6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58B7EC9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</w:p>
          <w:p w14:paraId="338BC8AD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149E5EA8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AA2034A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054BBD" w:rsidRPr="003A093D" w14:paraId="009AC861" w14:textId="77777777" w:rsidTr="00736D61">
        <w:trPr>
          <w:trHeight w:val="225"/>
        </w:trPr>
        <w:tc>
          <w:tcPr>
            <w:tcW w:w="2422" w:type="dxa"/>
            <w:vMerge/>
          </w:tcPr>
          <w:p w14:paraId="3D03D9A5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57C1736B" w14:textId="1ED5E51D" w:rsidR="009876A5" w:rsidRPr="003A093D" w:rsidRDefault="003A093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093D">
              <w:rPr>
                <w:b/>
              </w:rPr>
              <w:t>1.</w:t>
            </w:r>
            <w:r w:rsidR="00054BBD" w:rsidRPr="003A093D">
              <w:rPr>
                <w:b/>
              </w:rPr>
              <w:t>Практические</w:t>
            </w:r>
            <w:r w:rsidR="000323FC" w:rsidRPr="003A093D">
              <w:rPr>
                <w:b/>
              </w:rPr>
              <w:t xml:space="preserve"> занятия</w:t>
            </w:r>
          </w:p>
        </w:tc>
        <w:tc>
          <w:tcPr>
            <w:tcW w:w="1601" w:type="dxa"/>
          </w:tcPr>
          <w:p w14:paraId="3375BFF7" w14:textId="77777777" w:rsidR="00A01E62" w:rsidRPr="003A093D" w:rsidRDefault="00A01E62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7523661" w14:textId="77777777" w:rsidR="00AC164D" w:rsidRPr="003A093D" w:rsidRDefault="007F5887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3A093D">
              <w:rPr>
                <w:bCs/>
                <w:color w:val="FF0000"/>
              </w:rPr>
              <w:t>1</w:t>
            </w:r>
          </w:p>
        </w:tc>
        <w:tc>
          <w:tcPr>
            <w:tcW w:w="1461" w:type="dxa"/>
            <w:vMerge w:val="restart"/>
            <w:shd w:val="clear" w:color="auto" w:fill="808080"/>
          </w:tcPr>
          <w:p w14:paraId="37FD044D" w14:textId="77777777" w:rsidR="00054BBD" w:rsidRPr="003A093D" w:rsidRDefault="00054BB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C164D" w:rsidRPr="003A093D" w14:paraId="3A5EBBB8" w14:textId="77777777" w:rsidTr="00736D61">
        <w:trPr>
          <w:trHeight w:val="335"/>
        </w:trPr>
        <w:tc>
          <w:tcPr>
            <w:tcW w:w="2422" w:type="dxa"/>
            <w:vMerge/>
          </w:tcPr>
          <w:p w14:paraId="4D05F2E0" w14:textId="77777777" w:rsidR="00AC164D" w:rsidRPr="003A093D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784359B5" w14:textId="77777777" w:rsidR="00550B95" w:rsidRPr="003A093D" w:rsidRDefault="00550B95" w:rsidP="00550B95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С помощью картографического сервиса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>(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 др.) посетить раздел «Кос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мос» и описать новые достижения в этой области.</w:t>
            </w:r>
          </w:p>
          <w:p w14:paraId="4AD5745B" w14:textId="77777777" w:rsidR="00550B95" w:rsidRPr="003A093D" w:rsidRDefault="00816880" w:rsidP="00550B95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5" w:history="1">
              <w:r w:rsidR="00550B95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https://hi-news</w:t>
              </w:r>
            </w:hyperlink>
            <w:r w:rsidR="00550B95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ru/tag/kosmos</w:t>
            </w:r>
          </w:p>
          <w:p w14:paraId="79DDADC8" w14:textId="77777777" w:rsidR="00AC164D" w:rsidRPr="003A093D" w:rsidRDefault="00AC164D" w:rsidP="007F5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4860D2FB" w14:textId="77777777" w:rsidR="00AC164D" w:rsidRPr="003A093D" w:rsidRDefault="00AC164D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3A093D">
              <w:rPr>
                <w:bCs/>
              </w:rPr>
              <w:t>1</w:t>
            </w:r>
          </w:p>
          <w:p w14:paraId="458AD4CE" w14:textId="77777777" w:rsidR="00AC164D" w:rsidRPr="003A093D" w:rsidRDefault="00AC164D" w:rsidP="00A0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7A12B2B5" w14:textId="77777777" w:rsidR="00AC164D" w:rsidRPr="003A093D" w:rsidRDefault="00AC164D" w:rsidP="00900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568FE" w:rsidRPr="003A093D" w14:paraId="719FB923" w14:textId="77777777" w:rsidTr="00736D61">
        <w:trPr>
          <w:trHeight w:val="701"/>
        </w:trPr>
        <w:tc>
          <w:tcPr>
            <w:tcW w:w="2422" w:type="dxa"/>
            <w:vMerge w:val="restart"/>
          </w:tcPr>
          <w:p w14:paraId="5F54665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3E647E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2 Устройство Солнечной системы</w:t>
            </w:r>
          </w:p>
          <w:p w14:paraId="746078BF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10 ч.</w:t>
            </w:r>
          </w:p>
          <w:p w14:paraId="34053AD0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7AE081E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A7A3678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D88960D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BF13F53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1171B6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825C56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4A1D31FF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5D13ECE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6074885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568FE" w:rsidRPr="003A093D" w14:paraId="21BAF8FF" w14:textId="77777777" w:rsidTr="00736D61">
        <w:trPr>
          <w:trHeight w:val="269"/>
        </w:trPr>
        <w:tc>
          <w:tcPr>
            <w:tcW w:w="2422" w:type="dxa"/>
            <w:vMerge/>
          </w:tcPr>
          <w:p w14:paraId="178E68C1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4D558376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1.</w:t>
            </w:r>
          </w:p>
        </w:tc>
        <w:tc>
          <w:tcPr>
            <w:tcW w:w="9501" w:type="dxa"/>
            <w:gridSpan w:val="2"/>
          </w:tcPr>
          <w:p w14:paraId="64A12D6B" w14:textId="77777777" w:rsidR="00A568FE" w:rsidRPr="003A093D" w:rsidRDefault="00A568FE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Система «Земля — Луна» (основные движения Земли, форма Земли, Луна — спут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ник Земли, солнечные и лунные затмения). Природа Луны (физические условия на Луне, поверхность Луны, лунные породы).</w:t>
            </w:r>
          </w:p>
          <w:p w14:paraId="16583CC3" w14:textId="77777777" w:rsidR="00A568FE" w:rsidRPr="003A093D" w:rsidRDefault="00A568FE" w:rsidP="009C27FA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521FC4FA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7D4973E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7A606891" w14:textId="77777777" w:rsidTr="00736D61">
        <w:trPr>
          <w:trHeight w:val="259"/>
        </w:trPr>
        <w:tc>
          <w:tcPr>
            <w:tcW w:w="2422" w:type="dxa"/>
            <w:vMerge/>
          </w:tcPr>
          <w:p w14:paraId="1CEF0F74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A308D31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53A53F2E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Планеты-гиганты (Юпитер, Сатурн, Уран, Нептун; общая характеристика, особен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ности строения, спутники, кольца).</w:t>
            </w:r>
          </w:p>
          <w:p w14:paraId="0575B243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0F44730F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FFEBB33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568E8F0F" w14:textId="77777777" w:rsidTr="00736D61">
        <w:trPr>
          <w:trHeight w:val="259"/>
        </w:trPr>
        <w:tc>
          <w:tcPr>
            <w:tcW w:w="2422" w:type="dxa"/>
            <w:vMerge/>
          </w:tcPr>
          <w:p w14:paraId="5F988918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79D058D3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48EC8133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 xml:space="preserve">Астероиды и метеориты. Закономерность в расстояниях планет от Солнца. Орбиты астероидов. </w:t>
            </w:r>
          </w:p>
        </w:tc>
        <w:tc>
          <w:tcPr>
            <w:tcW w:w="1601" w:type="dxa"/>
          </w:tcPr>
          <w:p w14:paraId="342566C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19E3E32A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7EA729E8" w14:textId="77777777" w:rsidTr="00736D61">
        <w:trPr>
          <w:trHeight w:val="259"/>
        </w:trPr>
        <w:tc>
          <w:tcPr>
            <w:tcW w:w="2422" w:type="dxa"/>
            <w:vMerge/>
          </w:tcPr>
          <w:p w14:paraId="3613134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4D69888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7</w:t>
            </w:r>
          </w:p>
        </w:tc>
        <w:tc>
          <w:tcPr>
            <w:tcW w:w="9501" w:type="dxa"/>
            <w:gridSpan w:val="2"/>
          </w:tcPr>
          <w:p w14:paraId="07A64CD0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Два пояса астероидов: Главный пояс (между орбитами Марса и Юпите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ра) и пояс Койпера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  <w:p w14:paraId="11DD6BE8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76815A6D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5B76FBCF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7372BFB1" w14:textId="77777777" w:rsidTr="00736D61">
        <w:trPr>
          <w:trHeight w:val="291"/>
        </w:trPr>
        <w:tc>
          <w:tcPr>
            <w:tcW w:w="2422" w:type="dxa"/>
            <w:vMerge/>
          </w:tcPr>
          <w:p w14:paraId="6DFFB731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623D435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8</w:t>
            </w:r>
          </w:p>
        </w:tc>
        <w:tc>
          <w:tcPr>
            <w:tcW w:w="9501" w:type="dxa"/>
            <w:gridSpan w:val="2"/>
          </w:tcPr>
          <w:p w14:paraId="27909D0B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  <w:r w:rsidRPr="003A093D">
              <w:rPr>
                <w:color w:val="5F497A" w:themeColor="accent4" w:themeShade="BF"/>
                <w:lang w:bidi="ru-RU"/>
              </w:rPr>
              <w:t>Кометы и метеоры (открытие комет, вид, строение, орбиты, природа комет, ме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 xml:space="preserve">теоры и болиды, метеорные потоки). </w:t>
            </w:r>
          </w:p>
        </w:tc>
        <w:tc>
          <w:tcPr>
            <w:tcW w:w="1601" w:type="dxa"/>
          </w:tcPr>
          <w:p w14:paraId="71E573C7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0A978FC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7F3CC82F" w14:textId="77777777" w:rsidTr="00736D61">
        <w:trPr>
          <w:trHeight w:val="291"/>
        </w:trPr>
        <w:tc>
          <w:tcPr>
            <w:tcW w:w="2422" w:type="dxa"/>
            <w:vMerge/>
          </w:tcPr>
          <w:p w14:paraId="1430EEAD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441229D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9</w:t>
            </w:r>
          </w:p>
        </w:tc>
        <w:tc>
          <w:tcPr>
            <w:tcW w:w="9501" w:type="dxa"/>
            <w:gridSpan w:val="2"/>
          </w:tcPr>
          <w:p w14:paraId="41D9AA9D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Понятие об астероидно-кометной опасности.</w:t>
            </w:r>
          </w:p>
          <w:p w14:paraId="5673311C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Исследования Солнечной системы. Межпланетные космические аппараты, исполь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зуемые для исследования планет. Новые научные исследования Солнечной системы.</w:t>
            </w:r>
          </w:p>
          <w:p w14:paraId="1C2FE47A" w14:textId="77777777" w:rsidR="00A568FE" w:rsidRPr="003A093D" w:rsidRDefault="00A568FE" w:rsidP="009C2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745CE5F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2AEF7081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EBBBFD5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3BB2658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DBAE13F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05602194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3F4EFA0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699A430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A568FE" w:rsidRPr="003A093D" w14:paraId="5C79FA4E" w14:textId="77777777" w:rsidTr="00736D61">
        <w:trPr>
          <w:trHeight w:val="240"/>
        </w:trPr>
        <w:tc>
          <w:tcPr>
            <w:tcW w:w="2422" w:type="dxa"/>
            <w:vMerge/>
          </w:tcPr>
          <w:p w14:paraId="59D8B1ED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single" w:sz="4" w:space="0" w:color="auto"/>
            </w:tcBorders>
          </w:tcPr>
          <w:p w14:paraId="692EBEDE" w14:textId="0B3BD434" w:rsidR="00A568FE" w:rsidRPr="003A093D" w:rsidRDefault="003A093D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093D">
              <w:rPr>
                <w:b/>
              </w:rPr>
              <w:t>2-5.</w:t>
            </w:r>
            <w:r w:rsidR="00A568FE" w:rsidRPr="003A093D">
              <w:rPr>
                <w:b/>
              </w:rPr>
              <w:t>Практические занятия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415D2875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DE5FA3B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3A093D">
              <w:rPr>
                <w:bCs/>
                <w:color w:val="FF0000"/>
              </w:rPr>
              <w:t>4</w:t>
            </w:r>
          </w:p>
          <w:p w14:paraId="6ABD683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7F5434C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A568FE" w:rsidRPr="003A093D" w14:paraId="5EEF0336" w14:textId="77777777" w:rsidTr="00736D61">
        <w:trPr>
          <w:trHeight w:val="384"/>
        </w:trPr>
        <w:tc>
          <w:tcPr>
            <w:tcW w:w="2422" w:type="dxa"/>
            <w:vMerge/>
          </w:tcPr>
          <w:p w14:paraId="4E8462C5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nil"/>
            </w:tcBorders>
          </w:tcPr>
          <w:p w14:paraId="47CDF0A3" w14:textId="77777777" w:rsidR="00A568FE" w:rsidRPr="003A093D" w:rsidRDefault="00A568FE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Используя сервис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,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посетить:</w:t>
            </w:r>
          </w:p>
          <w:p w14:paraId="42958B96" w14:textId="77777777" w:rsidR="00A568FE" w:rsidRPr="003A093D" w:rsidRDefault="00A568FE" w:rsidP="00D72183">
            <w:pPr>
              <w:widowControl w:val="0"/>
              <w:numPr>
                <w:ilvl w:val="0"/>
                <w:numId w:val="3"/>
              </w:numPr>
              <w:tabs>
                <w:tab w:val="left" w:pos="656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одну из планет Солнечной системы и описать ее особенности;</w:t>
            </w:r>
          </w:p>
          <w:p w14:paraId="7E18C252" w14:textId="77777777" w:rsidR="00A568FE" w:rsidRPr="003A093D" w:rsidRDefault="00A568FE" w:rsidP="00D72183">
            <w:pPr>
              <w:widowControl w:val="0"/>
              <w:numPr>
                <w:ilvl w:val="0"/>
                <w:numId w:val="3"/>
              </w:numPr>
              <w:tabs>
                <w:tab w:val="left" w:pos="666"/>
              </w:tabs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международную космическую станцию и описать ее устройство и назначение.</w:t>
            </w:r>
          </w:p>
          <w:p w14:paraId="16E3B2E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38535682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  <w:p w14:paraId="702A861A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2A677B39" w14:textId="77777777" w:rsidR="00A568FE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2958693C" w14:textId="77777777" w:rsidTr="00736D61">
        <w:trPr>
          <w:trHeight w:val="259"/>
        </w:trPr>
        <w:tc>
          <w:tcPr>
            <w:tcW w:w="2422" w:type="dxa"/>
            <w:vMerge w:val="restart"/>
          </w:tcPr>
          <w:p w14:paraId="191E0F40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3.</w:t>
            </w:r>
            <w:r w:rsidR="007C4BF9" w:rsidRPr="003A093D">
              <w:rPr>
                <w:b/>
                <w:bCs/>
              </w:rPr>
              <w:t xml:space="preserve"> Строение и эволюция Вселенной</w:t>
            </w:r>
          </w:p>
          <w:p w14:paraId="313BBAA8" w14:textId="77777777" w:rsidR="005C1671" w:rsidRPr="003A093D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/>
                <w:bCs/>
                <w:color w:val="0070C0"/>
              </w:rPr>
              <w:t>11</w:t>
            </w:r>
            <w:r w:rsidR="005C1671" w:rsidRPr="003A093D">
              <w:rPr>
                <w:b/>
                <w:bCs/>
                <w:color w:val="0070C0"/>
              </w:rPr>
              <w:t xml:space="preserve"> ч.</w:t>
            </w:r>
          </w:p>
        </w:tc>
        <w:tc>
          <w:tcPr>
            <w:tcW w:w="9957" w:type="dxa"/>
            <w:gridSpan w:val="3"/>
          </w:tcPr>
          <w:p w14:paraId="5B748B0B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21071C8C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8DEE61A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0A2E329D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171D3B3E" w14:textId="77777777" w:rsidTr="00736D61">
        <w:trPr>
          <w:trHeight w:val="263"/>
        </w:trPr>
        <w:tc>
          <w:tcPr>
            <w:tcW w:w="2422" w:type="dxa"/>
            <w:vMerge/>
          </w:tcPr>
          <w:p w14:paraId="3FC9DF1D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E813DD7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501" w:type="dxa"/>
            <w:gridSpan w:val="2"/>
          </w:tcPr>
          <w:p w14:paraId="7F2E46EE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      </w:r>
          </w:p>
          <w:p w14:paraId="2D6412E5" w14:textId="77777777" w:rsidR="005C1671" w:rsidRPr="003A093D" w:rsidRDefault="005C1671" w:rsidP="009C27FA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7335AD89" w14:textId="77777777" w:rsidR="005C1671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6D4F5282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9C27FA" w:rsidRPr="003A093D" w14:paraId="3AD10452" w14:textId="77777777" w:rsidTr="00736D61">
        <w:trPr>
          <w:trHeight w:val="263"/>
        </w:trPr>
        <w:tc>
          <w:tcPr>
            <w:tcW w:w="2422" w:type="dxa"/>
            <w:vMerge/>
          </w:tcPr>
          <w:p w14:paraId="5776704B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75BEE4FB" w14:textId="77777777" w:rsidR="009C27FA" w:rsidRPr="003A093D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37635510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теристиками звезд (диаграмма «спектр — светимость», соотношение «масса — све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тимость», вращение звезд различных спектральных классов).</w:t>
            </w:r>
          </w:p>
          <w:p w14:paraId="78C32598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71862FCD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3E4C7C7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9C27FA" w:rsidRPr="003A093D" w14:paraId="3B578A06" w14:textId="77777777" w:rsidTr="00736D61">
        <w:trPr>
          <w:trHeight w:val="263"/>
        </w:trPr>
        <w:tc>
          <w:tcPr>
            <w:tcW w:w="2422" w:type="dxa"/>
            <w:vMerge/>
          </w:tcPr>
          <w:p w14:paraId="7F9F8E42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7217D54" w14:textId="77777777" w:rsidR="009C27FA" w:rsidRPr="003A093D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4AD1C307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  <w:p w14:paraId="6C33B044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Открытие экзопланет — планет, движущихся вокруг звезд. Физические перемен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ные, новые и сверхновые звезды (цефеиды, другие физические переменные звезды, новые и сверхновые).</w:t>
            </w:r>
          </w:p>
          <w:p w14:paraId="15FE20E9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51413607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DC28AE6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9C27FA" w:rsidRPr="003A093D" w14:paraId="20B6CE79" w14:textId="77777777" w:rsidTr="00736D61">
        <w:trPr>
          <w:trHeight w:val="263"/>
        </w:trPr>
        <w:tc>
          <w:tcPr>
            <w:tcW w:w="2422" w:type="dxa"/>
            <w:vMerge/>
          </w:tcPr>
          <w:p w14:paraId="2856D44F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61BA328" w14:textId="77777777" w:rsidR="009C27FA" w:rsidRPr="003A093D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0D4F01D0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Наша Галактика (состав — звезды и звездные скопления, туманности, межз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  <w:p w14:paraId="2B053898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0258E342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7130BC2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9C27FA" w:rsidRPr="003A093D" w14:paraId="17EF84F2" w14:textId="77777777" w:rsidTr="00736D61">
        <w:trPr>
          <w:trHeight w:val="263"/>
        </w:trPr>
        <w:tc>
          <w:tcPr>
            <w:tcW w:w="2422" w:type="dxa"/>
            <w:vMerge/>
          </w:tcPr>
          <w:p w14:paraId="201BBCE5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632A54DC" w14:textId="77777777" w:rsidR="009C27FA" w:rsidRPr="003A093D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6A067A8C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  <w:p w14:paraId="15984C04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и эволюция звезд. Возраст галактик и звезд.</w:t>
            </w:r>
          </w:p>
          <w:p w14:paraId="0EA8F24C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 представления о происхождении планет).</w:t>
            </w:r>
          </w:p>
          <w:p w14:paraId="026413F9" w14:textId="77777777" w:rsidR="009C27FA" w:rsidRPr="003A093D" w:rsidRDefault="009C27FA" w:rsidP="009C27FA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Жизнь и разум во Вселенной (эволюция Вселенной и жизнь, проблема внеземных цивилизаций).</w:t>
            </w:r>
          </w:p>
          <w:p w14:paraId="545EDA13" w14:textId="77777777" w:rsidR="009C27FA" w:rsidRPr="003A093D" w:rsidRDefault="009C27FA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55E0E199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F3B7B22" w14:textId="77777777" w:rsidR="009C27FA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5C1671" w:rsidRPr="003A093D" w14:paraId="21654A40" w14:textId="77777777" w:rsidTr="00736D61">
        <w:trPr>
          <w:trHeight w:val="422"/>
        </w:trPr>
        <w:tc>
          <w:tcPr>
            <w:tcW w:w="2422" w:type="dxa"/>
            <w:vMerge/>
          </w:tcPr>
          <w:p w14:paraId="5ACBF73A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5DD85891" w14:textId="77777777" w:rsidR="005C1671" w:rsidRPr="003A093D" w:rsidRDefault="007C4BF9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6</w:t>
            </w:r>
          </w:p>
        </w:tc>
        <w:tc>
          <w:tcPr>
            <w:tcW w:w="9501" w:type="dxa"/>
            <w:gridSpan w:val="2"/>
          </w:tcPr>
          <w:p w14:paraId="4FCA8D1D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3A093D"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>Экскурсии, в том числе интерактивные (в планетарий, Музей космонавтики и др.):</w:t>
            </w:r>
          </w:p>
          <w:p w14:paraId="28947498" w14:textId="77777777" w:rsidR="005C1671" w:rsidRPr="003A093D" w:rsidRDefault="005C1671" w:rsidP="00D72183">
            <w:pPr>
              <w:widowControl w:val="0"/>
              <w:numPr>
                <w:ilvl w:val="0"/>
                <w:numId w:val="4"/>
              </w:numPr>
              <w:tabs>
                <w:tab w:val="left" w:pos="674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Живая планета.</w:t>
            </w:r>
          </w:p>
          <w:p w14:paraId="6249A3A3" w14:textId="77777777" w:rsidR="005C1671" w:rsidRPr="003A093D" w:rsidRDefault="005C1671" w:rsidP="00D72183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Постижение космоса.</w:t>
            </w:r>
          </w:p>
          <w:p w14:paraId="3E179BCD" w14:textId="77777777" w:rsidR="005C1671" w:rsidRPr="003A093D" w:rsidRDefault="005C1671" w:rsidP="00D72183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Самое интересное о метеоритах.</w:t>
            </w:r>
          </w:p>
          <w:p w14:paraId="2AC0DD6B" w14:textId="77777777" w:rsidR="005C1671" w:rsidRPr="003A093D" w:rsidRDefault="005C1671" w:rsidP="00D72183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Обзорная экскурсия по интерактивному музею «Лунариум».</w:t>
            </w:r>
          </w:p>
          <w:p w14:paraId="43FB1276" w14:textId="77777777" w:rsidR="005C1671" w:rsidRPr="003A093D" w:rsidRDefault="005C1671" w:rsidP="00D72183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Теория и практика космического полета на тренажере «Союз — ТМА».</w:t>
            </w:r>
          </w:p>
          <w:p w14:paraId="12000260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Ссылки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  <w:t>:</w:t>
            </w:r>
          </w:p>
          <w:p w14:paraId="2567D79F" w14:textId="77777777" w:rsidR="005C1671" w:rsidRPr="003A093D" w:rsidRDefault="00816880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6" w:history="1">
              <w:r w:rsidR="005C1671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5C1671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planetarium-moscow. ru/world-of-astronomy/astronomical-news/</w:t>
            </w:r>
          </w:p>
          <w:p w14:paraId="1BC7B1D3" w14:textId="77777777" w:rsidR="005C1671" w:rsidRPr="003A093D" w:rsidRDefault="00816880" w:rsidP="005C1671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7" w:history="1">
              <w:r w:rsidR="005C1671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5C1671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kosmo-museum. ru/static_pages/interaktiv</w:t>
            </w:r>
          </w:p>
          <w:p w14:paraId="56FDB4EE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5E130106" w14:textId="77777777" w:rsidR="005C1671" w:rsidRPr="003A093D" w:rsidRDefault="005B586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A1B38F8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09750E49" w14:textId="77777777" w:rsidTr="00736D61">
        <w:trPr>
          <w:trHeight w:val="260"/>
        </w:trPr>
        <w:tc>
          <w:tcPr>
            <w:tcW w:w="2422" w:type="dxa"/>
            <w:vMerge/>
          </w:tcPr>
          <w:p w14:paraId="45DE5004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7CB09054" w14:textId="4D0F7FBB" w:rsidR="005C1671" w:rsidRPr="003A093D" w:rsidRDefault="003A093D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 xml:space="preserve">6.-8 </w:t>
            </w:r>
            <w:r w:rsidR="005C1671" w:rsidRPr="003A093D">
              <w:rPr>
                <w:b/>
                <w:bCs/>
              </w:rPr>
              <w:t>Практические занятия</w:t>
            </w:r>
          </w:p>
          <w:p w14:paraId="1C9DCF6B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01" w:type="dxa"/>
          </w:tcPr>
          <w:p w14:paraId="6D2AFABC" w14:textId="77777777" w:rsidR="005C1671" w:rsidRPr="003A093D" w:rsidRDefault="00A568FE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3A093D">
              <w:rPr>
                <w:bCs/>
                <w:color w:val="FF0000"/>
              </w:rPr>
              <w:t>3</w:t>
            </w:r>
          </w:p>
        </w:tc>
        <w:tc>
          <w:tcPr>
            <w:tcW w:w="1461" w:type="dxa"/>
            <w:shd w:val="clear" w:color="auto" w:fill="808080"/>
          </w:tcPr>
          <w:p w14:paraId="24E1E759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177F95DF" w14:textId="77777777" w:rsidTr="00736D61">
        <w:trPr>
          <w:trHeight w:val="403"/>
        </w:trPr>
        <w:tc>
          <w:tcPr>
            <w:tcW w:w="2422" w:type="dxa"/>
            <w:vMerge/>
          </w:tcPr>
          <w:p w14:paraId="6AB1CEE6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425B393A" w14:textId="77777777" w:rsidR="005C1671" w:rsidRPr="003A093D" w:rsidRDefault="005C1671" w:rsidP="005C1671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3A093D"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>Практическое занятие</w:t>
            </w:r>
          </w:p>
          <w:p w14:paraId="40AF4095" w14:textId="77777777" w:rsidR="005C1671" w:rsidRPr="003A093D" w:rsidRDefault="005C1671" w:rsidP="005C1671">
            <w:pPr>
              <w:widowControl w:val="0"/>
              <w:spacing w:after="1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Решение проблемных заданий, кейсов.</w:t>
            </w:r>
          </w:p>
          <w:p w14:paraId="1E4D7E28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1DED78D5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A093D">
              <w:rPr>
                <w:bCs/>
              </w:rPr>
              <w:t xml:space="preserve">           </w:t>
            </w:r>
            <w:r w:rsidR="00A568FE" w:rsidRPr="003A093D">
              <w:rPr>
                <w:bCs/>
              </w:rPr>
              <w:t>3</w:t>
            </w:r>
          </w:p>
          <w:p w14:paraId="3A4154FA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7765CD3D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C1671" w:rsidRPr="003A093D" w14:paraId="656CFCE0" w14:textId="77777777" w:rsidTr="00736D61">
        <w:trPr>
          <w:trHeight w:val="268"/>
        </w:trPr>
        <w:tc>
          <w:tcPr>
            <w:tcW w:w="2422" w:type="dxa"/>
            <w:vMerge/>
          </w:tcPr>
          <w:p w14:paraId="14A55778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261946B3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/>
                <w:bCs/>
              </w:rPr>
              <w:t>Контрольные работы по темам:</w:t>
            </w:r>
            <w:r w:rsidRPr="003A093D">
              <w:rPr>
                <w:bCs/>
              </w:rPr>
              <w:t xml:space="preserve"> </w:t>
            </w:r>
          </w:p>
          <w:p w14:paraId="32BA0C08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01" w:type="dxa"/>
          </w:tcPr>
          <w:p w14:paraId="266C61EE" w14:textId="77777777" w:rsidR="005C1671" w:rsidRPr="003A093D" w:rsidRDefault="008D30D8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B050"/>
              </w:rPr>
            </w:pPr>
            <w:r w:rsidRPr="003A093D">
              <w:rPr>
                <w:bCs/>
                <w:color w:val="00B050"/>
              </w:rPr>
              <w:t>1</w:t>
            </w:r>
          </w:p>
          <w:p w14:paraId="26F5A4D4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38C129CA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1671" w:rsidRPr="003A093D" w14:paraId="72FB2867" w14:textId="77777777" w:rsidTr="00736D61">
        <w:trPr>
          <w:trHeight w:val="318"/>
        </w:trPr>
        <w:tc>
          <w:tcPr>
            <w:tcW w:w="2422" w:type="dxa"/>
            <w:vMerge/>
          </w:tcPr>
          <w:p w14:paraId="212E1D0E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011D6959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05F24D7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  <w:vMerge/>
            <w:shd w:val="clear" w:color="auto" w:fill="808080"/>
          </w:tcPr>
          <w:p w14:paraId="3D153E13" w14:textId="77777777" w:rsidR="005C1671" w:rsidRPr="003A093D" w:rsidRDefault="005C1671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1671" w:rsidRPr="003A093D" w14:paraId="20EC6FA2" w14:textId="77777777" w:rsidTr="00736D61">
        <w:trPr>
          <w:trHeight w:val="265"/>
        </w:trPr>
        <w:tc>
          <w:tcPr>
            <w:tcW w:w="2422" w:type="dxa"/>
            <w:vMerge/>
          </w:tcPr>
          <w:p w14:paraId="17805122" w14:textId="77777777" w:rsidR="005C1671" w:rsidRPr="003A093D" w:rsidRDefault="005C1671" w:rsidP="005C1671">
            <w:pPr>
              <w:jc w:val="center"/>
            </w:pPr>
          </w:p>
        </w:tc>
        <w:tc>
          <w:tcPr>
            <w:tcW w:w="9957" w:type="dxa"/>
            <w:gridSpan w:val="3"/>
          </w:tcPr>
          <w:p w14:paraId="30B535D5" w14:textId="77777777" w:rsidR="005C1671" w:rsidRPr="003A093D" w:rsidRDefault="007E646A" w:rsidP="005C1671">
            <w:pPr>
              <w:rPr>
                <w:b/>
              </w:rPr>
            </w:pPr>
            <w:r w:rsidRPr="003A093D">
              <w:rPr>
                <w:b/>
              </w:rPr>
              <w:t>Дифференцированный з</w:t>
            </w:r>
            <w:r w:rsidR="005C1671" w:rsidRPr="003A093D">
              <w:rPr>
                <w:b/>
              </w:rPr>
              <w:t>ачет</w:t>
            </w:r>
          </w:p>
        </w:tc>
        <w:tc>
          <w:tcPr>
            <w:tcW w:w="1601" w:type="dxa"/>
          </w:tcPr>
          <w:p w14:paraId="32DEF3DD" w14:textId="77777777" w:rsidR="005C1671" w:rsidRPr="003A093D" w:rsidRDefault="009C27FA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1461" w:type="dxa"/>
            <w:shd w:val="clear" w:color="auto" w:fill="808080"/>
          </w:tcPr>
          <w:p w14:paraId="2E3E23B4" w14:textId="77777777" w:rsidR="005C1671" w:rsidRPr="003A093D" w:rsidRDefault="005C1671" w:rsidP="005C1671">
            <w:pPr>
              <w:jc w:val="center"/>
            </w:pPr>
          </w:p>
        </w:tc>
      </w:tr>
      <w:tr w:rsidR="005C1671" w:rsidRPr="003A093D" w14:paraId="172679D8" w14:textId="77777777" w:rsidTr="00736D61">
        <w:trPr>
          <w:trHeight w:val="265"/>
        </w:trPr>
        <w:tc>
          <w:tcPr>
            <w:tcW w:w="2422" w:type="dxa"/>
          </w:tcPr>
          <w:p w14:paraId="29835905" w14:textId="77777777" w:rsidR="005C1671" w:rsidRPr="003A093D" w:rsidRDefault="005C1671" w:rsidP="005C1671">
            <w:pPr>
              <w:jc w:val="center"/>
            </w:pPr>
          </w:p>
        </w:tc>
        <w:tc>
          <w:tcPr>
            <w:tcW w:w="9957" w:type="dxa"/>
            <w:gridSpan w:val="3"/>
          </w:tcPr>
          <w:p w14:paraId="2EFACD04" w14:textId="77777777" w:rsidR="005C1671" w:rsidRPr="003A093D" w:rsidRDefault="005C1671" w:rsidP="005C1671">
            <w:pPr>
              <w:rPr>
                <w:b/>
              </w:rPr>
            </w:pPr>
            <w:r w:rsidRPr="003A093D">
              <w:rPr>
                <w:b/>
              </w:rPr>
              <w:t>Всего</w:t>
            </w:r>
          </w:p>
        </w:tc>
        <w:tc>
          <w:tcPr>
            <w:tcW w:w="1601" w:type="dxa"/>
          </w:tcPr>
          <w:p w14:paraId="6697CEC5" w14:textId="705B77D8" w:rsidR="005C1671" w:rsidRPr="003A093D" w:rsidRDefault="003A093D" w:rsidP="005C1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39</w:t>
            </w:r>
          </w:p>
        </w:tc>
        <w:tc>
          <w:tcPr>
            <w:tcW w:w="1461" w:type="dxa"/>
            <w:shd w:val="clear" w:color="auto" w:fill="808080"/>
          </w:tcPr>
          <w:p w14:paraId="68E43DDF" w14:textId="77777777" w:rsidR="005C1671" w:rsidRPr="003A093D" w:rsidRDefault="005C1671" w:rsidP="005C1671">
            <w:pPr>
              <w:jc w:val="center"/>
            </w:pPr>
          </w:p>
        </w:tc>
      </w:tr>
    </w:tbl>
    <w:p w14:paraId="3A1D012D" w14:textId="77777777" w:rsidR="00AE5AA3" w:rsidRPr="003A093D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05C2ED8C" w14:textId="77777777" w:rsidR="00AE5AA3" w:rsidRPr="003A093D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221FD14D" w14:textId="77777777" w:rsidR="00AE5AA3" w:rsidRPr="003A093D" w:rsidRDefault="00AE5AA3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39AD4EB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3A093D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8B190DB" w14:textId="77777777" w:rsidR="00054BBD" w:rsidRPr="003A093D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2"/>
          <w:szCs w:val="22"/>
        </w:rPr>
      </w:pPr>
      <w:r w:rsidRPr="003A093D">
        <w:rPr>
          <w:b/>
          <w:caps/>
          <w:sz w:val="22"/>
          <w:szCs w:val="22"/>
        </w:rPr>
        <w:t>3.условия реализации программы дисциплины</w:t>
      </w:r>
    </w:p>
    <w:p w14:paraId="5F0EFB3F" w14:textId="77777777" w:rsidR="00054BBD" w:rsidRPr="003A093D" w:rsidRDefault="00054BBD" w:rsidP="00211D33">
      <w:pPr>
        <w:ind w:left="525"/>
      </w:pPr>
    </w:p>
    <w:p w14:paraId="5CC989FC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A093D">
        <w:rPr>
          <w:b/>
          <w:bCs/>
        </w:rPr>
        <w:t>3.1. Материально-техническое обеспечение</w:t>
      </w:r>
    </w:p>
    <w:p w14:paraId="3ABF6A2E" w14:textId="77777777" w:rsidR="00054BBD" w:rsidRPr="003A093D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Реализация программы дисциплины обеспечена на</w:t>
      </w:r>
      <w:r w:rsidR="00941FB6" w:rsidRPr="003A093D">
        <w:rPr>
          <w:bCs/>
        </w:rPr>
        <w:t>личием учебного кабинета «Астрономия</w:t>
      </w:r>
      <w:r w:rsidRPr="003A093D">
        <w:rPr>
          <w:bCs/>
        </w:rPr>
        <w:t xml:space="preserve">» </w:t>
      </w:r>
    </w:p>
    <w:p w14:paraId="5C59342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Оборудование учебного кабинета: компьютер, экран, проектор.</w:t>
      </w:r>
    </w:p>
    <w:p w14:paraId="6533E83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Наборы приборов и приспособлений для выполнения лабораторных работ и демонстрационных опытов.</w:t>
      </w:r>
    </w:p>
    <w:p w14:paraId="136114A0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E60F4E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89FECED" w14:textId="77777777" w:rsidR="00054BBD" w:rsidRPr="003A093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A093D">
        <w:rPr>
          <w:b/>
        </w:rPr>
        <w:t>3.2. Информационное обеспечение обучения</w:t>
      </w:r>
    </w:p>
    <w:p w14:paraId="6A5123F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A093D">
        <w:rPr>
          <w:b/>
          <w:bCs/>
        </w:rPr>
        <w:t>Перечень учебных изданий, Интернет-ресурсов, дополнительной литературы</w:t>
      </w:r>
    </w:p>
    <w:p w14:paraId="45DE0C88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29387A8" w14:textId="77777777" w:rsidR="00941FB6" w:rsidRPr="003A093D" w:rsidRDefault="00941FB6" w:rsidP="00941FB6">
      <w:pPr>
        <w:keepNext/>
        <w:keepLines/>
        <w:widowControl w:val="0"/>
        <w:spacing w:line="49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18" w:name="bookmark17"/>
      <w:r w:rsidRPr="003A093D">
        <w:rPr>
          <w:rFonts w:eastAsia="Franklin Gothic Medium"/>
          <w:color w:val="000000"/>
          <w:sz w:val="28"/>
          <w:szCs w:val="28"/>
          <w:lang w:bidi="ru-RU"/>
        </w:rPr>
        <w:t>Для студентов</w:t>
      </w:r>
      <w:r w:rsidRPr="003A093D">
        <w:rPr>
          <w:rFonts w:eastAsia="Franklin Gothic Medium"/>
          <w:color w:val="000000"/>
          <w:sz w:val="28"/>
          <w:szCs w:val="28"/>
          <w:lang w:bidi="ru-RU"/>
        </w:rPr>
        <w:br/>
      </w:r>
      <w:r w:rsidRPr="003A093D">
        <w:rPr>
          <w:rFonts w:eastAsia="Franklin Gothic Medium"/>
          <w:i/>
          <w:iCs/>
          <w:color w:val="000000"/>
          <w:sz w:val="26"/>
          <w:szCs w:val="26"/>
          <w:lang w:bidi="ru-RU"/>
        </w:rPr>
        <w:t>Учебники</w:t>
      </w:r>
      <w:bookmarkEnd w:id="18"/>
    </w:p>
    <w:p w14:paraId="20C83876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Воронцов-Вельяминов Б.А.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Базовый уровень. 11 класс : учебник для общеобразоват. организаций / Б. А. Воронцов-Вельяминов, Е. К. Страут. — М. : Дрофа, 2017.</w:t>
      </w:r>
    </w:p>
    <w:p w14:paraId="3C2AC73B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Левитан Е.П.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Базовый уровень. 11 класс. : учебник для общеоб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разоват. организаций / Е. П. Левитан. — М. : Просвещение, 2018.</w:t>
      </w:r>
    </w:p>
    <w:p w14:paraId="5029FD65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Астрономия : учебник для проф. образоват. организаций / [Е.В.Алексеева, П.М.Скворцов, Т.С.Фещенко, Л.А.Шестакова], под ред. Т.С. Фещенко. — М. : Из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дательский центр «Академия», 2018.</w:t>
      </w:r>
    </w:p>
    <w:p w14:paraId="75EAF929" w14:textId="77777777" w:rsidR="00941FB6" w:rsidRPr="003A093D" w:rsidRDefault="00941FB6" w:rsidP="00941FB6">
      <w:pPr>
        <w:widowControl w:val="0"/>
        <w:spacing w:after="76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Чаругин В.М.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Учебник для 10—11 классов / В.М.Чаругин. — М. : Просвещение, 2018.</w:t>
      </w:r>
    </w:p>
    <w:p w14:paraId="52658232" w14:textId="77777777" w:rsidR="00941FB6" w:rsidRPr="003A093D" w:rsidRDefault="00941FB6" w:rsidP="00941FB6">
      <w:pPr>
        <w:widowControl w:val="0"/>
        <w:spacing w:after="103" w:line="210" w:lineRule="exact"/>
        <w:ind w:left="2980"/>
        <w:rPr>
          <w:rFonts w:eastAsia="Century Schoolbook"/>
          <w:i/>
          <w:iCs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Учебные и справочные пособия</w:t>
      </w:r>
    </w:p>
    <w:p w14:paraId="1B408C03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Куликовский П.Г.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Справочник любителя астрономии / П. Г.Куликовский. — М. : Либроком, 2013.</w:t>
      </w:r>
    </w:p>
    <w:p w14:paraId="16480C62" w14:textId="77777777" w:rsidR="00941FB6" w:rsidRPr="003A093D" w:rsidRDefault="00941FB6" w:rsidP="00941FB6">
      <w:pPr>
        <w:widowControl w:val="0"/>
        <w:spacing w:after="320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14:paraId="650FD567" w14:textId="77777777" w:rsidR="00941FB6" w:rsidRPr="003A093D" w:rsidRDefault="00941FB6" w:rsidP="00941FB6">
      <w:pPr>
        <w:keepNext/>
        <w:keepLines/>
        <w:widowControl w:val="0"/>
        <w:spacing w:after="94" w:line="28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19" w:name="bookmark18"/>
      <w:r w:rsidRPr="003A093D">
        <w:rPr>
          <w:rFonts w:eastAsia="Franklin Gothic Medium"/>
          <w:color w:val="000000"/>
          <w:sz w:val="28"/>
          <w:szCs w:val="28"/>
          <w:lang w:bidi="ru-RU"/>
        </w:rPr>
        <w:t>Для внеаудиторной самостоятельной работы</w:t>
      </w:r>
      <w:bookmarkEnd w:id="19"/>
    </w:p>
    <w:p w14:paraId="2B7ACD66" w14:textId="77777777" w:rsidR="00941FB6" w:rsidRPr="003A093D" w:rsidRDefault="00941FB6" w:rsidP="00941FB6">
      <w:pPr>
        <w:widowControl w:val="0"/>
        <w:spacing w:line="230" w:lineRule="exact"/>
        <w:ind w:left="320"/>
        <w:rPr>
          <w:rFonts w:eastAsia="Century Schoolbook"/>
          <w:color w:val="000000"/>
          <w:sz w:val="21"/>
          <w:szCs w:val="21"/>
          <w:lang w:val="en-US"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«Астрономия — это здорово!» </w:t>
      </w:r>
      <w:hyperlink r:id="rId18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http://menobr.ru/files/astronom2.pptx</w:t>
        </w:r>
      </w:hyperlink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 xml:space="preserve"> </w:t>
      </w:r>
      <w:hyperlink r:id="rId19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http://menobr</w:t>
        </w:r>
      </w:hyperlink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. ru/files/blank. pdf.</w:t>
      </w:r>
    </w:p>
    <w:p w14:paraId="21269AFF" w14:textId="77777777" w:rsidR="00941FB6" w:rsidRPr="003A093D" w:rsidRDefault="00941FB6" w:rsidP="00941FB6">
      <w:pPr>
        <w:widowControl w:val="0"/>
        <w:spacing w:after="320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«Знаешь ли ты астрономию?» </w:t>
      </w:r>
      <w:hyperlink r:id="rId20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menobr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files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1.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pptx</w:t>
        </w:r>
      </w:hyperlink>
    </w:p>
    <w:p w14:paraId="6114F36A" w14:textId="77777777" w:rsidR="00941FB6" w:rsidRPr="003A093D" w:rsidRDefault="00941FB6" w:rsidP="00941FB6">
      <w:pPr>
        <w:keepNext/>
        <w:keepLines/>
        <w:widowControl w:val="0"/>
        <w:spacing w:after="89" w:line="28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20" w:name="bookmark19"/>
      <w:r w:rsidRPr="003A093D">
        <w:rPr>
          <w:rFonts w:eastAsia="Franklin Gothic Medium"/>
          <w:color w:val="000000"/>
          <w:sz w:val="28"/>
          <w:szCs w:val="28"/>
          <w:lang w:bidi="ru-RU"/>
        </w:rPr>
        <w:t>Для преподавателей</w:t>
      </w:r>
      <w:bookmarkEnd w:id="20"/>
    </w:p>
    <w:p w14:paraId="7BCB0DFC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14:paraId="37E46CA4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Приказ Министерства образования и науки РФ от 17 мая 2012 г. № 413 «Об ут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верждении федерального государственного образовательного стандарта среднего обще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го образования» (с изм. и доп. от 29 декабря 2014 г., 31 декабря 2015 г., 29 июня 2017 г.).</w:t>
      </w:r>
    </w:p>
    <w:p w14:paraId="51289F3A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Приказ Минобрнауки России «О внесении изменений в Федеральный государствен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14:paraId="1E715122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Письмо Минобрнауки России «Об организации изучения учебного предмета «Астрономия» от 20 июня 2017 г. № ТС-194/08.</w:t>
      </w:r>
    </w:p>
    <w:p w14:paraId="7C424FC1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</w:t>
      </w:r>
      <w:hyperlink r:id="rId21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firo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16FA871E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Горелик Г.Е.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Новые слова науки — от маятника Галилея до квантовой гра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витации. — Библиотечка «Квант», вып.127. Приложение к журналу «Квант», № 3/2013. — М. : Изд-во МЦНМО, 2017.</w:t>
      </w:r>
    </w:p>
    <w:p w14:paraId="241E41DF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Кунаш М.А.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 11 класс. Методическое пособие к учебнику Б. А.Ворон- цова-Вельяминова, Е. К. Страута /М. А. Кунаш — М. : Дрофа, 2018.</w:t>
      </w:r>
    </w:p>
    <w:p w14:paraId="37D1D5CA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Кунаш М. А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>. Астрономия. 11 класс. Технологические карты уроков по учебнику Б. А. Воронцова-Вельяминова, Е. К. Страута / М. А. Кунаш — Ростов н/Д : Учитель, 2018.</w:t>
      </w:r>
    </w:p>
    <w:p w14:paraId="08036EB1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Левитан Е.П.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Методическое пособие по использованию таблиц — </w:t>
      </w:r>
      <w:hyperlink r:id="rId22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file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Астрономия/astronomiya_tablicy_metodika.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pdf</w:t>
      </w:r>
    </w:p>
    <w:p w14:paraId="06BA3AA5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Галактики / В.Г. Сурдин. — М. : Физматлит, 2013.</w:t>
      </w:r>
    </w:p>
    <w:p w14:paraId="31688437" w14:textId="77777777" w:rsidR="00941FB6" w:rsidRPr="003A093D" w:rsidRDefault="00941FB6" w:rsidP="00941FB6">
      <w:pPr>
        <w:widowControl w:val="0"/>
        <w:spacing w:after="276"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Разведка далеких планет / В.Г.Сурдин. — М. : Физматлит, 2013. </w:t>
      </w: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Астрономические задачи с решениями / В.Г.Сурдин. — Издатель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ство ЛКИ, 2017.</w:t>
      </w:r>
    </w:p>
    <w:p w14:paraId="11A4F545" w14:textId="77777777" w:rsidR="00941FB6" w:rsidRPr="003A093D" w:rsidRDefault="00941FB6" w:rsidP="00941FB6">
      <w:pPr>
        <w:widowControl w:val="0"/>
        <w:spacing w:after="158" w:line="260" w:lineRule="exact"/>
        <w:jc w:val="center"/>
        <w:rPr>
          <w:rFonts w:eastAsia="Franklin Gothic Medium"/>
          <w:i/>
          <w:iCs/>
          <w:color w:val="000000"/>
          <w:sz w:val="26"/>
          <w:szCs w:val="26"/>
          <w:lang w:bidi="ru-RU"/>
        </w:rPr>
      </w:pPr>
      <w:r w:rsidRPr="003A093D">
        <w:rPr>
          <w:rFonts w:eastAsia="Franklin Gothic Medium"/>
          <w:i/>
          <w:iCs/>
          <w:color w:val="000000"/>
          <w:sz w:val="26"/>
          <w:szCs w:val="26"/>
          <w:lang w:bidi="ru-RU"/>
        </w:rPr>
        <w:t>Интернет-ресурсы</w:t>
      </w:r>
    </w:p>
    <w:p w14:paraId="00620FE4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Астрономическое общество. [Электронный ресурс] — Режим доступа: </w:t>
      </w:r>
      <w:hyperlink r:id="rId23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sai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msu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EAAS</w:t>
      </w:r>
    </w:p>
    <w:p w14:paraId="4D085DA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Гомулина Н.Н.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Открытая астрономия / под ред. В.Г. Сурдина.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24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college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astronomy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course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content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index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htm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>Государственный астрономический институт им. П.К. Штернберга МГУ. [Элек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тронный ресурс] — Режим доступа: </w:t>
      </w:r>
      <w:hyperlink r:id="rId25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sai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msu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</w:p>
    <w:p w14:paraId="54FE39A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Институт земного магнетизма, ионосферы и распространения радиоволн им. Н.В.Пушкова РАН. [Электронный ресурс] — Режим доступа: </w:t>
      </w:r>
      <w:hyperlink r:id="rId26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izmiran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>Компетентностный подход в обучении астрономии по УМК В. М.Чаругина. [Элек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тронный ресурс] — Режим доступа: </w:t>
      </w:r>
      <w:hyperlink r:id="rId27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TKNGOhR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3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1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&amp;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feature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=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youtu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be</w:t>
      </w:r>
    </w:p>
    <w:p w14:paraId="37F74776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Корпорация Российский учебник. Астрономия для учителей физики. Серия ве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бинаров.</w:t>
      </w:r>
    </w:p>
    <w:p w14:paraId="247D5AC0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Часть 1. Преподавание астрономии как отдельного предмета.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28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YmE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4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YLArZb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</w:hyperlink>
    </w:p>
    <w:p w14:paraId="780F4C44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Часть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2.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Роль астрономии в достижении учащимися планируемых результатов освоения основной образовательной программы СОО.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29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com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watch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?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v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=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gClRXQ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-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qjaI</w:t>
      </w:r>
    </w:p>
    <w:p w14:paraId="7DEDC8B5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Часть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3.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30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Eaw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979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Ow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_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</w:hyperlink>
    </w:p>
    <w:p w14:paraId="2639B946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Новости космоса, астрономии и космонавтики.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31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astronews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</w:p>
    <w:p w14:paraId="0F856D1A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Общероссийский астрономический портал. Астрономия РФ.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32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xn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--80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aqldeblhj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l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xn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--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1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ai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0CB73A8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Российская астрономическая сеть. [Электронный ресурс] — Режим доступа: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http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://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www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astronet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</w:p>
    <w:p w14:paraId="6C4D8D88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Универсальная научно-популярная онлайн-энциклопедия «Энциклопедия Кругос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вет». [Электронный ресурс] — Режим доступа: </w:t>
      </w:r>
      <w:hyperlink r:id="rId33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krugosvet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</w:hyperlink>
    </w:p>
    <w:p w14:paraId="763B8C98" w14:textId="77777777" w:rsidR="00941FB6" w:rsidRPr="003A093D" w:rsidRDefault="00941FB6" w:rsidP="00941FB6">
      <w:pPr>
        <w:widowControl w:val="0"/>
        <w:spacing w:after="240"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Энциклопедия «Космонавтика». [Электронный ресурс] — Режим доступа: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http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://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www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cosmoworld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spaceencyclopedia</w:t>
      </w:r>
    </w:p>
    <w:p w14:paraId="658D9C87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4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websib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04BAC3E2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5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myastronomy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</w:hyperlink>
    </w:p>
    <w:p w14:paraId="0BF96A9B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6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class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fizika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narod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</w:hyperlink>
    </w:p>
    <w:p w14:paraId="7A7B63F1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7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google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astronomlevitan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plakaty</w:t>
        </w:r>
      </w:hyperlink>
    </w:p>
    <w:p w14:paraId="6AB6181F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8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earth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and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universe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narod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index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html</w:t>
        </w:r>
      </w:hyperlink>
    </w:p>
    <w:p w14:paraId="66C85BF7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9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catalog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prosv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item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/28633</w:t>
        </w:r>
      </w:hyperlink>
    </w:p>
    <w:p w14:paraId="2F7CF27D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40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planetarium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moscow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676F847E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41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google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auastro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2/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levitan</w:t>
        </w:r>
      </w:hyperlink>
    </w:p>
    <w:p w14:paraId="3C3AC2DF" w14:textId="77777777" w:rsidR="00941FB6" w:rsidRPr="003A093D" w:rsidRDefault="00816880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42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gomulina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orc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3552AA79" w14:textId="77777777" w:rsidR="00054BBD" w:rsidRPr="003A093D" w:rsidRDefault="00816880" w:rsidP="0094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hyperlink r:id="rId43" w:history="1"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http</w:t>
        </w:r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://</w:t>
        </w:r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www</w:t>
        </w:r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.</w:t>
        </w:r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myastronomy</w:t>
        </w:r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.</w:t>
        </w:r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ru</w:t>
        </w:r>
      </w:hyperlink>
    </w:p>
    <w:p w14:paraId="3F62A60B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4688D5C7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79831D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Министерство просвещения Российской Федерации </w:t>
      </w:r>
      <w:hyperlink r:id="rId44" w:history="1">
        <w:r w:rsidRPr="001517F6">
          <w:rPr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https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edu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517F6">
          <w:rPr>
            <w:u w:val="single"/>
            <w:lang w:eastAsia="en-US" w:bidi="en-US"/>
          </w:rPr>
          <w:t>/)</w:t>
        </w:r>
      </w:hyperlink>
      <w:r w:rsidRPr="001517F6">
        <w:rPr>
          <w:lang w:eastAsia="en-US" w:bidi="en-US"/>
        </w:rPr>
        <w:t>;</w:t>
      </w:r>
    </w:p>
    <w:p w14:paraId="14BDEEF0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Федеральный портал "Российское образование" </w:t>
      </w:r>
      <w:hyperlink r:id="rId45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517F6">
          <w:rPr>
            <w:u w:val="single"/>
            <w:lang w:eastAsia="en-US" w:bidi="en-US"/>
          </w:rPr>
          <w:t>/</w:t>
        </w:r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55842622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Информационная система "Единое окно доступа к образовательным ресурсам" </w:t>
      </w:r>
      <w:hyperlink r:id="rId46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window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517F6">
          <w:rPr>
            <w:u w:val="single"/>
            <w:lang w:eastAsia="en-US" w:bidi="en-US"/>
          </w:rPr>
          <w:t>/)</w:t>
        </w:r>
      </w:hyperlink>
      <w:r w:rsidRPr="001517F6">
        <w:rPr>
          <w:lang w:eastAsia="en-US" w:bidi="en-US"/>
        </w:rPr>
        <w:t>;</w:t>
      </w:r>
    </w:p>
    <w:p w14:paraId="49B7C1FD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Единая коллекция цифровых образовательных ресурсов </w:t>
      </w:r>
      <w:hyperlink r:id="rId47" w:history="1">
        <w:r w:rsidRPr="001517F6">
          <w:rPr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school</w:t>
        </w:r>
        <w:r w:rsidRPr="001517F6">
          <w:rPr>
            <w:u w:val="single"/>
            <w:lang w:eastAsia="en-US" w:bidi="en-US"/>
          </w:rPr>
          <w:t>-</w:t>
        </w:r>
      </w:hyperlink>
      <w:r w:rsidRPr="001517F6">
        <w:rPr>
          <w:u w:val="single"/>
          <w:lang w:eastAsia="en-US" w:bidi="en-US"/>
        </w:rPr>
        <w:t xml:space="preserve"> </w:t>
      </w:r>
      <w:r>
        <w:rPr>
          <w:u w:val="single"/>
          <w:lang w:val="en-US" w:eastAsia="en-US" w:bidi="en-US"/>
        </w:rPr>
        <w:t>collection</w:t>
      </w:r>
      <w:r w:rsidRPr="001517F6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edu</w:t>
      </w:r>
      <w:r w:rsidRPr="001517F6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ru</w:t>
      </w:r>
      <w:r w:rsidRPr="001517F6">
        <w:rPr>
          <w:u w:val="single"/>
          <w:lang w:eastAsia="en-US" w:bidi="en-US"/>
        </w:rPr>
        <w:t>/</w:t>
      </w:r>
      <w:hyperlink r:id="rId48" w:history="1"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2999E65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Федеральный центр информационно-образовательных ресурсов </w:t>
      </w:r>
      <w:hyperlink r:id="rId49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fcior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517F6">
          <w:rPr>
            <w:u w:val="single"/>
            <w:lang w:eastAsia="en-US" w:bidi="en-US"/>
          </w:rPr>
          <w:t>/</w:t>
        </w:r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10278DBA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  <w:tab w:val="left" w:pos="4167"/>
          <w:tab w:val="left" w:pos="5722"/>
          <w:tab w:val="left" w:pos="7302"/>
          <w:tab w:val="left" w:pos="8684"/>
          <w:tab w:val="left" w:pos="9586"/>
        </w:tabs>
        <w:ind w:firstLine="740"/>
        <w:jc w:val="both"/>
      </w:pPr>
      <w:r>
        <w:t>Картографический</w:t>
      </w:r>
      <w:r>
        <w:tab/>
        <w:t>сервис</w:t>
      </w:r>
      <w:r>
        <w:tab/>
      </w:r>
      <w:r>
        <w:rPr>
          <w:lang w:val="en-US" w:eastAsia="en-US" w:bidi="en-US"/>
        </w:rPr>
        <w:t>Google</w:t>
      </w:r>
      <w:r w:rsidRPr="001517F6">
        <w:rPr>
          <w:lang w:eastAsia="en-US" w:bidi="en-US"/>
        </w:rPr>
        <w:tab/>
      </w:r>
      <w:r>
        <w:rPr>
          <w:lang w:val="en-US" w:eastAsia="en-US" w:bidi="en-US"/>
        </w:rPr>
        <w:t>Maps</w:t>
      </w:r>
      <w:r w:rsidRPr="001517F6">
        <w:rPr>
          <w:lang w:eastAsia="en-US" w:bidi="en-US"/>
        </w:rPr>
        <w:tab/>
        <w:t>-</w:t>
      </w:r>
      <w:r w:rsidRPr="001517F6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>:</w:t>
      </w:r>
    </w:p>
    <w:p w14:paraId="5874C96C" w14:textId="77777777" w:rsidR="007720EA" w:rsidRDefault="00816880" w:rsidP="007720EA">
      <w:pPr>
        <w:jc w:val="both"/>
      </w:pPr>
      <w:hyperlink r:id="rId50" w:history="1">
        <w:r w:rsidR="007720EA">
          <w:rPr>
            <w:u w:val="single"/>
            <w:lang w:val="en-US" w:eastAsia="en-US" w:bidi="en-US"/>
          </w:rPr>
          <w:t>https</w:t>
        </w:r>
        <w:r w:rsidR="007720EA" w:rsidRPr="001517F6">
          <w:rPr>
            <w:u w:val="single"/>
            <w:lang w:eastAsia="en-US" w:bidi="en-US"/>
          </w:rPr>
          <w:t>://</w:t>
        </w:r>
        <w:r w:rsidR="007720EA">
          <w:rPr>
            <w:u w:val="single"/>
            <w:lang w:val="en-US" w:eastAsia="en-US" w:bidi="en-US"/>
          </w:rPr>
          <w:t>www</w:t>
        </w:r>
        <w:r w:rsidR="007720EA" w:rsidRPr="001517F6">
          <w:rPr>
            <w:u w:val="single"/>
            <w:lang w:eastAsia="en-US" w:bidi="en-US"/>
          </w:rPr>
          <w:t>.</w:t>
        </w:r>
        <w:r w:rsidR="007720EA">
          <w:rPr>
            <w:u w:val="single"/>
            <w:lang w:val="en-US" w:eastAsia="en-US" w:bidi="en-US"/>
          </w:rPr>
          <w:t>google</w:t>
        </w:r>
        <w:r w:rsidR="007720EA" w:rsidRPr="001517F6">
          <w:rPr>
            <w:u w:val="single"/>
            <w:lang w:eastAsia="en-US" w:bidi="en-US"/>
          </w:rPr>
          <w:t>.</w:t>
        </w:r>
        <w:r w:rsidR="007720EA">
          <w:rPr>
            <w:u w:val="single"/>
            <w:lang w:val="en-US" w:eastAsia="en-US" w:bidi="en-US"/>
          </w:rPr>
          <w:t>com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maps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space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ceres</w:t>
        </w:r>
        <w:r w:rsidR="007720EA" w:rsidRPr="001517F6">
          <w:rPr>
            <w:u w:val="single"/>
            <w:lang w:eastAsia="en-US" w:bidi="en-US"/>
          </w:rPr>
          <w:t>/@0,0,17747781</w:t>
        </w:r>
        <w:r w:rsidR="007720EA">
          <w:rPr>
            <w:u w:val="single"/>
            <w:lang w:val="en-US" w:eastAsia="en-US" w:bidi="en-US"/>
          </w:rPr>
          <w:t>m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data</w:t>
        </w:r>
        <w:r w:rsidR="007720EA" w:rsidRPr="001517F6">
          <w:rPr>
            <w:u w:val="single"/>
            <w:lang w:eastAsia="en-US" w:bidi="en-US"/>
          </w:rPr>
          <w:t>=!3</w:t>
        </w:r>
        <w:r w:rsidR="007720EA">
          <w:rPr>
            <w:u w:val="single"/>
            <w:lang w:val="en-US" w:eastAsia="en-US" w:bidi="en-US"/>
          </w:rPr>
          <w:t>m</w:t>
        </w:r>
        <w:r w:rsidR="007720EA" w:rsidRPr="001517F6">
          <w:rPr>
            <w:u w:val="single"/>
            <w:lang w:eastAsia="en-US" w:bidi="en-US"/>
          </w:rPr>
          <w:t>1!1</w:t>
        </w:r>
        <w:r w:rsidR="007720EA">
          <w:rPr>
            <w:u w:val="single"/>
            <w:lang w:val="en-US" w:eastAsia="en-US" w:bidi="en-US"/>
          </w:rPr>
          <w:t>e</w:t>
        </w:r>
        <w:r w:rsidR="007720EA" w:rsidRPr="001517F6">
          <w:rPr>
            <w:u w:val="single"/>
            <w:lang w:eastAsia="en-US" w:bidi="en-US"/>
          </w:rPr>
          <w:t>3</w:t>
        </w:r>
        <w:r w:rsidR="007720EA" w:rsidRPr="001517F6">
          <w:rPr>
            <w:lang w:eastAsia="en-US" w:bidi="en-US"/>
          </w:rPr>
          <w:t xml:space="preserve"> </w:t>
        </w:r>
      </w:hyperlink>
      <w:r w:rsidR="007720EA">
        <w:t>- форма доступа: свободная;</w:t>
      </w:r>
    </w:p>
    <w:p w14:paraId="13601E90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Московский планетарий онлайн.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1517F6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1517F6">
        <w:rPr>
          <w:lang w:eastAsia="en-US" w:bidi="en-US"/>
        </w:rPr>
        <w:t xml:space="preserve">. </w:t>
      </w:r>
      <w:r>
        <w:rPr>
          <w:lang w:val="en-US" w:eastAsia="en-US" w:bidi="en-US"/>
        </w:rPr>
        <w:t>planetarium</w:t>
      </w:r>
      <w:r w:rsidRPr="001517F6">
        <w:rPr>
          <w:lang w:eastAsia="en-US" w:bidi="en-US"/>
        </w:rPr>
        <w:t xml:space="preserve">- </w:t>
      </w:r>
      <w:r>
        <w:rPr>
          <w:lang w:val="en-US" w:eastAsia="en-US" w:bidi="en-US"/>
        </w:rPr>
        <w:t>moscow</w:t>
      </w:r>
      <w:r w:rsidRPr="001517F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1517F6">
        <w:rPr>
          <w:lang w:eastAsia="en-US" w:bidi="en-US"/>
        </w:rPr>
        <w:t>/</w:t>
      </w:r>
      <w:r>
        <w:rPr>
          <w:lang w:val="en-US" w:eastAsia="en-US" w:bidi="en-US"/>
        </w:rPr>
        <w:t>world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of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astronomy</w:t>
      </w:r>
      <w:r w:rsidRPr="001517F6">
        <w:rPr>
          <w:lang w:eastAsia="en-US" w:bidi="en-US"/>
        </w:rPr>
        <w:t>/</w:t>
      </w:r>
      <w:r>
        <w:rPr>
          <w:lang w:val="en-US" w:eastAsia="en-US" w:bidi="en-US"/>
        </w:rPr>
        <w:t>astronomical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news</w:t>
      </w:r>
      <w:r w:rsidRPr="001517F6">
        <w:rPr>
          <w:lang w:eastAsia="en-US" w:bidi="en-US"/>
        </w:rPr>
        <w:t xml:space="preserve">/ </w:t>
      </w:r>
      <w:r>
        <w:t>- Москва, 2017 г. - форма доступа: свободная;</w:t>
      </w:r>
    </w:p>
    <w:p w14:paraId="6981241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Государственное бюджетное учреждение культуры города Москвы «Мемориальный музей космонавтики» - Интерактив. - Москва, 2014 - 2020 г.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hyperlink r:id="rId51" w:history="1"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kosmo</w:t>
        </w:r>
        <w:r w:rsidRPr="001517F6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museum</w:t>
        </w:r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517F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static</w:t>
        </w:r>
        <w:r w:rsidRPr="001517F6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pages</w:t>
        </w:r>
        <w:r w:rsidRPr="001517F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interaktiv</w:t>
        </w:r>
        <w:r w:rsidRPr="001517F6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/</w:t>
        </w:r>
        <w:r>
          <w:t xml:space="preserve"> </w:t>
        </w:r>
      </w:hyperlink>
      <w:r>
        <w:t>- форма доступа: свободная;</w:t>
      </w:r>
    </w:p>
    <w:p w14:paraId="0423BD2C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spacing w:after="360"/>
        <w:ind w:firstLine="740"/>
        <w:jc w:val="both"/>
      </w:pPr>
      <w:r>
        <w:t xml:space="preserve">Астрономия. РФ: общероссийский астрономический портал/ - Москва, 2009-2019.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r>
        <w:rPr>
          <w:u w:val="single"/>
          <w:lang w:val="en-US" w:eastAsia="en-US" w:bidi="en-US"/>
        </w:rPr>
        <w:t>http</w:t>
      </w:r>
      <w:r w:rsidRPr="001517F6">
        <w:rPr>
          <w:u w:val="single"/>
          <w:lang w:eastAsia="en-US" w:bidi="en-US"/>
        </w:rPr>
        <w:t>://</w:t>
      </w:r>
      <w:r>
        <w:rPr>
          <w:u w:val="single"/>
          <w:lang w:val="en-US" w:eastAsia="en-US" w:bidi="en-US"/>
        </w:rPr>
        <w:t>xn</w:t>
      </w:r>
      <w:r w:rsidRPr="001517F6">
        <w:rPr>
          <w:u w:val="single"/>
          <w:lang w:eastAsia="en-US" w:bidi="en-US"/>
        </w:rPr>
        <w:t>--80</w:t>
      </w:r>
      <w:r>
        <w:rPr>
          <w:u w:val="single"/>
          <w:lang w:val="en-US" w:eastAsia="en-US" w:bidi="en-US"/>
        </w:rPr>
        <w:t>aqldeblhj</w:t>
      </w:r>
      <w:r w:rsidRPr="001517F6">
        <w:rPr>
          <w:u w:val="single"/>
          <w:lang w:eastAsia="en-US" w:bidi="en-US"/>
        </w:rPr>
        <w:t>0</w:t>
      </w:r>
      <w:r>
        <w:rPr>
          <w:u w:val="single"/>
          <w:lang w:val="en-US" w:eastAsia="en-US" w:bidi="en-US"/>
        </w:rPr>
        <w:t>l</w:t>
      </w:r>
      <w:r w:rsidRPr="001517F6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xn</w:t>
      </w:r>
      <w:r w:rsidRPr="001517F6">
        <w:rPr>
          <w:u w:val="single"/>
          <w:lang w:eastAsia="en-US" w:bidi="en-US"/>
        </w:rPr>
        <w:t>--</w:t>
      </w:r>
      <w:r>
        <w:rPr>
          <w:u w:val="single"/>
          <w:lang w:val="en-US" w:eastAsia="en-US" w:bidi="en-US"/>
        </w:rPr>
        <w:t>p</w:t>
      </w:r>
      <w:r w:rsidRPr="001517F6">
        <w:rPr>
          <w:u w:val="single"/>
          <w:lang w:eastAsia="en-US" w:bidi="en-US"/>
        </w:rPr>
        <w:t>1</w:t>
      </w:r>
      <w:r>
        <w:rPr>
          <w:u w:val="single"/>
          <w:lang w:val="en-US" w:eastAsia="en-US" w:bidi="en-US"/>
        </w:rPr>
        <w:t>ai</w:t>
      </w:r>
      <w:r w:rsidRPr="001517F6">
        <w:rPr>
          <w:u w:val="single"/>
          <w:lang w:eastAsia="en-US" w:bidi="en-US"/>
        </w:rPr>
        <w:t>/</w:t>
      </w:r>
      <w:r w:rsidRPr="001517F6">
        <w:rPr>
          <w:lang w:eastAsia="en-US" w:bidi="en-US"/>
        </w:rPr>
        <w:t xml:space="preserve"> </w:t>
      </w:r>
      <w:r>
        <w:t>- форма доступа: свободная</w:t>
      </w:r>
      <w:bookmarkStart w:id="21" w:name="bookmark949"/>
      <w:bookmarkStart w:id="22" w:name="bookmark948"/>
    </w:p>
    <w:p w14:paraId="154A4695" w14:textId="706C41C3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spacing w:after="360"/>
        <w:jc w:val="both"/>
      </w:pPr>
      <w:r>
        <w:t>Программное обеспечение</w:t>
      </w:r>
      <w:bookmarkEnd w:id="21"/>
      <w:bookmarkEnd w:id="22"/>
    </w:p>
    <w:p w14:paraId="5D828663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1517F6">
        <w:rPr>
          <w:lang w:eastAsia="en-US" w:bidi="en-US"/>
        </w:rPr>
        <w:t xml:space="preserve"> </w:t>
      </w:r>
      <w:r>
        <w:t>10 (дог. №23-АЭФ/223-ФЗ/2019).</w:t>
      </w:r>
    </w:p>
    <w:p w14:paraId="736A7002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>Пакет</w:t>
      </w:r>
      <w:r w:rsidRPr="001517F6">
        <w:rPr>
          <w:lang w:val="en-US"/>
        </w:rPr>
        <w:t xml:space="preserve"> </w:t>
      </w:r>
      <w:r>
        <w:t>программ</w:t>
      </w:r>
      <w:r w:rsidRPr="001517F6">
        <w:rPr>
          <w:lang w:val="en-US"/>
        </w:rPr>
        <w:t xml:space="preserve"> </w:t>
      </w:r>
      <w:r>
        <w:rPr>
          <w:lang w:val="en-US" w:eastAsia="en-US" w:bidi="en-US"/>
        </w:rPr>
        <w:t xml:space="preserve">Microsoft Office Professional Plus </w:t>
      </w:r>
      <w:r w:rsidRPr="001517F6">
        <w:rPr>
          <w:lang w:val="en-US"/>
        </w:rPr>
        <w:t>(</w:t>
      </w:r>
      <w:r>
        <w:t>дог</w:t>
      </w:r>
      <w:r w:rsidRPr="001517F6">
        <w:rPr>
          <w:lang w:val="en-US"/>
        </w:rPr>
        <w:t xml:space="preserve">. </w:t>
      </w:r>
      <w:r>
        <w:t>№23-АЭФ/223- ФЗ/2019).</w:t>
      </w:r>
    </w:p>
    <w:p w14:paraId="5557FA15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 w:rsidRPr="001517F6">
        <w:rPr>
          <w:lang w:eastAsia="en-US" w:bidi="en-US"/>
        </w:rPr>
        <w:t>7-</w:t>
      </w:r>
      <w:r>
        <w:rPr>
          <w:lang w:val="en-US" w:eastAsia="en-US" w:bidi="en-US"/>
        </w:rPr>
        <w:t>zip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GNULesser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General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Public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License</w:t>
      </w:r>
      <w:r w:rsidRPr="001517F6">
        <w:rPr>
          <w:lang w:eastAsia="en-US" w:bidi="en-US"/>
        </w:rPr>
        <w:t xml:space="preserve"> </w:t>
      </w:r>
      <w:r>
        <w:t>(свободное программное обеспечение, не ограничено, бессрочно).</w:t>
      </w:r>
    </w:p>
    <w:p w14:paraId="2B21CD20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 xml:space="preserve">Интернет браузер </w:t>
      </w:r>
      <w:r>
        <w:rPr>
          <w:lang w:val="en-US" w:eastAsia="en-US" w:bidi="en-US"/>
        </w:rPr>
        <w:t>Google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Chrome</w:t>
      </w:r>
      <w:r w:rsidRPr="001517F6">
        <w:rPr>
          <w:lang w:eastAsia="en-US" w:bidi="en-US"/>
        </w:rPr>
        <w:t xml:space="preserve"> </w:t>
      </w:r>
      <w:r>
        <w:t>(бесплатное программное обеспечение, не ограничено, бессрочно).</w:t>
      </w:r>
    </w:p>
    <w:p w14:paraId="4AC701C4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rPr>
          <w:lang w:val="en-US" w:eastAsia="en-US" w:bidi="en-US"/>
        </w:rPr>
        <w:t>K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Lite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Codec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Pack</w:t>
      </w:r>
      <w:r w:rsidRPr="001517F6">
        <w:rPr>
          <w:lang w:eastAsia="en-US" w:bidi="en-US"/>
        </w:rPr>
        <w:t xml:space="preserve"> </w:t>
      </w:r>
      <w:r>
        <w:t>- универсальный набор кодеков (кодировщиков- декодировщиков) и утилит для просмотра и обработки аудио- и видеофайлов (бесплатное программное обеспечение, не ограничено, бессрочно).</w:t>
      </w:r>
    </w:p>
    <w:p w14:paraId="4F9B9E6F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rPr>
          <w:lang w:val="en-US" w:eastAsia="en-US" w:bidi="en-US"/>
        </w:rPr>
        <w:t>WinDjView</w:t>
      </w:r>
      <w:r w:rsidRPr="001517F6">
        <w:rPr>
          <w:lang w:eastAsia="en-US" w:bidi="en-US"/>
        </w:rPr>
        <w:t xml:space="preserve"> </w:t>
      </w:r>
      <w:r>
        <w:t xml:space="preserve">- программа для просмотра файлов в формате </w:t>
      </w:r>
      <w:r>
        <w:rPr>
          <w:lang w:val="en-US" w:eastAsia="en-US" w:bidi="en-US"/>
        </w:rPr>
        <w:t>DJV</w:t>
      </w:r>
      <w:r w:rsidRPr="001517F6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DjVu</w:t>
      </w:r>
      <w:r w:rsidRPr="001517F6">
        <w:rPr>
          <w:lang w:eastAsia="en-US" w:bidi="en-US"/>
        </w:rPr>
        <w:t xml:space="preserve"> </w:t>
      </w:r>
      <w:r>
        <w:t>(свободное программное обеспечение, не ограничено, бессрочно).</w:t>
      </w:r>
    </w:p>
    <w:p w14:paraId="2019E730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spacing w:after="340"/>
        <w:ind w:firstLine="740"/>
        <w:jc w:val="both"/>
      </w:pPr>
      <w:r>
        <w:rPr>
          <w:lang w:val="en-US" w:eastAsia="en-US" w:bidi="en-US"/>
        </w:rPr>
        <w:t>Foxit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Reader</w:t>
      </w:r>
      <w:r w:rsidRPr="001517F6">
        <w:rPr>
          <w:lang w:eastAsia="en-US" w:bidi="en-US"/>
        </w:rPr>
        <w:t xml:space="preserve"> </w:t>
      </w:r>
      <w:r>
        <w:t xml:space="preserve">— прикладное программное обеспечение для просмотра электронных документов в стандарте </w:t>
      </w:r>
      <w:r>
        <w:rPr>
          <w:lang w:val="en-US" w:eastAsia="en-US" w:bidi="en-US"/>
        </w:rPr>
        <w:t>PDF</w:t>
      </w:r>
      <w:r w:rsidRPr="001517F6">
        <w:rPr>
          <w:lang w:eastAsia="en-US" w:bidi="en-US"/>
        </w:rPr>
        <w:t xml:space="preserve"> </w:t>
      </w:r>
      <w:r>
        <w:t>(бесплатное программное обеспечение, не ограничено, бессрочно).</w:t>
      </w:r>
    </w:p>
    <w:p w14:paraId="0A7E0EB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107004F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4A3A64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352EA18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58F76034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5329285" w14:textId="77777777" w:rsidR="00054BBD" w:rsidRPr="003A093D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202BB3D0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479DEE94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56622776" w14:textId="77777777" w:rsidR="007720EA" w:rsidRPr="003A093D" w:rsidRDefault="007720EA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F9630D5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7FDC2375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 w:rsidRPr="003A093D">
        <w:rPr>
          <w:b/>
          <w:caps/>
        </w:rPr>
        <w:t>4. Контроль и оценка результатов освоения Дисциплины</w:t>
      </w:r>
    </w:p>
    <w:p w14:paraId="28B1AD5E" w14:textId="4354B5A8" w:rsidR="007720EA" w:rsidRDefault="007720EA" w:rsidP="007720EA"/>
    <w:p w14:paraId="3B7CFD97" w14:textId="6A1CE0AD" w:rsidR="007720EA" w:rsidRDefault="007720EA" w:rsidP="007720EA">
      <w:pPr>
        <w:pStyle w:val="32"/>
        <w:keepNext/>
        <w:keepLines/>
        <w:spacing w:after="40"/>
        <w:ind w:firstLine="580"/>
      </w:pPr>
      <w:bookmarkStart w:id="23" w:name="bookmark924"/>
      <w:r>
        <w:t xml:space="preserve">Контроль и оценка результатов освоения ОД с учетом профессиональной направленности ООП СПО </w:t>
      </w:r>
      <w:r>
        <w:rPr>
          <w:b/>
          <w:bCs/>
        </w:rPr>
        <w:t xml:space="preserve"> </w:t>
      </w:r>
      <w:r>
        <w:t>по профессии 43.01.09 Повар, кондитер представлены в таблице 24.</w:t>
      </w:r>
      <w:bookmarkEnd w:id="23"/>
    </w:p>
    <w:p w14:paraId="45196724" w14:textId="77777777" w:rsidR="007720EA" w:rsidRDefault="007720EA" w:rsidP="007720EA">
      <w:pPr>
        <w:pStyle w:val="aff3"/>
      </w:pPr>
      <w:r>
        <w:t>Таблица 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970"/>
        <w:gridCol w:w="3758"/>
        <w:gridCol w:w="4162"/>
      </w:tblGrid>
      <w:tr w:rsidR="007720EA" w14:paraId="60B67F62" w14:textId="77777777" w:rsidTr="00BC7F3E">
        <w:trPr>
          <w:trHeight w:hRule="exact" w:val="8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6AF62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 контроля согласно ФГОС СОО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3449B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 контроля с учетом профессиональной направленности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A77B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контроля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4E3DD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контроля с учетом профиля</w:t>
            </w:r>
          </w:p>
        </w:tc>
      </w:tr>
      <w:tr w:rsidR="007720EA" w14:paraId="438D7173" w14:textId="77777777" w:rsidTr="00BC7F3E">
        <w:trPr>
          <w:trHeight w:hRule="exact" w:val="277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1B43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C2F45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ПРб.01-05, МР 01-05, ЛР 01, ЛР 02, ЛР 07, ЛР 09, ЛР 13, ЛР 14, ОК 01, ОК 02, ОК 03, ОК 04, ОК 06, ОК 07, ОК 09, ПК 5.4, ПК 5.5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E633A" w14:textId="77777777" w:rsidR="007720EA" w:rsidRDefault="007720EA" w:rsidP="00BC7F3E">
            <w:pPr>
              <w:pStyle w:val="aff1"/>
              <w:tabs>
                <w:tab w:val="left" w:pos="27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  <w:r>
              <w:rPr>
                <w:sz w:val="24"/>
                <w:szCs w:val="24"/>
              </w:rPr>
              <w:tab/>
              <w:t>проект,</w:t>
            </w:r>
          </w:p>
          <w:p w14:paraId="0E5176F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EC32" w14:textId="77777777" w:rsidR="007720EA" w:rsidRDefault="007720EA" w:rsidP="00BC7F3E">
            <w:pPr>
              <w:pStyle w:val="aff1"/>
              <w:tabs>
                <w:tab w:val="left" w:pos="1886"/>
                <w:tab w:val="left" w:pos="29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целостное представление об окружающем</w:t>
            </w:r>
            <w:r>
              <w:rPr>
                <w:sz w:val="24"/>
                <w:szCs w:val="24"/>
              </w:rPr>
              <w:tab/>
              <w:t>мире,</w:t>
            </w:r>
            <w:r>
              <w:rPr>
                <w:sz w:val="24"/>
                <w:szCs w:val="24"/>
              </w:rPr>
              <w:tab/>
              <w:t>понимает</w:t>
            </w:r>
          </w:p>
          <w:p w14:paraId="566B2DC7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сущности наблюдаемых явлений.</w:t>
            </w:r>
          </w:p>
          <w:p w14:paraId="68C80F8B" w14:textId="77777777" w:rsidR="007720EA" w:rsidRDefault="007720EA" w:rsidP="00BC7F3E">
            <w:pPr>
              <w:pStyle w:val="aff1"/>
              <w:tabs>
                <w:tab w:val="left" w:pos="28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практическим применением знаний астрономии в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14:paraId="5E09490C" w14:textId="77777777" w:rsidR="007720EA" w:rsidRDefault="007720EA" w:rsidP="00BC7F3E">
            <w:pPr>
              <w:pStyle w:val="aff1"/>
              <w:tabs>
                <w:tab w:val="left" w:pos="1382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об идеях освоения Луны, создания обитаемых поселений на поверхности Луны, обеспечении будущих</w:t>
            </w:r>
            <w:r>
              <w:rPr>
                <w:sz w:val="24"/>
                <w:szCs w:val="24"/>
              </w:rPr>
              <w:tab/>
              <w:t>колонизаторов</w:t>
            </w:r>
            <w:r>
              <w:rPr>
                <w:sz w:val="24"/>
                <w:szCs w:val="24"/>
              </w:rPr>
              <w:tab/>
              <w:t>Луны</w:t>
            </w:r>
          </w:p>
          <w:p w14:paraId="25442D60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продуктами питания</w:t>
            </w:r>
          </w:p>
        </w:tc>
      </w:tr>
    </w:tbl>
    <w:p w14:paraId="24461DBF" w14:textId="77777777" w:rsidR="007720EA" w:rsidRDefault="007720EA" w:rsidP="007720EA">
      <w:pPr>
        <w:spacing w:after="279" w:line="1" w:lineRule="exact"/>
      </w:pPr>
    </w:p>
    <w:p w14:paraId="23C9C4F3" w14:textId="0E956CBB" w:rsidR="007720EA" w:rsidRDefault="007720EA" w:rsidP="007720EA"/>
    <w:p w14:paraId="1578FC3B" w14:textId="5D71230C" w:rsidR="007720EA" w:rsidRDefault="007720EA" w:rsidP="007720EA"/>
    <w:p w14:paraId="585A655D" w14:textId="1EEF911B" w:rsidR="007720EA" w:rsidRDefault="007720EA" w:rsidP="007720EA"/>
    <w:p w14:paraId="16750D80" w14:textId="77777777" w:rsidR="007720EA" w:rsidRDefault="007720EA" w:rsidP="00D72183">
      <w:pPr>
        <w:pStyle w:val="24"/>
        <w:keepNext/>
        <w:keepLines/>
        <w:numPr>
          <w:ilvl w:val="1"/>
          <w:numId w:val="8"/>
        </w:numPr>
        <w:shd w:val="clear" w:color="auto" w:fill="auto"/>
        <w:tabs>
          <w:tab w:val="left" w:pos="1303"/>
        </w:tabs>
        <w:spacing w:before="0" w:after="340" w:line="257" w:lineRule="auto"/>
        <w:ind w:firstLine="720"/>
        <w:jc w:val="left"/>
      </w:pPr>
      <w:bookmarkStart w:id="24" w:name="bookmark939"/>
      <w:bookmarkStart w:id="25" w:name="bookmark938"/>
      <w:r>
        <w:t>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24"/>
      <w:bookmarkEnd w:id="25"/>
    </w:p>
    <w:p w14:paraId="2393B5F4" w14:textId="0806D735" w:rsidR="007720EA" w:rsidRDefault="007720EA" w:rsidP="007720EA">
      <w:pPr>
        <w:pStyle w:val="32"/>
        <w:keepNext/>
        <w:keepLines/>
      </w:pPr>
      <w:bookmarkStart w:id="26" w:name="bookmark941"/>
      <w:r>
        <w:t>Перечень оценочных средств текущего контроля, направленный на выявление уровня сформированности предметных, метапредметных результатов, ОК и ПК по  профессии представлен в таблице 28.</w:t>
      </w:r>
      <w:bookmarkEnd w:id="26"/>
    </w:p>
    <w:p w14:paraId="74B80BEF" w14:textId="77777777" w:rsidR="007720EA" w:rsidRDefault="007720EA" w:rsidP="007720EA">
      <w:pPr>
        <w:pStyle w:val="aff3"/>
      </w:pPr>
      <w:r>
        <w:t>Таблица 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11909"/>
      </w:tblGrid>
      <w:tr w:rsidR="007720EA" w14:paraId="6784D277" w14:textId="77777777" w:rsidTr="00BC7F3E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EB5C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70815B8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22783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86A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Краткая характеристика оценочного средства</w:t>
            </w:r>
          </w:p>
        </w:tc>
      </w:tr>
      <w:tr w:rsidR="007720EA" w14:paraId="35FE0083" w14:textId="77777777" w:rsidTr="00BC7F3E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B0D9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595C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C0D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</w:t>
            </w:r>
          </w:p>
        </w:tc>
      </w:tr>
      <w:tr w:rsidR="007720EA" w14:paraId="7AFA3ECF" w14:textId="77777777" w:rsidTr="00BC7F3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677F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D5F0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A553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Проблемное задание, в котором обучающемуся предлагают осмыслить реальную профессионально</w:t>
            </w:r>
            <w:r>
              <w:rPr>
                <w:sz w:val="24"/>
                <w:szCs w:val="24"/>
              </w:rPr>
              <w:softHyphen/>
              <w:t>ориентированную ситуацию, необходимую для решения данной проблемы</w:t>
            </w:r>
          </w:p>
        </w:tc>
      </w:tr>
      <w:tr w:rsidR="007720EA" w14:paraId="236EDBA6" w14:textId="77777777" w:rsidTr="00BC7F3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88D5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37CCE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ACD8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  <w:tr w:rsidR="007720EA" w14:paraId="4980B8A8" w14:textId="77777777" w:rsidTr="00BC7F3E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D287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69A80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F3C0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</w:t>
            </w:r>
          </w:p>
        </w:tc>
      </w:tr>
      <w:tr w:rsidR="007720EA" w14:paraId="66A29EEE" w14:textId="77777777" w:rsidTr="00BC7F3E">
        <w:trPr>
          <w:trHeight w:hRule="exact" w:val="24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8EFC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48575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Разноуровневые задания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A841" w14:textId="77777777" w:rsidR="007720EA" w:rsidRDefault="007720EA" w:rsidP="00BC7F3E">
            <w:pPr>
              <w:pStyle w:val="aff1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задачи и задания:</w:t>
            </w:r>
          </w:p>
          <w:p w14:paraId="66939BC7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47CC1D26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7C871E4E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</w:tr>
      <w:tr w:rsidR="007720EA" w14:paraId="458D44E4" w14:textId="77777777" w:rsidTr="00BC7F3E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7EF66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7D4DA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7CE5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      </w:r>
          </w:p>
        </w:tc>
      </w:tr>
    </w:tbl>
    <w:p w14:paraId="5798C7A7" w14:textId="77777777" w:rsidR="007720EA" w:rsidRDefault="007720EA" w:rsidP="007720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11909"/>
      </w:tblGrid>
      <w:tr w:rsidR="007720EA" w14:paraId="36D8211A" w14:textId="77777777" w:rsidTr="00BC7F3E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02FEE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B8445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177F" w14:textId="77777777" w:rsidR="007720EA" w:rsidRDefault="007720EA" w:rsidP="00BC7F3E">
            <w:pPr>
              <w:pStyle w:val="aff1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</w:tr>
      <w:tr w:rsidR="007720EA" w14:paraId="51EDB788" w14:textId="77777777" w:rsidTr="00BC7F3E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AC49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1FD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310F" w14:textId="77777777" w:rsidR="007720EA" w:rsidRDefault="007720EA" w:rsidP="00BC7F3E">
            <w:pPr>
              <w:pStyle w:val="aff1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</w:tr>
    </w:tbl>
    <w:p w14:paraId="27A6C741" w14:textId="77777777" w:rsidR="007720EA" w:rsidRDefault="007720EA" w:rsidP="007720EA">
      <w:pPr>
        <w:sectPr w:rsidR="007720EA" w:rsidSect="007720EA">
          <w:footnotePr>
            <w:numFmt w:val="chicago"/>
          </w:footnotePr>
          <w:pgSz w:w="16840" w:h="11900" w:orient="landscape"/>
          <w:pgMar w:top="941" w:right="288" w:bottom="990" w:left="1092" w:header="513" w:footer="3" w:gutter="0"/>
          <w:cols w:space="720"/>
          <w:noEndnote/>
          <w:docGrid w:linePitch="360"/>
        </w:sectPr>
      </w:pPr>
    </w:p>
    <w:p w14:paraId="7A4B1A8A" w14:textId="77777777" w:rsidR="007720EA" w:rsidRPr="007720EA" w:rsidRDefault="007720EA" w:rsidP="007720EA"/>
    <w:p w14:paraId="029CA5D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E92A582" w14:textId="77777777" w:rsidR="00941FB6" w:rsidRPr="003A093D" w:rsidRDefault="00941FB6" w:rsidP="00941FB6">
      <w:pPr>
        <w:keepNext/>
        <w:keepLines/>
        <w:widowControl w:val="0"/>
        <w:spacing w:line="280" w:lineRule="exact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27" w:name="bookmark14"/>
      <w:r w:rsidRPr="003A093D">
        <w:rPr>
          <w:rFonts w:eastAsia="Franklin Gothic Medium"/>
          <w:color w:val="000000"/>
          <w:sz w:val="28"/>
          <w:szCs w:val="28"/>
          <w:lang w:bidi="ru-RU"/>
        </w:rPr>
        <w:t>ХАРАКТЕРИСТИКА ОСНОВНЫХ ВИДОВ ДЕЯТЕЛЬНОСТИ СТУДЕНТОВ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718725D9" w14:textId="77777777" w:rsidTr="005C1671">
        <w:trPr>
          <w:trHeight w:hRule="exact" w:val="55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50D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D03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97" w:lineRule="exact"/>
              <w:jc w:val="center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FB6" w:rsidRPr="003A093D" w14:paraId="1CCFD9CC" w14:textId="77777777" w:rsidTr="005C1671">
        <w:trPr>
          <w:trHeight w:hRule="exact" w:val="126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DB6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Введение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16D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14:paraId="166787C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</w:tbl>
    <w:p w14:paraId="6CE3230D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0C48F8C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FC3E85D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t>ИСТОРИЯ РАЗВИТИЯ АСТРОНОМИИ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62DEFDA5" w14:textId="77777777" w:rsidTr="005C1671">
        <w:trPr>
          <w:trHeight w:hRule="exact" w:val="104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6375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4D7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представлениями о Вселенной древних уче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ных.</w:t>
            </w:r>
          </w:p>
          <w:p w14:paraId="138B523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место и значение древней астрономии в эволюции взглядов на Вселенную</w:t>
            </w:r>
          </w:p>
        </w:tc>
      </w:tr>
      <w:tr w:rsidR="00941FB6" w:rsidRPr="003A093D" w14:paraId="0487F2E7" w14:textId="77777777" w:rsidTr="005C1671">
        <w:trPr>
          <w:trHeight w:hRule="exact" w:val="103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9D1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Звездное небо (измене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ние видов звездного неба в течение суток,года)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BE9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Использовать карту звездного неба для нахождения координат светила.</w:t>
            </w:r>
          </w:p>
          <w:p w14:paraId="623774C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Приводить примеры практического использования карты звезд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ного неба</w:t>
            </w:r>
          </w:p>
        </w:tc>
      </w:tr>
      <w:tr w:rsidR="00941FB6" w:rsidRPr="003A093D" w14:paraId="40BC239E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3E0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Летоисчисление и его точность (солнечный и лунный, юлианский и григорианский кален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дари, проекты новых календарей)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FED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историей создания различных календарей. Определить роль и значение летоисчисления для жизни и дея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тельности человека.</w:t>
            </w:r>
          </w:p>
          <w:p w14:paraId="25C63A6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использования календарей при освоении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  <w:tr w:rsidR="00941FB6" w:rsidRPr="003A093D" w14:paraId="584DAEB5" w14:textId="77777777" w:rsidTr="005C1671">
        <w:trPr>
          <w:trHeight w:hRule="exact" w:val="19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2AD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Оптическая астрономия (цивилизационный за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прос, телескопы)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AFD5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инструментами оптической (наблюдательной) астрономии.</w:t>
            </w:r>
          </w:p>
          <w:p w14:paraId="3BA5521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роль наблюдательной астрономии в эволюции взглядов на Вселенную.</w:t>
            </w:r>
          </w:p>
          <w:p w14:paraId="504AF6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взаимосвязь развития цивилизации и инструментов наблюдения.</w:t>
            </w:r>
          </w:p>
          <w:p w14:paraId="66D6C4E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наблюдений при освоении профессий и специальностей среднего профессионального образования</w:t>
            </w:r>
          </w:p>
        </w:tc>
      </w:tr>
      <w:tr w:rsidR="00941FB6" w:rsidRPr="003A093D" w14:paraId="14A31155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4443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Изучение околоземного пространства (история советской космонавти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ки, современные методы изучения ближнего кос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285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историей космонавтики и проблемами освое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ния космоса.</w:t>
            </w:r>
          </w:p>
          <w:p w14:paraId="24FCE32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  <w:tr w:rsidR="00941FB6" w:rsidRPr="003A093D" w14:paraId="07D99892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CAC4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Астрономия дальне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го космоса (волновая астрономия, наземные и орбитальные телескопы, современные методы изу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чения дальнего космоса)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840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</w:tbl>
    <w:p w14:paraId="41BEBEBB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4DA7E46A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3CF294EB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t>УСТРОЙСТВО СОЛНЕЧНОЙ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1E6347F2" w14:textId="77777777" w:rsidTr="005C1671">
        <w:trPr>
          <w:trHeight w:hRule="exact" w:val="12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7D01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Происхождение Солнеч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ной системы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7D31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различными теориями происхождения Сол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нечной системы.</w:t>
            </w:r>
          </w:p>
          <w:p w14:paraId="7639B1B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знаний о происхождении Солнечной си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стемы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3A638DA3" w14:textId="77777777" w:rsidTr="003A093D">
        <w:trPr>
          <w:trHeight w:hRule="exact" w:val="155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BC4A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Видимое движение пла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нет (видимое движение и конфигурации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3841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понятиями «конфигурация планет», «синоди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ческий период», «сидерический период», «конфигурации пла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нет и условия их видимости».</w:t>
            </w:r>
          </w:p>
          <w:p w14:paraId="76306A1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Научиться проводить вычисления для определения синодиче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ского и сидерического (звездного) периодов обращения планет.</w:t>
            </w:r>
          </w:p>
        </w:tc>
      </w:tr>
    </w:tbl>
    <w:p w14:paraId="183D7B90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09B9F285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17E21B95" w14:textId="77777777" w:rsidTr="005C1671">
        <w:trPr>
          <w:trHeight w:hRule="exact" w:val="144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99C6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DFB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after="120"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  <w:p w14:paraId="741D01F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before="120"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конфигурации планет для осво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3A093D" w14:paraId="15F5CCE6" w14:textId="77777777" w:rsidTr="005C1671">
        <w:trPr>
          <w:trHeight w:hRule="exact" w:val="19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E07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Система Земля — Луна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38E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ратами.</w:t>
            </w:r>
          </w:p>
          <w:p w14:paraId="6E69152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пилотируемых космических экспедиций на Луну.</w:t>
            </w:r>
          </w:p>
          <w:p w14:paraId="505CDF7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системе Земля — Луна для осво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3A093D" w14:paraId="79D4983F" w14:textId="77777777" w:rsidTr="005C1671">
        <w:trPr>
          <w:trHeight w:hRule="exact" w:val="18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3FE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Природа Луны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BB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физической природой Луны, строением лун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ной поверхности, физическими условиями на Луне.</w:t>
            </w:r>
          </w:p>
          <w:p w14:paraId="70A5EE8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природе Луны для развития 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ловеческой цивилизации.</w:t>
            </w:r>
          </w:p>
          <w:p w14:paraId="28BD1B7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природе Луны для освоения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фессий и специальностей среднего профессионального образова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ния</w:t>
            </w:r>
          </w:p>
        </w:tc>
      </w:tr>
      <w:tr w:rsidR="00941FB6" w:rsidRPr="003A093D" w14:paraId="2B1AA0E7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A32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Планеты земной группы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933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планетами земной группы. Определить значе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ние знаний о планетах земной группы для развития человече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ской цивилизации.</w:t>
            </w:r>
          </w:p>
          <w:p w14:paraId="37469DA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 земной группы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60A5A04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8F3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Планеты-гиганты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0DE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планетами-гигантами.</w:t>
            </w:r>
          </w:p>
          <w:p w14:paraId="466BC6A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планетах-гигантах для развития человеческой цивилизации.</w:t>
            </w:r>
          </w:p>
          <w:p w14:paraId="2FB10B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планетах-гигантах для освоения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зования</w:t>
            </w:r>
          </w:p>
        </w:tc>
      </w:tr>
      <w:tr w:rsidR="00941FB6" w:rsidRPr="003A093D" w14:paraId="1604907C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20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Малые тела Солнечной системы (астероиды, ме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теориты, кометы, малые планеты)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EE89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14:paraId="738D7D1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малых телах Солнечной системы для освоения профессий и специальностей среднего профессио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нального образования</w:t>
            </w:r>
          </w:p>
        </w:tc>
      </w:tr>
      <w:tr w:rsidR="00941FB6" w:rsidRPr="003A093D" w14:paraId="01A93383" w14:textId="77777777" w:rsidTr="005C1671">
        <w:trPr>
          <w:trHeight w:hRule="exact" w:val="1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7904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Общие сведения о Солнце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6EC9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общими сведениями о Солнце.</w:t>
            </w:r>
          </w:p>
          <w:p w14:paraId="403EBC1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Солнце для развития человече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ской цивилизации.</w:t>
            </w:r>
          </w:p>
          <w:p w14:paraId="41C36FE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0205CF27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D15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Солнце и жизнь Земли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C5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взаимосвязь существования жизни на Земле и Солнца. Определить значение знаний о Солнце для существования жиз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 на Земле.</w:t>
            </w:r>
          </w:p>
          <w:p w14:paraId="7584C851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изучения Солнца как источника жизни на Земле для освоения профессий и специальностей сред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него профессионального образования</w:t>
            </w:r>
          </w:p>
        </w:tc>
      </w:tr>
      <w:tr w:rsidR="00941FB6" w:rsidRPr="003A093D" w14:paraId="5D2AA8D4" w14:textId="77777777" w:rsidTr="005C1671">
        <w:trPr>
          <w:trHeight w:hRule="exact" w:val="128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CB3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Небесная механика (за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коны Кеплера, открытие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7B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законы Кеплера.</w:t>
            </w:r>
          </w:p>
          <w:p w14:paraId="40A2A20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законов Кеплера для изучения небесных тел и Вселенной.</w:t>
            </w:r>
          </w:p>
          <w:p w14:paraId="3A2FF72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законов Кеплера для открытия новых пла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нет</w:t>
            </w:r>
          </w:p>
        </w:tc>
      </w:tr>
    </w:tbl>
    <w:p w14:paraId="489BB64A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18AD1698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  <w:sectPr w:rsidR="00941FB6" w:rsidRPr="003A093D" w:rsidSect="007720EA">
          <w:pgSz w:w="16840" w:h="11900" w:orient="landscape"/>
          <w:pgMar w:top="1702" w:right="1188" w:bottom="1309" w:left="11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2DD6F281" w14:textId="77777777" w:rsidTr="005C1671">
        <w:trPr>
          <w:trHeight w:hRule="exact" w:val="55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734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C1FA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FB6" w:rsidRPr="003A093D" w14:paraId="0E9B66A9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2187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Исследование Солнеч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ной системы (межпла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нетные экспедиции, космические миссии и межпланетные космиче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ские аппараты)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1E37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14:paraId="3E4F988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межпланетных экс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педициях для освоения профессий и специальностей среднего профессионального образования</w:t>
            </w:r>
          </w:p>
        </w:tc>
      </w:tr>
    </w:tbl>
    <w:p w14:paraId="7ABE1F48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AC30EB4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581811D7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t>СТРОЕНИЕ И ЭВОЛЮЦИЯ ВСЕЛЕННОЙ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00186EDE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480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Расстояние до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46BF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14:paraId="380DAFA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об определении расстояний до звезд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4A797055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DBE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Физическая природа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E92B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физической природой звезд.</w:t>
            </w:r>
          </w:p>
          <w:p w14:paraId="708FAE3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физической природе звезд для человека.</w:t>
            </w:r>
          </w:p>
          <w:p w14:paraId="531AE96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физической при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роде звезд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3838F8D4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4B2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Виды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A6AE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видами звезд.</w:t>
            </w:r>
          </w:p>
          <w:p w14:paraId="1A9352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особенности спектральных классов звезд.</w:t>
            </w:r>
          </w:p>
          <w:p w14:paraId="20DFD92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14:paraId="469AB5B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2BCC1C71" w14:textId="77777777" w:rsidTr="005C1671">
        <w:trPr>
          <w:trHeight w:hRule="exact" w:val="125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B95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Звездные системы. Экзопланеты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89CF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со звездными системами и экзопланетами. Определить значение современных астрономических знаний о звездных системах и экзопланетах для человека.</w:t>
            </w:r>
          </w:p>
          <w:p w14:paraId="237A744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7865EBA2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E18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Наша Галактика — Млечный путь (галакти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ческий год)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01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представлениями и научными изысканиями о нашей Галактике, с понятием «галактический год».</w:t>
            </w:r>
          </w:p>
          <w:p w14:paraId="3589701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нашей Галактике для жизни и деятельности человека.</w:t>
            </w:r>
          </w:p>
          <w:p w14:paraId="749E4FB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BCA29F1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AE4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Другие галактики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46A9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  <w:p w14:paraId="01DAA3C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32D5C51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C6D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Происхождение галак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тик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2F641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и учениями о проис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хождении галактик.</w:t>
            </w:r>
          </w:p>
          <w:p w14:paraId="37BDC32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знаний о происхождении галактик для человека.</w:t>
            </w:r>
          </w:p>
          <w:p w14:paraId="05F56B9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происхождении га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лактик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4EAE9902" w14:textId="77777777" w:rsidTr="005C1671">
        <w:trPr>
          <w:trHeight w:hRule="exact" w:val="82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B6EC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Эволюция галактик и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DDC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эволюцией галактик и звезд.</w:t>
            </w:r>
          </w:p>
          <w:p w14:paraId="7D48032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об эволюции галактик и звезд для человека.</w:t>
            </w:r>
          </w:p>
        </w:tc>
      </w:tr>
    </w:tbl>
    <w:p w14:paraId="1B30BC78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37BAF9CC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05913933" w14:textId="77777777" w:rsidTr="005C1671">
        <w:trPr>
          <w:trHeight w:hRule="exact" w:val="13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DD56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0EF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after="120"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  <w:p w14:paraId="10BEDF8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before="120"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об эволюции галак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тик и звезд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1E316F8E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0B2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Жизнь и разум во Все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ленной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3D44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о существовании жизни и разума во Вселенной.</w:t>
            </w:r>
          </w:p>
          <w:p w14:paraId="1203286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0EC0E219" w14:textId="77777777" w:rsidTr="005C1671">
        <w:trPr>
          <w:trHeight w:hRule="exact" w:val="169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14B4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Вселенная сегодня:</w:t>
            </w:r>
          </w:p>
          <w:p w14:paraId="060232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астрономические</w:t>
            </w:r>
          </w:p>
          <w:p w14:paraId="1D4F597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открытия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8AA6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достижениями современной астрономической науки.</w:t>
            </w:r>
          </w:p>
          <w:p w14:paraId="1B1E591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14:paraId="764D4E4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</w:tbl>
    <w:p w14:paraId="18AE8691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7A6D25F7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485664E6" w14:textId="77777777" w:rsidR="00054BBD" w:rsidRPr="003A093D" w:rsidRDefault="00054BBD" w:rsidP="00B7367E"/>
    <w:sectPr w:rsidR="00054BBD" w:rsidRPr="003A093D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2DF9" w14:textId="77777777" w:rsidR="00816880" w:rsidRDefault="00816880">
      <w:r>
        <w:separator/>
      </w:r>
    </w:p>
  </w:endnote>
  <w:endnote w:type="continuationSeparator" w:id="0">
    <w:p w14:paraId="17D0361D" w14:textId="77777777" w:rsidR="00816880" w:rsidRDefault="008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F09D" w14:textId="77777777" w:rsidR="000220D4" w:rsidRDefault="000220D4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AB61D" w14:textId="77777777" w:rsidR="000220D4" w:rsidRDefault="000220D4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4069" w14:textId="77777777" w:rsidR="000220D4" w:rsidRDefault="000220D4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298C4C1" w14:textId="77777777" w:rsidR="000220D4" w:rsidRDefault="000220D4" w:rsidP="00504C9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0787" w14:textId="77777777" w:rsidR="007329FD" w:rsidRDefault="007329FD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DCAA99" w14:textId="77777777" w:rsidR="007329FD" w:rsidRDefault="007329FD" w:rsidP="00504C9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15AF" w14:textId="77777777" w:rsidR="007329FD" w:rsidRDefault="007329FD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64BB802" w14:textId="77777777" w:rsidR="007329FD" w:rsidRDefault="007329FD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250C" w14:textId="77777777" w:rsidR="00816880" w:rsidRDefault="00816880">
      <w:r>
        <w:separator/>
      </w:r>
    </w:p>
  </w:footnote>
  <w:footnote w:type="continuationSeparator" w:id="0">
    <w:p w14:paraId="134DE2D9" w14:textId="77777777" w:rsidR="00816880" w:rsidRDefault="008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ED2FF4"/>
    <w:multiLevelType w:val="multilevel"/>
    <w:tmpl w:val="C29E9E3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976B6"/>
    <w:multiLevelType w:val="multilevel"/>
    <w:tmpl w:val="113EF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9238A0"/>
    <w:multiLevelType w:val="multilevel"/>
    <w:tmpl w:val="082025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82434"/>
    <w:multiLevelType w:val="multilevel"/>
    <w:tmpl w:val="40DA7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676651"/>
    <w:multiLevelType w:val="multilevel"/>
    <w:tmpl w:val="088C4F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2007CD"/>
    <w:multiLevelType w:val="multilevel"/>
    <w:tmpl w:val="009E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362ED"/>
    <w:multiLevelType w:val="multilevel"/>
    <w:tmpl w:val="B986B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1B3891"/>
    <w:multiLevelType w:val="multilevel"/>
    <w:tmpl w:val="86F4A24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B764A"/>
    <w:multiLevelType w:val="multilevel"/>
    <w:tmpl w:val="71AA0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7213A"/>
    <w:multiLevelType w:val="multilevel"/>
    <w:tmpl w:val="E52AFD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9A"/>
    <w:rsid w:val="000034AD"/>
    <w:rsid w:val="00004800"/>
    <w:rsid w:val="00005AE4"/>
    <w:rsid w:val="00006D0B"/>
    <w:rsid w:val="000145B9"/>
    <w:rsid w:val="000220D4"/>
    <w:rsid w:val="00025F3B"/>
    <w:rsid w:val="000323FC"/>
    <w:rsid w:val="000518F0"/>
    <w:rsid w:val="00054BBD"/>
    <w:rsid w:val="000615E2"/>
    <w:rsid w:val="00061D09"/>
    <w:rsid w:val="00063C6F"/>
    <w:rsid w:val="00075A80"/>
    <w:rsid w:val="000837FD"/>
    <w:rsid w:val="00086906"/>
    <w:rsid w:val="00092BFD"/>
    <w:rsid w:val="00092C23"/>
    <w:rsid w:val="000A255F"/>
    <w:rsid w:val="000B28CA"/>
    <w:rsid w:val="000C0E96"/>
    <w:rsid w:val="000C2FE1"/>
    <w:rsid w:val="000C3223"/>
    <w:rsid w:val="000C4542"/>
    <w:rsid w:val="000C5B34"/>
    <w:rsid w:val="000C7DB3"/>
    <w:rsid w:val="000D342E"/>
    <w:rsid w:val="000D445F"/>
    <w:rsid w:val="000E660D"/>
    <w:rsid w:val="000F0082"/>
    <w:rsid w:val="001000FF"/>
    <w:rsid w:val="0010307B"/>
    <w:rsid w:val="00104545"/>
    <w:rsid w:val="00114572"/>
    <w:rsid w:val="00122347"/>
    <w:rsid w:val="00140EC7"/>
    <w:rsid w:val="00162207"/>
    <w:rsid w:val="001634FA"/>
    <w:rsid w:val="00172A36"/>
    <w:rsid w:val="00176ED8"/>
    <w:rsid w:val="0018039C"/>
    <w:rsid w:val="00185B7B"/>
    <w:rsid w:val="0019268A"/>
    <w:rsid w:val="001A5888"/>
    <w:rsid w:val="001A5DFE"/>
    <w:rsid w:val="001B212E"/>
    <w:rsid w:val="001C125A"/>
    <w:rsid w:val="001C188E"/>
    <w:rsid w:val="001C5532"/>
    <w:rsid w:val="001E3C3A"/>
    <w:rsid w:val="001F5213"/>
    <w:rsid w:val="002033A8"/>
    <w:rsid w:val="0021040D"/>
    <w:rsid w:val="00211D33"/>
    <w:rsid w:val="00216B08"/>
    <w:rsid w:val="00225837"/>
    <w:rsid w:val="00226DFE"/>
    <w:rsid w:val="00233042"/>
    <w:rsid w:val="00236A5C"/>
    <w:rsid w:val="00236C26"/>
    <w:rsid w:val="00240F2A"/>
    <w:rsid w:val="00255228"/>
    <w:rsid w:val="0026206A"/>
    <w:rsid w:val="002636DC"/>
    <w:rsid w:val="00264F5A"/>
    <w:rsid w:val="00265066"/>
    <w:rsid w:val="002658B3"/>
    <w:rsid w:val="002802A0"/>
    <w:rsid w:val="00282EDE"/>
    <w:rsid w:val="00285C5A"/>
    <w:rsid w:val="0029625D"/>
    <w:rsid w:val="002A5D9E"/>
    <w:rsid w:val="002A6C92"/>
    <w:rsid w:val="002B60A2"/>
    <w:rsid w:val="002C3E96"/>
    <w:rsid w:val="002C55C0"/>
    <w:rsid w:val="002E755E"/>
    <w:rsid w:val="002F09DA"/>
    <w:rsid w:val="002F29F0"/>
    <w:rsid w:val="002F61AF"/>
    <w:rsid w:val="002F6442"/>
    <w:rsid w:val="00311332"/>
    <w:rsid w:val="00317DF6"/>
    <w:rsid w:val="00327512"/>
    <w:rsid w:val="00331398"/>
    <w:rsid w:val="003314DD"/>
    <w:rsid w:val="00334128"/>
    <w:rsid w:val="00337026"/>
    <w:rsid w:val="0033749B"/>
    <w:rsid w:val="003432BD"/>
    <w:rsid w:val="00352501"/>
    <w:rsid w:val="003614E9"/>
    <w:rsid w:val="00364F0B"/>
    <w:rsid w:val="003659AF"/>
    <w:rsid w:val="003775A1"/>
    <w:rsid w:val="00383798"/>
    <w:rsid w:val="003905B3"/>
    <w:rsid w:val="003913F2"/>
    <w:rsid w:val="00393A89"/>
    <w:rsid w:val="003A093D"/>
    <w:rsid w:val="003A4DB1"/>
    <w:rsid w:val="003A6559"/>
    <w:rsid w:val="003A7C8C"/>
    <w:rsid w:val="003B04D8"/>
    <w:rsid w:val="003B33D9"/>
    <w:rsid w:val="003B645E"/>
    <w:rsid w:val="003C52F8"/>
    <w:rsid w:val="003C725B"/>
    <w:rsid w:val="003E53EC"/>
    <w:rsid w:val="003E646A"/>
    <w:rsid w:val="003E67ED"/>
    <w:rsid w:val="003F4C79"/>
    <w:rsid w:val="00400068"/>
    <w:rsid w:val="004122A5"/>
    <w:rsid w:val="004242D3"/>
    <w:rsid w:val="004306CA"/>
    <w:rsid w:val="00430D2F"/>
    <w:rsid w:val="00432292"/>
    <w:rsid w:val="004346C2"/>
    <w:rsid w:val="004437A1"/>
    <w:rsid w:val="004437F4"/>
    <w:rsid w:val="00450973"/>
    <w:rsid w:val="00451B0F"/>
    <w:rsid w:val="00453E11"/>
    <w:rsid w:val="0045641E"/>
    <w:rsid w:val="00471E58"/>
    <w:rsid w:val="0047616E"/>
    <w:rsid w:val="0049708B"/>
    <w:rsid w:val="004A2DC9"/>
    <w:rsid w:val="004B2160"/>
    <w:rsid w:val="004B2889"/>
    <w:rsid w:val="004B3486"/>
    <w:rsid w:val="004C43E5"/>
    <w:rsid w:val="004D12AA"/>
    <w:rsid w:val="004D7C97"/>
    <w:rsid w:val="004D7D8C"/>
    <w:rsid w:val="004E007D"/>
    <w:rsid w:val="004E3C0C"/>
    <w:rsid w:val="004E618E"/>
    <w:rsid w:val="004F1F2A"/>
    <w:rsid w:val="004F65E8"/>
    <w:rsid w:val="004F7389"/>
    <w:rsid w:val="004F7F64"/>
    <w:rsid w:val="005020A2"/>
    <w:rsid w:val="00504C9A"/>
    <w:rsid w:val="00505864"/>
    <w:rsid w:val="00505F74"/>
    <w:rsid w:val="005064DB"/>
    <w:rsid w:val="005140C4"/>
    <w:rsid w:val="00516FEC"/>
    <w:rsid w:val="00517421"/>
    <w:rsid w:val="00532A01"/>
    <w:rsid w:val="0054042A"/>
    <w:rsid w:val="00540C1C"/>
    <w:rsid w:val="00541893"/>
    <w:rsid w:val="00542123"/>
    <w:rsid w:val="005425C2"/>
    <w:rsid w:val="00544CE8"/>
    <w:rsid w:val="00546835"/>
    <w:rsid w:val="00550B95"/>
    <w:rsid w:val="00554E08"/>
    <w:rsid w:val="005573DB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2BDA"/>
    <w:rsid w:val="005B3CFB"/>
    <w:rsid w:val="005B5868"/>
    <w:rsid w:val="005B6CD0"/>
    <w:rsid w:val="005C11B5"/>
    <w:rsid w:val="005C1671"/>
    <w:rsid w:val="005C2F33"/>
    <w:rsid w:val="005C5F90"/>
    <w:rsid w:val="005D4C5E"/>
    <w:rsid w:val="005E43EF"/>
    <w:rsid w:val="005F243B"/>
    <w:rsid w:val="005F2F38"/>
    <w:rsid w:val="005F56BA"/>
    <w:rsid w:val="00601CC6"/>
    <w:rsid w:val="00606850"/>
    <w:rsid w:val="0060775A"/>
    <w:rsid w:val="006107F6"/>
    <w:rsid w:val="00625B5D"/>
    <w:rsid w:val="00632CAC"/>
    <w:rsid w:val="00635919"/>
    <w:rsid w:val="00636086"/>
    <w:rsid w:val="00641418"/>
    <w:rsid w:val="00646C6B"/>
    <w:rsid w:val="00651121"/>
    <w:rsid w:val="00664E92"/>
    <w:rsid w:val="00682DB0"/>
    <w:rsid w:val="006872ED"/>
    <w:rsid w:val="0068778A"/>
    <w:rsid w:val="006B3751"/>
    <w:rsid w:val="006B3B07"/>
    <w:rsid w:val="006B689F"/>
    <w:rsid w:val="006C1253"/>
    <w:rsid w:val="006D2ABB"/>
    <w:rsid w:val="006D3FA0"/>
    <w:rsid w:val="006F00CC"/>
    <w:rsid w:val="00703B3D"/>
    <w:rsid w:val="00706485"/>
    <w:rsid w:val="00707A6D"/>
    <w:rsid w:val="00730161"/>
    <w:rsid w:val="00730360"/>
    <w:rsid w:val="007329DA"/>
    <w:rsid w:val="007329FD"/>
    <w:rsid w:val="00736070"/>
    <w:rsid w:val="00736D61"/>
    <w:rsid w:val="00740987"/>
    <w:rsid w:val="00740CFE"/>
    <w:rsid w:val="0074150A"/>
    <w:rsid w:val="00743BEF"/>
    <w:rsid w:val="00751205"/>
    <w:rsid w:val="00757BC4"/>
    <w:rsid w:val="007669C9"/>
    <w:rsid w:val="0077064B"/>
    <w:rsid w:val="007720EA"/>
    <w:rsid w:val="00773AF3"/>
    <w:rsid w:val="00773F37"/>
    <w:rsid w:val="00774908"/>
    <w:rsid w:val="00777193"/>
    <w:rsid w:val="00786BD8"/>
    <w:rsid w:val="007A335C"/>
    <w:rsid w:val="007A78DD"/>
    <w:rsid w:val="007B2010"/>
    <w:rsid w:val="007C4BF9"/>
    <w:rsid w:val="007D22EB"/>
    <w:rsid w:val="007D2653"/>
    <w:rsid w:val="007D54E6"/>
    <w:rsid w:val="007E1728"/>
    <w:rsid w:val="007E646A"/>
    <w:rsid w:val="007F4643"/>
    <w:rsid w:val="007F5211"/>
    <w:rsid w:val="007F5887"/>
    <w:rsid w:val="007F5D8D"/>
    <w:rsid w:val="00804EFB"/>
    <w:rsid w:val="008124F3"/>
    <w:rsid w:val="00814BE5"/>
    <w:rsid w:val="00816880"/>
    <w:rsid w:val="00817789"/>
    <w:rsid w:val="00837A9C"/>
    <w:rsid w:val="008419D5"/>
    <w:rsid w:val="008503FE"/>
    <w:rsid w:val="008551ED"/>
    <w:rsid w:val="00856601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5BA1"/>
    <w:rsid w:val="008B6E37"/>
    <w:rsid w:val="008B710A"/>
    <w:rsid w:val="008B7405"/>
    <w:rsid w:val="008C0AB4"/>
    <w:rsid w:val="008C5286"/>
    <w:rsid w:val="008C709D"/>
    <w:rsid w:val="008C71C3"/>
    <w:rsid w:val="008C78C3"/>
    <w:rsid w:val="008D30D8"/>
    <w:rsid w:val="008D5E36"/>
    <w:rsid w:val="008D68B6"/>
    <w:rsid w:val="008E1499"/>
    <w:rsid w:val="008E59E7"/>
    <w:rsid w:val="008E5D97"/>
    <w:rsid w:val="008F37DF"/>
    <w:rsid w:val="008F4307"/>
    <w:rsid w:val="008F5925"/>
    <w:rsid w:val="00900AD3"/>
    <w:rsid w:val="00900C6F"/>
    <w:rsid w:val="00900E04"/>
    <w:rsid w:val="00901B25"/>
    <w:rsid w:val="009052C3"/>
    <w:rsid w:val="00905522"/>
    <w:rsid w:val="00906335"/>
    <w:rsid w:val="009153C3"/>
    <w:rsid w:val="009201F3"/>
    <w:rsid w:val="00931092"/>
    <w:rsid w:val="00935473"/>
    <w:rsid w:val="00940198"/>
    <w:rsid w:val="00941FB6"/>
    <w:rsid w:val="00942BF6"/>
    <w:rsid w:val="00954B1D"/>
    <w:rsid w:val="00954B22"/>
    <w:rsid w:val="009556A1"/>
    <w:rsid w:val="00955B5A"/>
    <w:rsid w:val="009566AE"/>
    <w:rsid w:val="00957B64"/>
    <w:rsid w:val="00960C59"/>
    <w:rsid w:val="009876A5"/>
    <w:rsid w:val="009A2488"/>
    <w:rsid w:val="009A2A9B"/>
    <w:rsid w:val="009A733D"/>
    <w:rsid w:val="009C27FA"/>
    <w:rsid w:val="009C2E1F"/>
    <w:rsid w:val="009C3954"/>
    <w:rsid w:val="009D4DA7"/>
    <w:rsid w:val="009E0299"/>
    <w:rsid w:val="009E31A5"/>
    <w:rsid w:val="009E5B01"/>
    <w:rsid w:val="009E744B"/>
    <w:rsid w:val="009F0823"/>
    <w:rsid w:val="00A01E62"/>
    <w:rsid w:val="00A020F6"/>
    <w:rsid w:val="00A070E0"/>
    <w:rsid w:val="00A10452"/>
    <w:rsid w:val="00A132F3"/>
    <w:rsid w:val="00A15D56"/>
    <w:rsid w:val="00A40630"/>
    <w:rsid w:val="00A44CB6"/>
    <w:rsid w:val="00A563DF"/>
    <w:rsid w:val="00A568FE"/>
    <w:rsid w:val="00A56DA9"/>
    <w:rsid w:val="00A56DBD"/>
    <w:rsid w:val="00A56EF3"/>
    <w:rsid w:val="00A6313E"/>
    <w:rsid w:val="00A6697A"/>
    <w:rsid w:val="00A67C5A"/>
    <w:rsid w:val="00A67FE7"/>
    <w:rsid w:val="00A74127"/>
    <w:rsid w:val="00A805CC"/>
    <w:rsid w:val="00A920BB"/>
    <w:rsid w:val="00AA42F9"/>
    <w:rsid w:val="00AA54D0"/>
    <w:rsid w:val="00AA608A"/>
    <w:rsid w:val="00AB2C0B"/>
    <w:rsid w:val="00AB5CD0"/>
    <w:rsid w:val="00AC164D"/>
    <w:rsid w:val="00AC25D7"/>
    <w:rsid w:val="00AC5AC6"/>
    <w:rsid w:val="00AC6CCC"/>
    <w:rsid w:val="00AD3FF4"/>
    <w:rsid w:val="00AD52F7"/>
    <w:rsid w:val="00AE1972"/>
    <w:rsid w:val="00AE19A1"/>
    <w:rsid w:val="00AE5AA3"/>
    <w:rsid w:val="00AF5478"/>
    <w:rsid w:val="00B058C2"/>
    <w:rsid w:val="00B0684F"/>
    <w:rsid w:val="00B14D9E"/>
    <w:rsid w:val="00B23265"/>
    <w:rsid w:val="00B252A3"/>
    <w:rsid w:val="00B25620"/>
    <w:rsid w:val="00B27547"/>
    <w:rsid w:val="00B35CDD"/>
    <w:rsid w:val="00B40477"/>
    <w:rsid w:val="00B50275"/>
    <w:rsid w:val="00B52A8E"/>
    <w:rsid w:val="00B630BD"/>
    <w:rsid w:val="00B70138"/>
    <w:rsid w:val="00B72457"/>
    <w:rsid w:val="00B72652"/>
    <w:rsid w:val="00B7367E"/>
    <w:rsid w:val="00B73970"/>
    <w:rsid w:val="00B768DD"/>
    <w:rsid w:val="00B84CBF"/>
    <w:rsid w:val="00B852C4"/>
    <w:rsid w:val="00B85B70"/>
    <w:rsid w:val="00B958B7"/>
    <w:rsid w:val="00BA0E3F"/>
    <w:rsid w:val="00BA5DC7"/>
    <w:rsid w:val="00BA6664"/>
    <w:rsid w:val="00BB1708"/>
    <w:rsid w:val="00BB4669"/>
    <w:rsid w:val="00BB696C"/>
    <w:rsid w:val="00BC05D0"/>
    <w:rsid w:val="00BC19BA"/>
    <w:rsid w:val="00BC3D00"/>
    <w:rsid w:val="00BC7F3E"/>
    <w:rsid w:val="00BD3A0B"/>
    <w:rsid w:val="00BD7F02"/>
    <w:rsid w:val="00BF6075"/>
    <w:rsid w:val="00BF689D"/>
    <w:rsid w:val="00C00E03"/>
    <w:rsid w:val="00C0204C"/>
    <w:rsid w:val="00C05A79"/>
    <w:rsid w:val="00C06A38"/>
    <w:rsid w:val="00C124E9"/>
    <w:rsid w:val="00C13EB0"/>
    <w:rsid w:val="00C33F4E"/>
    <w:rsid w:val="00C601CF"/>
    <w:rsid w:val="00C6418B"/>
    <w:rsid w:val="00C73EA8"/>
    <w:rsid w:val="00C74EBB"/>
    <w:rsid w:val="00C817F2"/>
    <w:rsid w:val="00C83765"/>
    <w:rsid w:val="00C90839"/>
    <w:rsid w:val="00CB0120"/>
    <w:rsid w:val="00CB2BA6"/>
    <w:rsid w:val="00CB7C07"/>
    <w:rsid w:val="00CC4B63"/>
    <w:rsid w:val="00CC5094"/>
    <w:rsid w:val="00CD33F9"/>
    <w:rsid w:val="00CE2A27"/>
    <w:rsid w:val="00CE4137"/>
    <w:rsid w:val="00CF0A7E"/>
    <w:rsid w:val="00D01963"/>
    <w:rsid w:val="00D01E1D"/>
    <w:rsid w:val="00D027ED"/>
    <w:rsid w:val="00D06B5E"/>
    <w:rsid w:val="00D20296"/>
    <w:rsid w:val="00D32C70"/>
    <w:rsid w:val="00D3351D"/>
    <w:rsid w:val="00D36A37"/>
    <w:rsid w:val="00D4240E"/>
    <w:rsid w:val="00D432D3"/>
    <w:rsid w:val="00D501C0"/>
    <w:rsid w:val="00D51690"/>
    <w:rsid w:val="00D53E76"/>
    <w:rsid w:val="00D570C5"/>
    <w:rsid w:val="00D57F5D"/>
    <w:rsid w:val="00D634B8"/>
    <w:rsid w:val="00D66389"/>
    <w:rsid w:val="00D66F29"/>
    <w:rsid w:val="00D72183"/>
    <w:rsid w:val="00D73E07"/>
    <w:rsid w:val="00D82679"/>
    <w:rsid w:val="00D84883"/>
    <w:rsid w:val="00D90849"/>
    <w:rsid w:val="00D95D43"/>
    <w:rsid w:val="00DA3384"/>
    <w:rsid w:val="00DB6E7A"/>
    <w:rsid w:val="00DB7D84"/>
    <w:rsid w:val="00DC3D92"/>
    <w:rsid w:val="00DC512B"/>
    <w:rsid w:val="00DC6B0C"/>
    <w:rsid w:val="00DC6CB3"/>
    <w:rsid w:val="00DE5337"/>
    <w:rsid w:val="00DF072C"/>
    <w:rsid w:val="00DF755C"/>
    <w:rsid w:val="00E01092"/>
    <w:rsid w:val="00E013AE"/>
    <w:rsid w:val="00E06D46"/>
    <w:rsid w:val="00E331F3"/>
    <w:rsid w:val="00E34956"/>
    <w:rsid w:val="00E51FEF"/>
    <w:rsid w:val="00E5782C"/>
    <w:rsid w:val="00E6399B"/>
    <w:rsid w:val="00E63DEC"/>
    <w:rsid w:val="00E67DE6"/>
    <w:rsid w:val="00E712E7"/>
    <w:rsid w:val="00E73200"/>
    <w:rsid w:val="00E75B61"/>
    <w:rsid w:val="00E75BCB"/>
    <w:rsid w:val="00E825A3"/>
    <w:rsid w:val="00E87D2C"/>
    <w:rsid w:val="00E93C61"/>
    <w:rsid w:val="00E94F31"/>
    <w:rsid w:val="00E95076"/>
    <w:rsid w:val="00EA23B4"/>
    <w:rsid w:val="00EB2E05"/>
    <w:rsid w:val="00EB5174"/>
    <w:rsid w:val="00EE19EE"/>
    <w:rsid w:val="00EE2034"/>
    <w:rsid w:val="00EE3E4F"/>
    <w:rsid w:val="00EF00F1"/>
    <w:rsid w:val="00F01F3F"/>
    <w:rsid w:val="00F022DA"/>
    <w:rsid w:val="00F06CE9"/>
    <w:rsid w:val="00F15EA7"/>
    <w:rsid w:val="00F32260"/>
    <w:rsid w:val="00F41AD5"/>
    <w:rsid w:val="00F47771"/>
    <w:rsid w:val="00F53996"/>
    <w:rsid w:val="00F54CDA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9FC"/>
    <w:rsid w:val="00FB4B49"/>
    <w:rsid w:val="00FB6FC0"/>
    <w:rsid w:val="00FC0989"/>
    <w:rsid w:val="00FC1E1C"/>
    <w:rsid w:val="00FC2DD7"/>
    <w:rsid w:val="00FC2F15"/>
    <w:rsid w:val="00FC6EAE"/>
    <w:rsid w:val="00FD235E"/>
    <w:rsid w:val="00FD6C68"/>
    <w:rsid w:val="00FD7A94"/>
    <w:rsid w:val="00FE08D6"/>
    <w:rsid w:val="00FE4359"/>
    <w:rsid w:val="00FE6798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1A0F2"/>
  <w15:docId w15:val="{1A4B337C-DE4B-4FE7-BE27-C626A5FB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4D7D8C"/>
    <w:rPr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4D7D8C"/>
    <w:pPr>
      <w:widowControl w:val="0"/>
      <w:shd w:val="clear" w:color="auto" w:fill="FFFFFF"/>
      <w:spacing w:before="840" w:after="1560" w:line="0" w:lineRule="atLeast"/>
      <w:jc w:val="center"/>
      <w:outlineLvl w:val="1"/>
    </w:pPr>
    <w:rPr>
      <w:b/>
      <w:bCs/>
      <w:sz w:val="32"/>
      <w:szCs w:val="32"/>
    </w:rPr>
  </w:style>
  <w:style w:type="character" w:customStyle="1" w:styleId="aff0">
    <w:name w:val="Другое_"/>
    <w:basedOn w:val="a0"/>
    <w:link w:val="aff1"/>
    <w:rsid w:val="005573DB"/>
    <w:rPr>
      <w:sz w:val="28"/>
      <w:szCs w:val="28"/>
    </w:rPr>
  </w:style>
  <w:style w:type="paragraph" w:customStyle="1" w:styleId="aff1">
    <w:name w:val="Другое"/>
    <w:basedOn w:val="a"/>
    <w:link w:val="aff0"/>
    <w:rsid w:val="005573DB"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aff2">
    <w:name w:val="Подпись к таблице_"/>
    <w:basedOn w:val="a0"/>
    <w:link w:val="aff3"/>
    <w:rsid w:val="005573DB"/>
    <w:rPr>
      <w:sz w:val="28"/>
      <w:szCs w:val="28"/>
    </w:rPr>
  </w:style>
  <w:style w:type="character" w:customStyle="1" w:styleId="31">
    <w:name w:val="Заголовок №3_"/>
    <w:basedOn w:val="a0"/>
    <w:link w:val="32"/>
    <w:rsid w:val="005573DB"/>
    <w:rPr>
      <w:sz w:val="28"/>
      <w:szCs w:val="28"/>
    </w:rPr>
  </w:style>
  <w:style w:type="paragraph" w:customStyle="1" w:styleId="aff3">
    <w:name w:val="Подпись к таблице"/>
    <w:basedOn w:val="a"/>
    <w:link w:val="aff2"/>
    <w:rsid w:val="005573DB"/>
    <w:pPr>
      <w:widowControl w:val="0"/>
      <w:jc w:val="center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5573DB"/>
    <w:pPr>
      <w:widowControl w:val="0"/>
      <w:ind w:firstLine="720"/>
      <w:outlineLvl w:val="2"/>
    </w:pPr>
    <w:rPr>
      <w:sz w:val="28"/>
      <w:szCs w:val="28"/>
    </w:rPr>
  </w:style>
  <w:style w:type="character" w:customStyle="1" w:styleId="25">
    <w:name w:val="Основной текст (2)_"/>
    <w:basedOn w:val="a0"/>
    <w:link w:val="26"/>
    <w:rsid w:val="005573DB"/>
  </w:style>
  <w:style w:type="paragraph" w:customStyle="1" w:styleId="26">
    <w:name w:val="Основной текст (2)"/>
    <w:basedOn w:val="a"/>
    <w:link w:val="25"/>
    <w:rsid w:val="005573DB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menobr.ru/files/astronom2.pptx" TargetMode="External"/><Relationship Id="rId26" Type="http://schemas.openxmlformats.org/officeDocument/2006/relationships/hyperlink" Target="http://www.izmiran.ru" TargetMode="External"/><Relationship Id="rId39" Type="http://schemas.openxmlformats.org/officeDocument/2006/relationships/hyperlink" Target="http://catalog.prosv.ru/item/28633" TargetMode="External"/><Relationship Id="rId21" Type="http://schemas.openxmlformats.org/officeDocument/2006/relationships/hyperlink" Target="http://www.firo.ru/" TargetMode="External"/><Relationship Id="rId34" Type="http://schemas.openxmlformats.org/officeDocument/2006/relationships/hyperlink" Target="http://www.astro.websib.ru/" TargetMode="External"/><Relationship Id="rId42" Type="http://schemas.openxmlformats.org/officeDocument/2006/relationships/hyperlink" Target="http://www.gomulina.orc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www.google.com/maps/space/ceres/@0,0,17747781m/data=!3m1!1e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9" Type="http://schemas.openxmlformats.org/officeDocument/2006/relationships/hyperlink" Target="https://www.youtube" TargetMode="Externa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www.college.ru/astronomy/course/content/index.htm" TargetMode="External"/><Relationship Id="rId32" Type="http://schemas.openxmlformats.org/officeDocument/2006/relationships/hyperlink" Target="http://xn--80aqldeblhj0l.xn--p1ai/" TargetMode="External"/><Relationship Id="rId37" Type="http://schemas.openxmlformats.org/officeDocument/2006/relationships/hyperlink" Target="https://sites.google.com/site/astronomlevitan/plakaty" TargetMode="External"/><Relationship Id="rId40" Type="http://schemas.openxmlformats.org/officeDocument/2006/relationships/hyperlink" Target="http://www.planetarium-moscow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hi-news" TargetMode="External"/><Relationship Id="rId19" Type="http://schemas.openxmlformats.org/officeDocument/2006/relationships/hyperlink" Target="http://menobr" TargetMode="External"/><Relationship Id="rId31" Type="http://schemas.openxmlformats.org/officeDocument/2006/relationships/hyperlink" Target="http://www" TargetMode="External"/><Relationship Id="rId44" Type="http://schemas.openxmlformats.org/officeDocument/2006/relationships/hyperlink" Target="https://edu.gov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file:///G:/" TargetMode="External"/><Relationship Id="rId27" Type="http://schemas.openxmlformats.org/officeDocument/2006/relationships/hyperlink" Target="https://www.youtube.com/watch?v=TKNGOhR3" TargetMode="External"/><Relationship Id="rId30" Type="http://schemas.openxmlformats.org/officeDocument/2006/relationships/hyperlink" Target="https://www.youtube.com/watch?v=Eaw979Ow_c0" TargetMode="External"/><Relationship Id="rId35" Type="http://schemas.openxmlformats.org/officeDocument/2006/relationships/hyperlink" Target="http://www.myastronomy.ru" TargetMode="External"/><Relationship Id="rId43" Type="http://schemas.openxmlformats.org/officeDocument/2006/relationships/hyperlink" Target="http://www.myastronomy.ru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kosmo-museum.ru/static_pages/interaktiv%20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" TargetMode="External"/><Relationship Id="rId33" Type="http://schemas.openxmlformats.org/officeDocument/2006/relationships/hyperlink" Target="http://www.krugosvet.ru" TargetMode="External"/><Relationship Id="rId38" Type="http://schemas.openxmlformats.org/officeDocument/2006/relationships/hyperlink" Target="http://earth-and-universe.narod.ru/index.html" TargetMode="External"/><Relationship Id="rId46" Type="http://schemas.openxmlformats.org/officeDocument/2006/relationships/hyperlink" Target="http://window.edu.ru/" TargetMode="External"/><Relationship Id="rId20" Type="http://schemas.openxmlformats.org/officeDocument/2006/relationships/hyperlink" Target="http://menobr.ru/files/astronom1.pptx" TargetMode="External"/><Relationship Id="rId41" Type="http://schemas.openxmlformats.org/officeDocument/2006/relationships/hyperlink" Target="https://sites.google.com/site/auastro2/levit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hi-news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s://www.youtube.com/watch?v=YmE4YLArZb0" TargetMode="External"/><Relationship Id="rId36" Type="http://schemas.openxmlformats.org/officeDocument/2006/relationships/hyperlink" Target="http://class-fizika.narod.ru" TargetMode="External"/><Relationship Id="rId4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705E-D37A-4E67-B34E-4F773706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10336</Words>
  <Characters>58919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69117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Kabinet13</cp:lastModifiedBy>
  <cp:revision>16</cp:revision>
  <cp:lastPrinted>2021-10-06T03:37:00Z</cp:lastPrinted>
  <dcterms:created xsi:type="dcterms:W3CDTF">2021-10-05T08:26:00Z</dcterms:created>
  <dcterms:modified xsi:type="dcterms:W3CDTF">2021-12-01T00:39:00Z</dcterms:modified>
</cp:coreProperties>
</file>