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B80" w:rsidRDefault="00F42B80" w:rsidP="00F42B80"/>
    <w:p w:rsidR="00F42B80" w:rsidRPr="00DB2BA6" w:rsidRDefault="00F42B80" w:rsidP="00F42B80"/>
    <w:p w:rsidR="00F42B80" w:rsidRPr="00DB2BA6" w:rsidRDefault="00F42B80" w:rsidP="00F42B80"/>
    <w:p w:rsidR="00F42B80" w:rsidRPr="00DB2BA6" w:rsidRDefault="00F42B80" w:rsidP="00F42B80"/>
    <w:p w:rsidR="00F42B80" w:rsidRPr="00DB2BA6" w:rsidRDefault="00F42B80" w:rsidP="00F42B80"/>
    <w:p w:rsidR="00F42B80" w:rsidRPr="00DB2BA6" w:rsidRDefault="00F42B80" w:rsidP="00F42B80"/>
    <w:p w:rsidR="00F42B80" w:rsidRPr="00DB2BA6" w:rsidRDefault="00F42B80" w:rsidP="00F42B80"/>
    <w:p w:rsidR="00F42B80" w:rsidRPr="00DB2BA6" w:rsidRDefault="00F42B80" w:rsidP="00F42B80"/>
    <w:p w:rsidR="00F42B80" w:rsidRDefault="00F42B80" w:rsidP="00F42B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F42B80" w:rsidRDefault="00F42B80" w:rsidP="00F42B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F42B80" w:rsidRPr="00DF702E" w:rsidRDefault="006112B2" w:rsidP="00F42B8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Рабочая п</w:t>
      </w:r>
      <w:r w:rsidR="00F42B80" w:rsidRPr="00DF702E">
        <w:rPr>
          <w:rFonts w:ascii="Times New Roman" w:hAnsi="Times New Roman" w:cs="Times New Roman"/>
          <w:b/>
          <w:i/>
          <w:sz w:val="28"/>
          <w:szCs w:val="28"/>
        </w:rPr>
        <w:t>рограмма учебной дисциплины</w:t>
      </w:r>
    </w:p>
    <w:p w:rsidR="00F42B80" w:rsidRPr="00DF702E" w:rsidRDefault="00F42B80" w:rsidP="00F42B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40"/>
          <w:szCs w:val="40"/>
        </w:rPr>
      </w:pPr>
      <w:r w:rsidRPr="00DF702E">
        <w:rPr>
          <w:rFonts w:ascii="Times New Roman" w:hAnsi="Times New Roman"/>
          <w:b/>
          <w:sz w:val="40"/>
          <w:szCs w:val="40"/>
        </w:rPr>
        <w:t>Физическая культура</w:t>
      </w:r>
    </w:p>
    <w:p w:rsidR="00F42B80" w:rsidRPr="00664E92" w:rsidRDefault="00F42B80" w:rsidP="00F42B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caps/>
          <w:sz w:val="28"/>
          <w:szCs w:val="28"/>
        </w:rPr>
      </w:pPr>
    </w:p>
    <w:p w:rsidR="00F42B80" w:rsidRPr="00664E92" w:rsidRDefault="00F42B80" w:rsidP="00F42B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caps/>
          <w:sz w:val="28"/>
          <w:szCs w:val="28"/>
        </w:rPr>
      </w:pPr>
    </w:p>
    <w:p w:rsidR="00F42B80" w:rsidRPr="00664E92" w:rsidRDefault="00F42B80" w:rsidP="00F42B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42B80" w:rsidRPr="00664E92" w:rsidRDefault="00F42B80" w:rsidP="00F42B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42B80" w:rsidRPr="00664E92" w:rsidRDefault="00F42B80" w:rsidP="00F42B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42B80" w:rsidRDefault="00F42B80" w:rsidP="00F42B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Cs/>
        </w:rPr>
      </w:pPr>
    </w:p>
    <w:p w:rsidR="00F42B80" w:rsidRDefault="00F42B80" w:rsidP="00F42B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Cs/>
        </w:rPr>
      </w:pPr>
    </w:p>
    <w:p w:rsidR="00F42B80" w:rsidRDefault="00F42B80" w:rsidP="00F42B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Cs/>
        </w:rPr>
      </w:pPr>
    </w:p>
    <w:p w:rsidR="00F42B80" w:rsidRDefault="00F42B80" w:rsidP="00F42B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Cs/>
        </w:rPr>
      </w:pPr>
    </w:p>
    <w:p w:rsidR="00F42B80" w:rsidRDefault="00F42B80" w:rsidP="00F42B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Cs/>
        </w:rPr>
      </w:pPr>
    </w:p>
    <w:p w:rsidR="00F42B80" w:rsidRDefault="00F42B80" w:rsidP="00F42B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Cs/>
        </w:rPr>
      </w:pPr>
    </w:p>
    <w:p w:rsidR="00F42B80" w:rsidRDefault="00F42B80" w:rsidP="00F42B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Cs/>
        </w:rPr>
      </w:pPr>
    </w:p>
    <w:p w:rsidR="00F42B80" w:rsidRPr="00664E92" w:rsidRDefault="00E87981" w:rsidP="00F42B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2021</w:t>
      </w:r>
      <w:r w:rsidR="00B900BD">
        <w:rPr>
          <w:rFonts w:ascii="Times New Roman" w:hAnsi="Times New Roman"/>
          <w:bCs/>
        </w:rPr>
        <w:t xml:space="preserve"> </w:t>
      </w:r>
      <w:r w:rsidR="00F42B80" w:rsidRPr="00664E92">
        <w:rPr>
          <w:rFonts w:ascii="Times New Roman" w:hAnsi="Times New Roman"/>
          <w:bCs/>
        </w:rPr>
        <w:t>г.</w:t>
      </w:r>
    </w:p>
    <w:p w:rsidR="00F42B80" w:rsidRDefault="00F42B80" w:rsidP="00F42B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20"/>
        <w:rPr>
          <w:rFonts w:ascii="Times New Roman" w:hAnsi="Times New Roman"/>
          <w:sz w:val="20"/>
          <w:szCs w:val="20"/>
        </w:rPr>
      </w:pPr>
    </w:p>
    <w:p w:rsidR="00080F82" w:rsidRPr="007C44E1" w:rsidRDefault="00080F82" w:rsidP="00080F82">
      <w:pPr>
        <w:ind w:firstLine="708"/>
        <w:jc w:val="both"/>
        <w:rPr>
          <w:rFonts w:ascii="Times New Roman" w:hAnsi="Times New Roman" w:cs="Times New Roman"/>
          <w:b/>
        </w:rPr>
      </w:pPr>
      <w:r w:rsidRPr="00080F82">
        <w:rPr>
          <w:rFonts w:ascii="Times New Roman" w:hAnsi="Times New Roman" w:cs="Times New Roman"/>
          <w:sz w:val="28"/>
          <w:szCs w:val="28"/>
        </w:rPr>
        <w:lastRenderedPageBreak/>
        <w:t>Рабочая программа учебной дисциплины «</w:t>
      </w:r>
      <w:r>
        <w:rPr>
          <w:rFonts w:ascii="Times New Roman" w:hAnsi="Times New Roman" w:cs="Times New Roman"/>
          <w:sz w:val="28"/>
          <w:szCs w:val="28"/>
        </w:rPr>
        <w:t>Физическая культура</w:t>
      </w:r>
      <w:r w:rsidRPr="00080F82">
        <w:rPr>
          <w:rFonts w:ascii="Times New Roman" w:hAnsi="Times New Roman" w:cs="Times New Roman"/>
          <w:sz w:val="28"/>
          <w:szCs w:val="28"/>
        </w:rPr>
        <w:t>» разработана в соответствии с Приказом Минобрнауки России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413» от 29 июня 2017 г. № 613,</w:t>
      </w:r>
      <w:r w:rsidRPr="00080F8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bidi="ru-RU"/>
        </w:rPr>
        <w:t>на основании распоряжения Министерства просвещения Российской Федерации от 25 августа 2021 г.  № КоР – 198.,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bidi="ru-RU"/>
        </w:rPr>
        <w:t xml:space="preserve"> </w:t>
      </w:r>
      <w:r w:rsidRPr="00080F82">
        <w:rPr>
          <w:rFonts w:ascii="Times New Roman" w:hAnsi="Times New Roman" w:cs="Times New Roman"/>
          <w:sz w:val="28"/>
          <w:szCs w:val="28"/>
        </w:rPr>
        <w:t xml:space="preserve">и предназначена  для реализации в группах обучающихся по профессии среднего профессионального образования </w:t>
      </w:r>
      <w:r w:rsidR="007C44E1" w:rsidRPr="007C44E1">
        <w:rPr>
          <w:rFonts w:ascii="Times New Roman" w:hAnsi="Times New Roman" w:cs="Times New Roman"/>
          <w:b/>
          <w:sz w:val="28"/>
          <w:szCs w:val="28"/>
        </w:rPr>
        <w:t>по е</w:t>
      </w:r>
      <w:r w:rsidRPr="007C44E1">
        <w:rPr>
          <w:rFonts w:ascii="Times New Roman" w:hAnsi="Times New Roman" w:cs="Times New Roman"/>
          <w:b/>
          <w:sz w:val="28"/>
          <w:szCs w:val="28"/>
        </w:rPr>
        <w:t>стественно-</w:t>
      </w:r>
      <w:r w:rsidR="007C44E1" w:rsidRPr="007C44E1">
        <w:rPr>
          <w:rFonts w:ascii="Times New Roman" w:hAnsi="Times New Roman" w:cs="Times New Roman"/>
          <w:b/>
          <w:sz w:val="28"/>
          <w:szCs w:val="28"/>
        </w:rPr>
        <w:t>научному профилю 43.01.09 Повар, кондитер</w:t>
      </w:r>
      <w:r w:rsidRPr="007C44E1">
        <w:rPr>
          <w:rFonts w:ascii="Times New Roman" w:hAnsi="Times New Roman" w:cs="Times New Roman"/>
          <w:b/>
          <w:sz w:val="28"/>
          <w:szCs w:val="28"/>
        </w:rPr>
        <w:t>.</w:t>
      </w:r>
      <w:bookmarkStart w:id="0" w:name="_GoBack"/>
      <w:bookmarkEnd w:id="0"/>
    </w:p>
    <w:p w:rsidR="00080F82" w:rsidRPr="007C44E1" w:rsidRDefault="00080F82" w:rsidP="00080F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:rsidR="00F42B80" w:rsidRDefault="00F42B80" w:rsidP="00F42B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20"/>
        <w:rPr>
          <w:rFonts w:ascii="Times New Roman" w:hAnsi="Times New Roman"/>
          <w:b/>
          <w:color w:val="FF0000"/>
          <w:sz w:val="28"/>
          <w:szCs w:val="28"/>
        </w:rPr>
      </w:pPr>
    </w:p>
    <w:p w:rsidR="00067870" w:rsidRDefault="00067870" w:rsidP="00F42B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20"/>
        <w:rPr>
          <w:rFonts w:ascii="Times New Roman" w:hAnsi="Times New Roman"/>
          <w:b/>
          <w:color w:val="FF0000"/>
          <w:sz w:val="28"/>
          <w:szCs w:val="28"/>
        </w:rPr>
      </w:pPr>
    </w:p>
    <w:p w:rsidR="00067870" w:rsidRPr="00E46B4B" w:rsidRDefault="00067870" w:rsidP="00F42B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20"/>
        <w:rPr>
          <w:rFonts w:ascii="Times New Roman" w:hAnsi="Times New Roman"/>
          <w:b/>
          <w:color w:val="FF0000"/>
          <w:sz w:val="28"/>
          <w:szCs w:val="28"/>
        </w:rPr>
      </w:pPr>
    </w:p>
    <w:p w:rsidR="00F42B80" w:rsidRDefault="002869FD" w:rsidP="00F42B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F42B80" w:rsidRPr="00E46B4B">
        <w:rPr>
          <w:rFonts w:ascii="Times New Roman" w:hAnsi="Times New Roman"/>
          <w:b/>
          <w:sz w:val="28"/>
          <w:szCs w:val="28"/>
        </w:rPr>
        <w:t>рганизация-разработчик</w:t>
      </w:r>
      <w:r w:rsidR="00F42B80" w:rsidRPr="00E46B4B">
        <w:rPr>
          <w:rFonts w:ascii="Times New Roman" w:hAnsi="Times New Roman"/>
          <w:sz w:val="28"/>
          <w:szCs w:val="28"/>
        </w:rPr>
        <w:t xml:space="preserve">: </w:t>
      </w:r>
      <w:r w:rsidR="00F42B80" w:rsidRPr="00E46B4B">
        <w:rPr>
          <w:rFonts w:ascii="Times New Roman" w:hAnsi="Times New Roman"/>
          <w:i/>
          <w:sz w:val="28"/>
          <w:szCs w:val="28"/>
        </w:rPr>
        <w:t>ГА</w:t>
      </w:r>
      <w:r w:rsidR="00F42B80">
        <w:rPr>
          <w:rFonts w:ascii="Times New Roman" w:hAnsi="Times New Roman"/>
          <w:i/>
          <w:sz w:val="28"/>
          <w:szCs w:val="28"/>
        </w:rPr>
        <w:t>П</w:t>
      </w:r>
      <w:r w:rsidR="00F42B80" w:rsidRPr="00E46B4B">
        <w:rPr>
          <w:rFonts w:ascii="Times New Roman" w:hAnsi="Times New Roman"/>
          <w:i/>
          <w:sz w:val="28"/>
          <w:szCs w:val="28"/>
        </w:rPr>
        <w:t>ОУ  БТОТиС</w:t>
      </w:r>
    </w:p>
    <w:p w:rsidR="00067870" w:rsidRPr="00E46B4B" w:rsidRDefault="00067870" w:rsidP="00F42B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i/>
          <w:sz w:val="28"/>
          <w:szCs w:val="28"/>
        </w:rPr>
      </w:pPr>
    </w:p>
    <w:p w:rsidR="00F42B80" w:rsidRPr="00E46B4B" w:rsidRDefault="00F42B80" w:rsidP="00F42B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sz w:val="28"/>
          <w:szCs w:val="28"/>
        </w:rPr>
      </w:pPr>
    </w:p>
    <w:p w:rsidR="00F42B80" w:rsidRDefault="00F42B80" w:rsidP="00F42B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i/>
          <w:sz w:val="28"/>
          <w:szCs w:val="28"/>
        </w:rPr>
      </w:pPr>
      <w:r w:rsidRPr="000D713F">
        <w:rPr>
          <w:rFonts w:ascii="Times New Roman" w:hAnsi="Times New Roman"/>
          <w:b/>
          <w:sz w:val="28"/>
          <w:szCs w:val="28"/>
        </w:rPr>
        <w:t>Разработчик:</w:t>
      </w:r>
      <w:r w:rsidRPr="00E46B4B">
        <w:rPr>
          <w:rFonts w:ascii="Times New Roman" w:hAnsi="Times New Roman"/>
          <w:sz w:val="28"/>
          <w:szCs w:val="28"/>
        </w:rPr>
        <w:t xml:space="preserve">  </w:t>
      </w:r>
      <w:r w:rsidRPr="00E46B4B">
        <w:rPr>
          <w:rFonts w:ascii="Times New Roman" w:hAnsi="Times New Roman"/>
          <w:i/>
          <w:sz w:val="28"/>
          <w:szCs w:val="28"/>
        </w:rPr>
        <w:t xml:space="preserve">Воинцева О.В., </w:t>
      </w:r>
      <w:r w:rsidR="00067870">
        <w:rPr>
          <w:rFonts w:ascii="Times New Roman" w:hAnsi="Times New Roman"/>
          <w:i/>
          <w:sz w:val="28"/>
          <w:szCs w:val="28"/>
        </w:rPr>
        <w:t>преподавател</w:t>
      </w:r>
      <w:r w:rsidRPr="00E46B4B">
        <w:rPr>
          <w:rFonts w:ascii="Times New Roman" w:hAnsi="Times New Roman"/>
          <w:i/>
          <w:sz w:val="28"/>
          <w:szCs w:val="28"/>
        </w:rPr>
        <w:t>ь физической культуры</w:t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067870" w:rsidRDefault="00067870" w:rsidP="00F42B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sz w:val="28"/>
          <w:szCs w:val="28"/>
        </w:rPr>
      </w:pPr>
    </w:p>
    <w:p w:rsidR="00B900BD" w:rsidRDefault="00B900BD" w:rsidP="00F42B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sz w:val="28"/>
          <w:szCs w:val="28"/>
        </w:rPr>
      </w:pPr>
    </w:p>
    <w:p w:rsidR="00AB379E" w:rsidRPr="00E46B4B" w:rsidRDefault="00AB379E" w:rsidP="00F42B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sz w:val="28"/>
          <w:szCs w:val="28"/>
        </w:rPr>
      </w:pPr>
    </w:p>
    <w:p w:rsidR="00F42B80" w:rsidRPr="00E46B4B" w:rsidRDefault="00F42B80" w:rsidP="00F42B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E46B4B">
        <w:rPr>
          <w:rFonts w:ascii="Times New Roman" w:hAnsi="Times New Roman"/>
          <w:sz w:val="28"/>
          <w:szCs w:val="28"/>
        </w:rPr>
        <w:t xml:space="preserve">Рабочая программа одобрена </w:t>
      </w:r>
      <w:r>
        <w:rPr>
          <w:rFonts w:ascii="Times New Roman" w:hAnsi="Times New Roman"/>
          <w:sz w:val="28"/>
          <w:szCs w:val="28"/>
        </w:rPr>
        <w:t xml:space="preserve">цикловой комиссией образовательного блока, протокол № </w:t>
      </w:r>
      <w:r w:rsidR="00F973E9">
        <w:rPr>
          <w:rFonts w:ascii="Times New Roman" w:hAnsi="Times New Roman"/>
          <w:sz w:val="28"/>
          <w:szCs w:val="28"/>
        </w:rPr>
        <w:t>1</w:t>
      </w:r>
      <w:r w:rsidR="00810C49">
        <w:rPr>
          <w:rFonts w:ascii="Times New Roman" w:hAnsi="Times New Roman"/>
          <w:sz w:val="28"/>
          <w:szCs w:val="28"/>
        </w:rPr>
        <w:t xml:space="preserve"> от«31</w:t>
      </w:r>
      <w:r w:rsidRPr="00F42B80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="002869FD">
        <w:rPr>
          <w:rFonts w:ascii="Times New Roman" w:hAnsi="Times New Roman"/>
          <w:sz w:val="28"/>
          <w:szCs w:val="28"/>
        </w:rPr>
        <w:t>августа</w:t>
      </w:r>
      <w:r w:rsidRPr="00E46B4B">
        <w:rPr>
          <w:rFonts w:ascii="Times New Roman" w:hAnsi="Times New Roman"/>
          <w:sz w:val="28"/>
          <w:szCs w:val="28"/>
        </w:rPr>
        <w:t xml:space="preserve"> </w:t>
      </w:r>
      <w:r w:rsidR="00E87981">
        <w:rPr>
          <w:rFonts w:ascii="Times New Roman" w:hAnsi="Times New Roman"/>
          <w:sz w:val="28"/>
          <w:szCs w:val="28"/>
        </w:rPr>
        <w:t>2021</w:t>
      </w:r>
      <w:r w:rsidR="00B900BD">
        <w:rPr>
          <w:rFonts w:ascii="Times New Roman" w:hAnsi="Times New Roman"/>
          <w:sz w:val="28"/>
          <w:szCs w:val="28"/>
        </w:rPr>
        <w:t xml:space="preserve"> </w:t>
      </w:r>
      <w:r w:rsidRPr="00E46B4B">
        <w:rPr>
          <w:rFonts w:ascii="Times New Roman" w:hAnsi="Times New Roman"/>
          <w:sz w:val="28"/>
          <w:szCs w:val="28"/>
        </w:rPr>
        <w:t>г.</w:t>
      </w:r>
    </w:p>
    <w:p w:rsidR="00F42B80" w:rsidRPr="00E46B4B" w:rsidRDefault="00F42B80" w:rsidP="00F42B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46B4B">
        <w:rPr>
          <w:rFonts w:ascii="Times New Roman" w:hAnsi="Times New Roman"/>
          <w:sz w:val="28"/>
          <w:szCs w:val="28"/>
        </w:rPr>
        <w:tab/>
      </w:r>
      <w:r w:rsidRPr="00E46B4B">
        <w:rPr>
          <w:rFonts w:ascii="Times New Roman" w:hAnsi="Times New Roman"/>
          <w:sz w:val="28"/>
          <w:szCs w:val="28"/>
        </w:rPr>
        <w:tab/>
      </w:r>
      <w:r w:rsidRPr="00E46B4B">
        <w:rPr>
          <w:rFonts w:ascii="Times New Roman" w:hAnsi="Times New Roman"/>
          <w:sz w:val="28"/>
          <w:szCs w:val="28"/>
        </w:rPr>
        <w:tab/>
      </w:r>
      <w:r w:rsidRPr="00E46B4B">
        <w:rPr>
          <w:rFonts w:ascii="Times New Roman" w:hAnsi="Times New Roman"/>
          <w:sz w:val="28"/>
          <w:szCs w:val="28"/>
        </w:rPr>
        <w:tab/>
        <w:t xml:space="preserve">                  </w:t>
      </w:r>
    </w:p>
    <w:p w:rsidR="00F42B80" w:rsidRDefault="00F42B80" w:rsidP="00F42B8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Theme="minorHAnsi" w:hAnsiTheme="minorHAnsi"/>
          <w:bCs w:val="0"/>
          <w:i/>
        </w:rPr>
      </w:pPr>
    </w:p>
    <w:p w:rsidR="00F42B80" w:rsidRPr="005348D7" w:rsidRDefault="00F42B80" w:rsidP="00F42B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20"/>
        <w:rPr>
          <w:rFonts w:ascii="Times New Roman" w:hAnsi="Times New Roman"/>
          <w:b/>
          <w:sz w:val="20"/>
          <w:szCs w:val="20"/>
        </w:rPr>
      </w:pPr>
    </w:p>
    <w:p w:rsidR="00F42B80" w:rsidRDefault="00F42B80" w:rsidP="00F42B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20"/>
        <w:rPr>
          <w:rFonts w:ascii="Times New Roman" w:hAnsi="Times New Roman"/>
          <w:b/>
          <w:color w:val="FF0000"/>
          <w:sz w:val="20"/>
          <w:szCs w:val="20"/>
        </w:rPr>
      </w:pPr>
    </w:p>
    <w:p w:rsidR="00067870" w:rsidRDefault="00067870" w:rsidP="00F42B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20"/>
        <w:rPr>
          <w:rFonts w:ascii="Times New Roman" w:hAnsi="Times New Roman"/>
          <w:b/>
          <w:color w:val="FF0000"/>
          <w:sz w:val="20"/>
          <w:szCs w:val="20"/>
        </w:rPr>
      </w:pPr>
    </w:p>
    <w:p w:rsidR="00067870" w:rsidRDefault="00067870" w:rsidP="00F42B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20"/>
        <w:rPr>
          <w:rFonts w:ascii="Times New Roman" w:hAnsi="Times New Roman"/>
          <w:b/>
          <w:color w:val="FF0000"/>
          <w:sz w:val="20"/>
          <w:szCs w:val="20"/>
        </w:rPr>
      </w:pPr>
    </w:p>
    <w:p w:rsidR="00F42B80" w:rsidRPr="00172E4B" w:rsidRDefault="00F42B80" w:rsidP="00F42B8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 w:val="0"/>
          <w:color w:val="000000"/>
        </w:rPr>
      </w:pPr>
      <w:r w:rsidRPr="00172E4B">
        <w:rPr>
          <w:rFonts w:ascii="Times New Roman" w:hAnsi="Times New Roman"/>
          <w:b w:val="0"/>
          <w:color w:val="000000"/>
        </w:rPr>
        <w:lastRenderedPageBreak/>
        <w:t>СОДЕРЖАНИЕ</w:t>
      </w:r>
    </w:p>
    <w:p w:rsidR="00F42B80" w:rsidRPr="00172E4B" w:rsidRDefault="00F42B80" w:rsidP="00F42B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Look w:val="01E0"/>
      </w:tblPr>
      <w:tblGrid>
        <w:gridCol w:w="7668"/>
        <w:gridCol w:w="1903"/>
      </w:tblGrid>
      <w:tr w:rsidR="00F42B80" w:rsidRPr="0080698B" w:rsidTr="00F42B80">
        <w:tc>
          <w:tcPr>
            <w:tcW w:w="7668" w:type="dxa"/>
          </w:tcPr>
          <w:p w:rsidR="00F42B80" w:rsidRPr="0080698B" w:rsidRDefault="00F42B80" w:rsidP="00F42B80">
            <w:pPr>
              <w:pStyle w:val="1"/>
              <w:ind w:left="284"/>
              <w:jc w:val="both"/>
              <w:rPr>
                <w:rFonts w:ascii="Times New Roman" w:hAnsi="Times New Roman"/>
                <w:b w:val="0"/>
                <w:caps/>
                <w:color w:val="000000"/>
              </w:rPr>
            </w:pPr>
          </w:p>
        </w:tc>
        <w:tc>
          <w:tcPr>
            <w:tcW w:w="1903" w:type="dxa"/>
          </w:tcPr>
          <w:p w:rsidR="00F42B80" w:rsidRPr="0080698B" w:rsidRDefault="00F42B80" w:rsidP="00F42B80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стр.</w:t>
            </w:r>
          </w:p>
        </w:tc>
      </w:tr>
      <w:tr w:rsidR="00F42B80" w:rsidRPr="0080698B" w:rsidTr="00F42B80">
        <w:tc>
          <w:tcPr>
            <w:tcW w:w="7668" w:type="dxa"/>
          </w:tcPr>
          <w:p w:rsidR="00F42B80" w:rsidRPr="0080698B" w:rsidRDefault="00F42B80" w:rsidP="001F0709">
            <w:pPr>
              <w:pStyle w:val="1"/>
              <w:keepLines w:val="0"/>
              <w:numPr>
                <w:ilvl w:val="0"/>
                <w:numId w:val="1"/>
              </w:numPr>
              <w:autoSpaceDE w:val="0"/>
              <w:autoSpaceDN w:val="0"/>
              <w:spacing w:before="0" w:line="240" w:lineRule="auto"/>
              <w:jc w:val="both"/>
              <w:rPr>
                <w:rFonts w:ascii="Times New Roman" w:hAnsi="Times New Roman"/>
                <w:b w:val="0"/>
                <w:caps/>
                <w:color w:val="000000"/>
              </w:rPr>
            </w:pPr>
            <w:r w:rsidRPr="0080698B">
              <w:rPr>
                <w:rFonts w:ascii="Times New Roman" w:hAnsi="Times New Roman"/>
                <w:b w:val="0"/>
                <w:caps/>
                <w:color w:val="000000"/>
              </w:rPr>
              <w:t>ПАСПОРТ РАБОЧЕЙ  ПРОГРАММЫ УЧЕБНОЙ ДИСЦИПЛИНЫ</w:t>
            </w:r>
          </w:p>
          <w:p w:rsidR="00F42B80" w:rsidRPr="0080698B" w:rsidRDefault="00F42B80" w:rsidP="00F42B8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03" w:type="dxa"/>
          </w:tcPr>
          <w:p w:rsidR="00F42B80" w:rsidRPr="0080698B" w:rsidRDefault="00F42B80" w:rsidP="00F42B80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4</w:t>
            </w:r>
          </w:p>
        </w:tc>
      </w:tr>
      <w:tr w:rsidR="00F42B80" w:rsidRPr="0080698B" w:rsidTr="00F42B80">
        <w:tc>
          <w:tcPr>
            <w:tcW w:w="7668" w:type="dxa"/>
          </w:tcPr>
          <w:p w:rsidR="00F42B80" w:rsidRPr="0080698B" w:rsidRDefault="00F42B80" w:rsidP="001F0709">
            <w:pPr>
              <w:pStyle w:val="1"/>
              <w:keepLines w:val="0"/>
              <w:numPr>
                <w:ilvl w:val="0"/>
                <w:numId w:val="1"/>
              </w:numPr>
              <w:autoSpaceDE w:val="0"/>
              <w:autoSpaceDN w:val="0"/>
              <w:spacing w:before="0" w:line="240" w:lineRule="auto"/>
              <w:jc w:val="both"/>
              <w:rPr>
                <w:rFonts w:ascii="Times New Roman" w:hAnsi="Times New Roman"/>
                <w:b w:val="0"/>
                <w:caps/>
                <w:color w:val="000000"/>
              </w:rPr>
            </w:pPr>
            <w:r w:rsidRPr="0080698B">
              <w:rPr>
                <w:rFonts w:ascii="Times New Roman" w:hAnsi="Times New Roman"/>
                <w:b w:val="0"/>
                <w:caps/>
                <w:color w:val="000000"/>
              </w:rPr>
              <w:t>СТРУКТУРА и содержание УЧЕБНОЙ ДИСЦИПЛИНЫ</w:t>
            </w:r>
          </w:p>
          <w:p w:rsidR="00F42B80" w:rsidRPr="0080698B" w:rsidRDefault="00F42B80" w:rsidP="00F42B80">
            <w:pPr>
              <w:pStyle w:val="1"/>
              <w:ind w:left="284"/>
              <w:jc w:val="both"/>
              <w:rPr>
                <w:rFonts w:ascii="Times New Roman" w:hAnsi="Times New Roman"/>
                <w:b w:val="0"/>
                <w:caps/>
                <w:color w:val="000000"/>
              </w:rPr>
            </w:pPr>
          </w:p>
        </w:tc>
        <w:tc>
          <w:tcPr>
            <w:tcW w:w="1903" w:type="dxa"/>
          </w:tcPr>
          <w:p w:rsidR="00F42B80" w:rsidRPr="0080698B" w:rsidRDefault="00542774" w:rsidP="00F42B80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18</w:t>
            </w:r>
          </w:p>
        </w:tc>
      </w:tr>
      <w:tr w:rsidR="00F42B80" w:rsidRPr="0080698B" w:rsidTr="00F42B80">
        <w:trPr>
          <w:trHeight w:val="670"/>
        </w:trPr>
        <w:tc>
          <w:tcPr>
            <w:tcW w:w="7668" w:type="dxa"/>
          </w:tcPr>
          <w:p w:rsidR="00F42B80" w:rsidRPr="0080698B" w:rsidRDefault="00F42B80" w:rsidP="001F0709">
            <w:pPr>
              <w:pStyle w:val="1"/>
              <w:keepLines w:val="0"/>
              <w:numPr>
                <w:ilvl w:val="0"/>
                <w:numId w:val="1"/>
              </w:numPr>
              <w:autoSpaceDE w:val="0"/>
              <w:autoSpaceDN w:val="0"/>
              <w:spacing w:before="0" w:line="240" w:lineRule="auto"/>
              <w:jc w:val="both"/>
              <w:rPr>
                <w:rFonts w:ascii="Times New Roman" w:hAnsi="Times New Roman"/>
                <w:b w:val="0"/>
                <w:caps/>
                <w:color w:val="000000"/>
              </w:rPr>
            </w:pPr>
            <w:r w:rsidRPr="0080698B">
              <w:rPr>
                <w:rFonts w:ascii="Times New Roman" w:hAnsi="Times New Roman"/>
                <w:b w:val="0"/>
                <w:caps/>
                <w:color w:val="000000"/>
              </w:rPr>
              <w:t>условия реализации  учебной дисциплины</w:t>
            </w:r>
          </w:p>
          <w:p w:rsidR="00F42B80" w:rsidRPr="0080698B" w:rsidRDefault="00F42B80" w:rsidP="00F42B80">
            <w:pPr>
              <w:pStyle w:val="1"/>
              <w:tabs>
                <w:tab w:val="num" w:pos="0"/>
              </w:tabs>
              <w:ind w:left="284"/>
              <w:jc w:val="both"/>
              <w:rPr>
                <w:rFonts w:ascii="Times New Roman" w:hAnsi="Times New Roman"/>
                <w:b w:val="0"/>
                <w:caps/>
                <w:color w:val="000000"/>
              </w:rPr>
            </w:pPr>
          </w:p>
        </w:tc>
        <w:tc>
          <w:tcPr>
            <w:tcW w:w="1903" w:type="dxa"/>
          </w:tcPr>
          <w:p w:rsidR="00F42B80" w:rsidRPr="0080698B" w:rsidRDefault="00542774" w:rsidP="00F42B80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28</w:t>
            </w:r>
          </w:p>
        </w:tc>
      </w:tr>
      <w:tr w:rsidR="00F42B80" w:rsidRPr="0080698B" w:rsidTr="00F42B80">
        <w:tc>
          <w:tcPr>
            <w:tcW w:w="7668" w:type="dxa"/>
          </w:tcPr>
          <w:p w:rsidR="00F42B80" w:rsidRPr="0080698B" w:rsidRDefault="00F42B80" w:rsidP="001F0709">
            <w:pPr>
              <w:pStyle w:val="1"/>
              <w:keepLines w:val="0"/>
              <w:numPr>
                <w:ilvl w:val="0"/>
                <w:numId w:val="1"/>
              </w:numPr>
              <w:autoSpaceDE w:val="0"/>
              <w:autoSpaceDN w:val="0"/>
              <w:spacing w:before="0" w:line="240" w:lineRule="auto"/>
              <w:jc w:val="both"/>
              <w:rPr>
                <w:rFonts w:ascii="Times New Roman" w:hAnsi="Times New Roman"/>
                <w:b w:val="0"/>
                <w:caps/>
                <w:color w:val="000000"/>
              </w:rPr>
            </w:pPr>
            <w:r w:rsidRPr="0080698B">
              <w:rPr>
                <w:rFonts w:ascii="Times New Roman" w:hAnsi="Times New Roman"/>
                <w:b w:val="0"/>
                <w:caps/>
                <w:color w:val="000000"/>
              </w:rPr>
              <w:t>Контроль и оценка результатов Освоения учебной дисциплины</w:t>
            </w:r>
          </w:p>
          <w:p w:rsidR="00F42B80" w:rsidRPr="0080698B" w:rsidRDefault="00F42B80" w:rsidP="00F42B80">
            <w:pPr>
              <w:pStyle w:val="1"/>
              <w:ind w:left="284"/>
              <w:jc w:val="both"/>
              <w:rPr>
                <w:rFonts w:ascii="Times New Roman" w:hAnsi="Times New Roman"/>
                <w:b w:val="0"/>
                <w:caps/>
                <w:color w:val="000000"/>
              </w:rPr>
            </w:pPr>
          </w:p>
          <w:p w:rsidR="00F42B80" w:rsidRPr="0080698B" w:rsidRDefault="00F42B80" w:rsidP="00F42B80">
            <w:pPr>
              <w:rPr>
                <w:rFonts w:ascii="Times New Roman" w:hAnsi="Times New Roman"/>
              </w:rPr>
            </w:pPr>
          </w:p>
          <w:p w:rsidR="00F42B80" w:rsidRPr="0080698B" w:rsidRDefault="00F42B80" w:rsidP="00F42B80">
            <w:pPr>
              <w:rPr>
                <w:rFonts w:ascii="Times New Roman" w:hAnsi="Times New Roman"/>
              </w:rPr>
            </w:pPr>
          </w:p>
          <w:p w:rsidR="00F42B80" w:rsidRPr="0080698B" w:rsidRDefault="00F42B80" w:rsidP="00F42B80">
            <w:pPr>
              <w:rPr>
                <w:rFonts w:ascii="Times New Roman" w:hAnsi="Times New Roman"/>
              </w:rPr>
            </w:pPr>
          </w:p>
          <w:p w:rsidR="00F42B80" w:rsidRPr="0080698B" w:rsidRDefault="00F42B80" w:rsidP="00F42B80">
            <w:pPr>
              <w:rPr>
                <w:rFonts w:ascii="Times New Roman" w:hAnsi="Times New Roman"/>
              </w:rPr>
            </w:pPr>
          </w:p>
          <w:p w:rsidR="00F42B80" w:rsidRPr="0080698B" w:rsidRDefault="00F42B80" w:rsidP="00F42B80">
            <w:pPr>
              <w:rPr>
                <w:rFonts w:ascii="Times New Roman" w:hAnsi="Times New Roman"/>
              </w:rPr>
            </w:pPr>
          </w:p>
          <w:p w:rsidR="00F42B80" w:rsidRPr="0080698B" w:rsidRDefault="00F42B80" w:rsidP="00F42B80">
            <w:pPr>
              <w:rPr>
                <w:rFonts w:ascii="Times New Roman" w:hAnsi="Times New Roman"/>
              </w:rPr>
            </w:pPr>
          </w:p>
          <w:p w:rsidR="00F42B80" w:rsidRPr="0080698B" w:rsidRDefault="00F42B80" w:rsidP="00F42B80">
            <w:pPr>
              <w:rPr>
                <w:rFonts w:ascii="Times New Roman" w:hAnsi="Times New Roman"/>
              </w:rPr>
            </w:pPr>
          </w:p>
          <w:p w:rsidR="00F42B80" w:rsidRDefault="00F42B80" w:rsidP="00F42B80">
            <w:pPr>
              <w:rPr>
                <w:rFonts w:ascii="Times New Roman" w:hAnsi="Times New Roman"/>
              </w:rPr>
            </w:pPr>
          </w:p>
          <w:p w:rsidR="00080F82" w:rsidRPr="0080698B" w:rsidRDefault="00080F82" w:rsidP="00F42B80">
            <w:pPr>
              <w:rPr>
                <w:rFonts w:ascii="Times New Roman" w:hAnsi="Times New Roman"/>
              </w:rPr>
            </w:pPr>
          </w:p>
          <w:p w:rsidR="00F42B80" w:rsidRPr="0080698B" w:rsidRDefault="00F42B80" w:rsidP="00F42B80">
            <w:pPr>
              <w:rPr>
                <w:rFonts w:ascii="Times New Roman" w:hAnsi="Times New Roman"/>
              </w:rPr>
            </w:pPr>
          </w:p>
          <w:p w:rsidR="00F42B80" w:rsidRPr="0080698B" w:rsidRDefault="00F42B80" w:rsidP="00F42B80">
            <w:pPr>
              <w:rPr>
                <w:rFonts w:ascii="Times New Roman" w:hAnsi="Times New Roman"/>
              </w:rPr>
            </w:pPr>
          </w:p>
        </w:tc>
        <w:tc>
          <w:tcPr>
            <w:tcW w:w="1903" w:type="dxa"/>
          </w:tcPr>
          <w:p w:rsidR="00F42B80" w:rsidRPr="0080698B" w:rsidRDefault="00542774" w:rsidP="00F42B80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32</w:t>
            </w:r>
          </w:p>
        </w:tc>
      </w:tr>
    </w:tbl>
    <w:p w:rsidR="00F42B80" w:rsidRDefault="00F42B80" w:rsidP="00F42B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900BD" w:rsidRPr="00172E4B" w:rsidRDefault="00B900BD" w:rsidP="00F42B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3C5649" w:rsidRDefault="003C5649" w:rsidP="00F42B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42B80" w:rsidRDefault="00F42B80" w:rsidP="00F42B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172E4B">
        <w:rPr>
          <w:rFonts w:ascii="Times New Roman" w:hAnsi="Times New Roman"/>
          <w:b/>
          <w:caps/>
          <w:sz w:val="28"/>
          <w:szCs w:val="28"/>
        </w:rPr>
        <w:lastRenderedPageBreak/>
        <w:t xml:space="preserve">1. паспорт РАБОЧЕЙ ПРОГРАММЫ УЧЕБНОЙ ДИСЦИПЛИНЫ </w:t>
      </w:r>
    </w:p>
    <w:p w:rsidR="00080F82" w:rsidRPr="00172E4B" w:rsidRDefault="00080F82" w:rsidP="00F42B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Ф</w:t>
      </w:r>
      <w:r>
        <w:rPr>
          <w:rFonts w:ascii="Times New Roman" w:hAnsi="Times New Roman"/>
          <w:b/>
          <w:sz w:val="28"/>
          <w:szCs w:val="28"/>
        </w:rPr>
        <w:t>изическая</w:t>
      </w:r>
      <w:r>
        <w:rPr>
          <w:rFonts w:ascii="Times New Roman" w:hAnsi="Times New Roman"/>
          <w:b/>
          <w:caps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культура</w:t>
      </w:r>
    </w:p>
    <w:p w:rsidR="003C5649" w:rsidRPr="003C5649" w:rsidRDefault="003C5649" w:rsidP="000B3A12">
      <w:pPr>
        <w:numPr>
          <w:ilvl w:val="1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5649">
        <w:rPr>
          <w:rFonts w:ascii="Times New Roman" w:hAnsi="Times New Roman" w:cs="Times New Roman"/>
          <w:b/>
          <w:sz w:val="28"/>
          <w:szCs w:val="28"/>
        </w:rPr>
        <w:t>Область применения  рабочей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5649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3C5649" w:rsidRPr="003C5649" w:rsidRDefault="003C5649" w:rsidP="003C5649">
      <w:pPr>
        <w:pStyle w:val="6"/>
        <w:shd w:val="clear" w:color="auto" w:fill="auto"/>
        <w:spacing w:before="0" w:after="0" w:line="276" w:lineRule="auto"/>
        <w:ind w:right="20" w:firstLine="708"/>
        <w:jc w:val="both"/>
        <w:rPr>
          <w:sz w:val="28"/>
          <w:szCs w:val="28"/>
        </w:rPr>
      </w:pPr>
      <w:r w:rsidRPr="003C5649">
        <w:rPr>
          <w:sz w:val="28"/>
          <w:szCs w:val="28"/>
        </w:rPr>
        <w:t>Рабочая программа общеобразовательной учебной дисциплины «</w:t>
      </w:r>
      <w:r>
        <w:rPr>
          <w:sz w:val="28"/>
          <w:szCs w:val="28"/>
        </w:rPr>
        <w:t>Физическая культура</w:t>
      </w:r>
      <w:r w:rsidRPr="003C5649">
        <w:rPr>
          <w:sz w:val="28"/>
          <w:szCs w:val="28"/>
        </w:rPr>
        <w:t>» предназначена для изучения в профессиональных образовательных организациях, реализующих образовательную программу среднего общего образования в пределах освоения основной профессиональной образовательной программы СПО (ОПОП СПО) на базе основного общего образования, при подготовке квалифицированных рабочих, служащих.</w:t>
      </w:r>
    </w:p>
    <w:p w:rsidR="003C5649" w:rsidRPr="003C5649" w:rsidRDefault="003C5649" w:rsidP="003C56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5649">
        <w:rPr>
          <w:rFonts w:ascii="Times New Roman" w:hAnsi="Times New Roman" w:cs="Times New Roman"/>
          <w:b/>
          <w:sz w:val="28"/>
          <w:szCs w:val="28"/>
        </w:rPr>
        <w:t>1.2. Место дисциплины в структуре образовательной программы:</w:t>
      </w:r>
    </w:p>
    <w:p w:rsidR="003C5649" w:rsidRPr="003C5649" w:rsidRDefault="003C5649" w:rsidP="00226EBF">
      <w:pPr>
        <w:widowControl w:val="0"/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3C5649">
        <w:rPr>
          <w:rFonts w:ascii="Times New Roman" w:hAnsi="Times New Roman" w:cs="Times New Roman"/>
          <w:sz w:val="28"/>
          <w:szCs w:val="28"/>
        </w:rPr>
        <w:t>Рабочая программа учебной дисциплины является частью общеобразовательной программы в соответствии с ФГОС.</w:t>
      </w:r>
    </w:p>
    <w:p w:rsidR="003C5649" w:rsidRPr="003C5649" w:rsidRDefault="003C5649" w:rsidP="00226EBF">
      <w:pPr>
        <w:widowControl w:val="0"/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3C564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ОД является частью обязательной предметной области «Естественные науки», изучается в общеобразовательном цикле учебного плана ООП СПО с учетом профиля профессионального образования. </w:t>
      </w:r>
    </w:p>
    <w:p w:rsidR="003C5649" w:rsidRPr="003C5649" w:rsidRDefault="003C5649" w:rsidP="00226EBF">
      <w:pPr>
        <w:widowControl w:val="0"/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3C5649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ОД изучается на базовом уровне.</w:t>
      </w:r>
    </w:p>
    <w:p w:rsidR="003C5649" w:rsidRPr="003C5649" w:rsidRDefault="003C5649" w:rsidP="00226EBF">
      <w:pPr>
        <w:widowControl w:val="0"/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3C5649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ОД имеет межпредметную связь с дисциплинами общеобразовательного цикла, а также междисциплинарными курсами (МДК) профессионального цикла.</w:t>
      </w:r>
    </w:p>
    <w:p w:rsidR="003C5649" w:rsidRPr="003C5649" w:rsidRDefault="003C5649" w:rsidP="00226EBF">
      <w:pPr>
        <w:widowControl w:val="0"/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3C5649">
        <w:rPr>
          <w:rFonts w:ascii="Times New Roman" w:hAnsi="Times New Roman" w:cs="Times New Roman"/>
          <w:sz w:val="28"/>
          <w:szCs w:val="28"/>
        </w:rPr>
        <w:t xml:space="preserve"> Рабочая программа </w:t>
      </w:r>
      <w:r w:rsidRPr="003C5649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направлена на решение задач повышения качества освоения ООП СПО и включает основные направления совершенствования системы преподавания общеобразовательных дисциплин с учетом профессиональной направленности ООП СПО:</w:t>
      </w:r>
    </w:p>
    <w:p w:rsidR="003C5649" w:rsidRPr="003C5649" w:rsidRDefault="003C5649" w:rsidP="000B3A12">
      <w:pPr>
        <w:widowControl w:val="0"/>
        <w:numPr>
          <w:ilvl w:val="0"/>
          <w:numId w:val="15"/>
        </w:numPr>
        <w:tabs>
          <w:tab w:val="left" w:pos="1122"/>
        </w:tabs>
        <w:spacing w:after="0"/>
        <w:ind w:left="360" w:hanging="36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3C5649">
        <w:rPr>
          <w:rFonts w:ascii="Times New Roman" w:hAnsi="Times New Roman" w:cs="Times New Roman"/>
          <w:color w:val="000000"/>
          <w:sz w:val="28"/>
          <w:szCs w:val="28"/>
          <w:lang w:bidi="ru-RU"/>
        </w:rPr>
        <w:t>Интенсивную подготовку.</w:t>
      </w:r>
    </w:p>
    <w:p w:rsidR="003C5649" w:rsidRPr="003C5649" w:rsidRDefault="003C5649" w:rsidP="000B3A12">
      <w:pPr>
        <w:widowControl w:val="0"/>
        <w:numPr>
          <w:ilvl w:val="0"/>
          <w:numId w:val="15"/>
        </w:numPr>
        <w:tabs>
          <w:tab w:val="left" w:pos="1122"/>
        </w:tabs>
        <w:spacing w:after="0"/>
        <w:ind w:left="360" w:hanging="36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3C5649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Профессиональную направленность общеобразовательной подготовки.</w:t>
      </w:r>
    </w:p>
    <w:p w:rsidR="003C5649" w:rsidRPr="003C5649" w:rsidRDefault="003C5649" w:rsidP="000B3A12">
      <w:pPr>
        <w:widowControl w:val="0"/>
        <w:numPr>
          <w:ilvl w:val="0"/>
          <w:numId w:val="15"/>
        </w:numPr>
        <w:tabs>
          <w:tab w:val="left" w:pos="1122"/>
        </w:tabs>
        <w:spacing w:after="0"/>
        <w:ind w:left="360" w:hanging="36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3C5649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Практическую подготовку, включение прикладных модулей.</w:t>
      </w:r>
    </w:p>
    <w:p w:rsidR="003C5649" w:rsidRPr="003C5649" w:rsidRDefault="003C5649" w:rsidP="000B3A12">
      <w:pPr>
        <w:widowControl w:val="0"/>
        <w:numPr>
          <w:ilvl w:val="0"/>
          <w:numId w:val="15"/>
        </w:numPr>
        <w:tabs>
          <w:tab w:val="left" w:pos="1122"/>
        </w:tabs>
        <w:spacing w:after="0"/>
        <w:ind w:left="360" w:hanging="36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3C5649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Применение передовых технологий преподавания, в том числе технологий дистанционного и электронного обучения.</w:t>
      </w:r>
    </w:p>
    <w:p w:rsidR="003C5649" w:rsidRPr="003C5649" w:rsidRDefault="003C5649" w:rsidP="003C56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5649">
        <w:rPr>
          <w:rFonts w:ascii="Times New Roman" w:hAnsi="Times New Roman" w:cs="Times New Roman"/>
          <w:b/>
          <w:sz w:val="28"/>
          <w:szCs w:val="28"/>
        </w:rPr>
        <w:t xml:space="preserve">1.3. </w:t>
      </w:r>
      <w:bookmarkStart w:id="1" w:name="bookmark844"/>
      <w:r w:rsidRPr="003C5649"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  <w:t>Цели и задачи общеобразовательной дисциплины</w:t>
      </w:r>
      <w:r w:rsidR="00226EBF"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 </w:t>
      </w:r>
      <w:r w:rsidRPr="003C5649">
        <w:rPr>
          <w:rFonts w:ascii="Times New Roman" w:hAnsi="Times New Roman" w:cs="Times New Roman"/>
          <w:color w:val="000000"/>
          <w:sz w:val="28"/>
          <w:szCs w:val="28"/>
          <w:lang w:bidi="ru-RU"/>
        </w:rPr>
        <w:t>(в соответствии с требованиями Федерального государственного образовательного стандарта среднего общего образования, ориентацией на результаты Федерального государственного образовательного стандарта среднего профессионального образования)</w:t>
      </w:r>
      <w:bookmarkEnd w:id="1"/>
    </w:p>
    <w:p w:rsidR="003C5649" w:rsidRDefault="003C5649" w:rsidP="003C5649">
      <w:pPr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3C5649"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Цель освоения ОД </w:t>
      </w:r>
      <w:r w:rsidRPr="003C5649">
        <w:rPr>
          <w:rFonts w:ascii="Times New Roman" w:hAnsi="Times New Roman" w:cs="Times New Roman"/>
          <w:color w:val="000000"/>
          <w:sz w:val="28"/>
          <w:szCs w:val="28"/>
          <w:lang w:bidi="ru-RU"/>
        </w:rPr>
        <w:t>(в соответствии с требованиями ФГОС СОО, ориентацией на результаты ФГОС СПО):</w:t>
      </w:r>
    </w:p>
    <w:p w:rsidR="003C5649" w:rsidRPr="003C5649" w:rsidRDefault="003C5649" w:rsidP="000B3A12">
      <w:pPr>
        <w:pStyle w:val="ad"/>
        <w:widowControl w:val="0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 w:rsidRPr="003C5649">
        <w:rPr>
          <w:rFonts w:ascii="Times New Roman" w:hAnsi="Times New Roman"/>
          <w:sz w:val="28"/>
          <w:szCs w:val="28"/>
        </w:rPr>
        <w:t xml:space="preserve">достижение личностных, метапредметных и предметных результатов </w:t>
      </w:r>
      <w:r w:rsidRPr="003C5649">
        <w:rPr>
          <w:rFonts w:ascii="Times New Roman" w:hAnsi="Times New Roman"/>
          <w:sz w:val="28"/>
          <w:szCs w:val="28"/>
        </w:rPr>
        <w:lastRenderedPageBreak/>
        <w:t>обучения;</w:t>
      </w:r>
    </w:p>
    <w:p w:rsidR="003C5649" w:rsidRPr="003C5649" w:rsidRDefault="003C5649" w:rsidP="000B3A12">
      <w:pPr>
        <w:pStyle w:val="ad"/>
        <w:widowControl w:val="0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 w:rsidRPr="003C5649">
        <w:rPr>
          <w:rFonts w:ascii="Times New Roman" w:hAnsi="Times New Roman"/>
          <w:sz w:val="28"/>
          <w:szCs w:val="28"/>
        </w:rPr>
        <w:t xml:space="preserve">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отдыха; </w:t>
      </w:r>
    </w:p>
    <w:p w:rsidR="003C5649" w:rsidRPr="003C5649" w:rsidRDefault="003C5649" w:rsidP="000B3A12">
      <w:pPr>
        <w:pStyle w:val="ad"/>
        <w:widowControl w:val="0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 w:rsidRPr="003C5649">
        <w:rPr>
          <w:rFonts w:ascii="Times New Roman" w:hAnsi="Times New Roman"/>
          <w:sz w:val="28"/>
          <w:szCs w:val="28"/>
        </w:rPr>
        <w:t>способной реализовывать сформированный потенциал физической культуры в последующей профессиональной деятельности;</w:t>
      </w:r>
    </w:p>
    <w:p w:rsidR="003C5649" w:rsidRPr="003C5649" w:rsidRDefault="003C5649" w:rsidP="000B3A12">
      <w:pPr>
        <w:pStyle w:val="ad"/>
        <w:widowControl w:val="0"/>
        <w:numPr>
          <w:ilvl w:val="0"/>
          <w:numId w:val="17"/>
        </w:numPr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3C5649">
        <w:rPr>
          <w:rFonts w:ascii="Times New Roman" w:hAnsi="Times New Roman"/>
          <w:sz w:val="28"/>
          <w:szCs w:val="28"/>
        </w:rPr>
        <w:t>способствование формированию ОК и ПК.</w:t>
      </w:r>
    </w:p>
    <w:p w:rsidR="003C5649" w:rsidRDefault="003C5649" w:rsidP="000B0B84">
      <w:pPr>
        <w:widowControl w:val="0"/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3C5649"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Задачи освоения ОД </w:t>
      </w:r>
      <w:r w:rsidRPr="003C564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(в соответствии с требованиями ФГОС СОО, </w:t>
      </w:r>
      <w:r w:rsidR="009D451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3C5649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ориентацией на результаты ФГОС СПО):</w:t>
      </w:r>
    </w:p>
    <w:p w:rsidR="000B0B84" w:rsidRDefault="000B0B84" w:rsidP="000B0B84">
      <w:pPr>
        <w:pStyle w:val="13"/>
        <w:numPr>
          <w:ilvl w:val="0"/>
          <w:numId w:val="29"/>
        </w:numPr>
        <w:tabs>
          <w:tab w:val="left" w:pos="1401"/>
        </w:tabs>
        <w:spacing w:line="240" w:lineRule="auto"/>
        <w:jc w:val="both"/>
      </w:pPr>
      <w:r>
        <w:t>формирование ценностного отношения к занятиям ФК, а также бережного отношения к собственному здоровью;</w:t>
      </w:r>
    </w:p>
    <w:p w:rsidR="000B0B84" w:rsidRDefault="000B0B84" w:rsidP="000B0B84">
      <w:pPr>
        <w:pStyle w:val="13"/>
        <w:numPr>
          <w:ilvl w:val="0"/>
          <w:numId w:val="29"/>
        </w:numPr>
        <w:tabs>
          <w:tab w:val="left" w:pos="1401"/>
        </w:tabs>
        <w:spacing w:line="240" w:lineRule="auto"/>
        <w:jc w:val="both"/>
      </w:pPr>
      <w:r>
        <w:t>освоение системы знаний о занятиях физической культурой, их роли и значении в формировании здорового образа жизни и социальных ориентаций, в предупреждении заболеваний, связанных с учебной и производственной деятельностью, в профилактике переутомления и сохранения высокой работоспособности, о возможностях физической культуры в решении задач учебной и будущей профессиональной деятельности;</w:t>
      </w:r>
    </w:p>
    <w:p w:rsidR="000B0B84" w:rsidRDefault="000B0B84" w:rsidP="000B0B84">
      <w:pPr>
        <w:pStyle w:val="13"/>
        <w:numPr>
          <w:ilvl w:val="0"/>
          <w:numId w:val="29"/>
        </w:numPr>
        <w:tabs>
          <w:tab w:val="left" w:pos="1401"/>
        </w:tabs>
        <w:spacing w:line="240" w:lineRule="auto"/>
        <w:jc w:val="both"/>
      </w:pPr>
      <w:r>
        <w:t>расширение двигательного опыта посредством овладения новыми физическими упражнениями разной функциональной направленности, двигательными действиями базовых видов спорта, упражнениями современных оздоровительных систем физической культуры и прикладной физической подготовки, а также формирование умений применять эти упражнения в различных по сложности условиях, в том числе при решении задач, ориентированных на будущую профессиональную деятельность;</w:t>
      </w:r>
    </w:p>
    <w:p w:rsidR="000B0B84" w:rsidRDefault="000B0B84" w:rsidP="000B0B84">
      <w:pPr>
        <w:pStyle w:val="13"/>
        <w:numPr>
          <w:ilvl w:val="0"/>
          <w:numId w:val="29"/>
        </w:numPr>
        <w:tabs>
          <w:tab w:val="left" w:pos="1401"/>
          <w:tab w:val="left" w:pos="2136"/>
        </w:tabs>
        <w:spacing w:line="240" w:lineRule="auto"/>
        <w:jc w:val="both"/>
      </w:pPr>
      <w:r>
        <w:t>дальнейшее развитие кондиционных и координационных способностей,</w:t>
      </w:r>
    </w:p>
    <w:p w:rsidR="000B0B84" w:rsidRDefault="000B0B84" w:rsidP="000B0B84">
      <w:pPr>
        <w:pStyle w:val="13"/>
        <w:numPr>
          <w:ilvl w:val="0"/>
          <w:numId w:val="29"/>
        </w:numPr>
        <w:spacing w:line="240" w:lineRule="auto"/>
        <w:jc w:val="both"/>
      </w:pPr>
      <w:r>
        <w:t>обеспечение общей и профессионально-прикладной физической подготовленности;</w:t>
      </w:r>
    </w:p>
    <w:p w:rsidR="000B0B84" w:rsidRDefault="000B0B84" w:rsidP="000B0B84">
      <w:pPr>
        <w:pStyle w:val="13"/>
        <w:numPr>
          <w:ilvl w:val="0"/>
          <w:numId w:val="29"/>
        </w:numPr>
        <w:tabs>
          <w:tab w:val="left" w:pos="1401"/>
          <w:tab w:val="left" w:pos="2136"/>
        </w:tabs>
        <w:spacing w:line="240" w:lineRule="auto"/>
        <w:jc w:val="both"/>
      </w:pPr>
      <w:r>
        <w:t>приобретение опыта использования разнообразных форм и видов</w:t>
      </w:r>
    </w:p>
    <w:p w:rsidR="000B0B84" w:rsidRDefault="000B0B84" w:rsidP="000B0B84">
      <w:pPr>
        <w:pStyle w:val="13"/>
        <w:numPr>
          <w:ilvl w:val="0"/>
          <w:numId w:val="29"/>
        </w:numPr>
        <w:spacing w:line="240" w:lineRule="auto"/>
        <w:jc w:val="both"/>
      </w:pPr>
      <w:r>
        <w:t>физкультурной деятельности для организации здорового образа жизни, активного отдыха и досуга, в том числе в подготовке к выполнению нормативов Всероссийского физкультурно-спортивного комплекса «Готов к труду и обороне» (ГТО), для достижения жизненных и профессионально значимых целей;</w:t>
      </w:r>
    </w:p>
    <w:p w:rsidR="000B0B84" w:rsidRDefault="000B0B84" w:rsidP="000B0B84">
      <w:pPr>
        <w:pStyle w:val="13"/>
        <w:numPr>
          <w:ilvl w:val="0"/>
          <w:numId w:val="29"/>
        </w:numPr>
        <w:tabs>
          <w:tab w:val="left" w:pos="1401"/>
        </w:tabs>
        <w:spacing w:line="240" w:lineRule="auto"/>
        <w:jc w:val="both"/>
      </w:pPr>
      <w:r>
        <w:t>формирование знаний и умений оценивать состояние собственного здоровья, функциональных возможностей организма, проводить занятия в соответствии с данными самонаблюдения и самоконтроля;</w:t>
      </w:r>
    </w:p>
    <w:p w:rsidR="000B0B84" w:rsidRDefault="000B0B84" w:rsidP="000B0B84">
      <w:pPr>
        <w:pStyle w:val="13"/>
        <w:numPr>
          <w:ilvl w:val="0"/>
          <w:numId w:val="29"/>
        </w:numPr>
        <w:tabs>
          <w:tab w:val="left" w:pos="1401"/>
        </w:tabs>
        <w:spacing w:line="240" w:lineRule="auto"/>
        <w:jc w:val="both"/>
      </w:pPr>
      <w:r>
        <w:t>овладение навыками сотрудничества в коллективных формах занятий физическими упражнениями.</w:t>
      </w:r>
    </w:p>
    <w:p w:rsidR="000B0B84" w:rsidRDefault="000B0B84" w:rsidP="00226E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B0B84" w:rsidRDefault="000B0B84" w:rsidP="00226E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B0B84" w:rsidRDefault="000B0B84" w:rsidP="00226E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C5649" w:rsidRPr="003C5649" w:rsidRDefault="003C5649" w:rsidP="00226E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C5649">
        <w:rPr>
          <w:rFonts w:ascii="Times New Roman" w:hAnsi="Times New Roman" w:cs="Times New Roman"/>
          <w:b/>
          <w:bCs/>
          <w:sz w:val="28"/>
          <w:szCs w:val="28"/>
        </w:rPr>
        <w:lastRenderedPageBreak/>
        <w:t>1.4. Результаты освоения  ОД</w:t>
      </w:r>
    </w:p>
    <w:p w:rsidR="00226EBF" w:rsidRDefault="003C5649" w:rsidP="00226EBF">
      <w:pPr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226EB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Содержание ОД направлено на достижение всех </w:t>
      </w:r>
      <w:r w:rsidR="00226EBF" w:rsidRPr="00226EBF">
        <w:rPr>
          <w:rFonts w:ascii="Times New Roman" w:hAnsi="Times New Roman"/>
          <w:sz w:val="28"/>
          <w:szCs w:val="28"/>
        </w:rPr>
        <w:t>личностных, метапредметных и предметных результатов обучения</w:t>
      </w:r>
      <w:r w:rsidR="00376916">
        <w:rPr>
          <w:rFonts w:ascii="Times New Roman" w:hAnsi="Times New Roman"/>
          <w:sz w:val="28"/>
          <w:szCs w:val="28"/>
        </w:rPr>
        <w:t>,</w:t>
      </w:r>
      <w:r w:rsidR="00376916" w:rsidRPr="00376916">
        <w:rPr>
          <w:color w:val="000000"/>
          <w:lang w:bidi="ru-RU"/>
        </w:rPr>
        <w:t xml:space="preserve"> </w:t>
      </w:r>
      <w:r w:rsidR="00376916" w:rsidRPr="00376916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регламентированных ФГОС СОО</w:t>
      </w:r>
      <w:r w:rsidR="00376916">
        <w:rPr>
          <w:rFonts w:ascii="Times New Roman" w:hAnsi="Times New Roman"/>
          <w:sz w:val="28"/>
          <w:szCs w:val="28"/>
        </w:rPr>
        <w:t>.</w:t>
      </w:r>
      <w:r w:rsidR="00226EBF" w:rsidRPr="00226EBF">
        <w:rPr>
          <w:rFonts w:ascii="Times New Roman" w:hAnsi="Times New Roman"/>
          <w:sz w:val="28"/>
          <w:szCs w:val="28"/>
        </w:rPr>
        <w:t xml:space="preserve"> </w:t>
      </w:r>
      <w:r w:rsidR="00376916" w:rsidRPr="0037691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Достижение результатов осуществляется </w:t>
      </w:r>
      <w:r w:rsidR="00376916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на основе интеграции деятель</w:t>
      </w:r>
      <w:r w:rsidR="00376916" w:rsidRPr="00376916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ного и компетентностного подходов к изучению</w:t>
      </w:r>
      <w:r w:rsidR="00376916" w:rsidRPr="00376916">
        <w:rPr>
          <w:rFonts w:ascii="Times New Roman" w:hAnsi="Times New Roman" w:cs="Times New Roman"/>
          <w:sz w:val="28"/>
          <w:szCs w:val="28"/>
        </w:rPr>
        <w:t xml:space="preserve"> физической культуры</w:t>
      </w:r>
      <w:r w:rsidR="00376916">
        <w:rPr>
          <w:rFonts w:ascii="Times New Roman" w:hAnsi="Times New Roman" w:cs="Times New Roman"/>
          <w:sz w:val="28"/>
          <w:szCs w:val="28"/>
        </w:rPr>
        <w:t xml:space="preserve">, которые обеспечивают </w:t>
      </w:r>
      <w:r w:rsidR="00226EBF" w:rsidRPr="00226EBF">
        <w:rPr>
          <w:rFonts w:ascii="Times New Roman" w:hAnsi="Times New Roman"/>
          <w:sz w:val="28"/>
          <w:szCs w:val="28"/>
        </w:rPr>
        <w:t>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отдыха; способной реализовывать сформированный потенциал физической культуры в последующей профессиональной деятельности; способствование формированию ОК и ПК.</w:t>
      </w:r>
    </w:p>
    <w:p w:rsidR="007C44E1" w:rsidRDefault="007C44E1" w:rsidP="007C44E1">
      <w:pPr>
        <w:widowControl w:val="0"/>
        <w:tabs>
          <w:tab w:val="left" w:pos="629"/>
        </w:tabs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  <w:t>Предметные результаты (базовый)</w:t>
      </w:r>
    </w:p>
    <w:p w:rsidR="007C44E1" w:rsidRDefault="007C44E1" w:rsidP="007C44E1">
      <w:pPr>
        <w:spacing w:after="28" w:line="360" w:lineRule="auto"/>
        <w:ind w:left="2" w:right="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ПРб.01. Умение использовать разнообразные формы и виды физкультурной деятельности для организации здорового образа жизни, активного отдыха и досуга, в том числе в подготовке к выполнению нормативов Всероссийского физкультурно-спортивного комплекса «Готов к труду и обороне» (ГТО). </w:t>
      </w:r>
    </w:p>
    <w:p w:rsidR="007C44E1" w:rsidRDefault="007C44E1" w:rsidP="007C44E1">
      <w:pPr>
        <w:spacing w:after="31" w:line="360" w:lineRule="auto"/>
        <w:ind w:left="2" w:right="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ПРб.02. Владение современными технологиями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деятельностью. </w:t>
      </w:r>
    </w:p>
    <w:p w:rsidR="007C44E1" w:rsidRDefault="007C44E1" w:rsidP="007C44E1">
      <w:pPr>
        <w:spacing w:after="31" w:line="360" w:lineRule="auto"/>
        <w:ind w:left="2" w:right="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ПРб.03. Владение основными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качеств. </w:t>
      </w:r>
    </w:p>
    <w:p w:rsidR="007C44E1" w:rsidRDefault="007C44E1" w:rsidP="007C44E1">
      <w:pPr>
        <w:spacing w:after="0" w:line="360" w:lineRule="auto"/>
        <w:ind w:left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ПРб.04. 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</w:t>
      </w:r>
      <w:r>
        <w:rPr>
          <w:rFonts w:ascii="Times New Roman" w:hAnsi="Times New Roman" w:cs="Times New Roman"/>
          <w:sz w:val="28"/>
          <w:szCs w:val="28"/>
        </w:rPr>
        <w:tab/>
        <w:t xml:space="preserve">и </w:t>
      </w:r>
      <w:r>
        <w:rPr>
          <w:rFonts w:ascii="Times New Roman" w:hAnsi="Times New Roman" w:cs="Times New Roman"/>
          <w:sz w:val="28"/>
          <w:szCs w:val="28"/>
        </w:rPr>
        <w:tab/>
        <w:t xml:space="preserve">сохранения  высокой работоспособности. </w:t>
      </w:r>
    </w:p>
    <w:p w:rsidR="007C44E1" w:rsidRDefault="007C44E1" w:rsidP="007C44E1">
      <w:pPr>
        <w:widowControl w:val="0"/>
        <w:tabs>
          <w:tab w:val="left" w:pos="629"/>
        </w:tabs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t>ПРб.05. Владение техническими приемами и двигательными действиями базовых видов спорта, активное применение их в игровой и соревновательной деятельности</w:t>
      </w:r>
    </w:p>
    <w:p w:rsidR="007C44E1" w:rsidRDefault="007C44E1" w:rsidP="007C44E1">
      <w:pPr>
        <w:widowControl w:val="0"/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  <w:t>Метапредметные результаты</w:t>
      </w:r>
    </w:p>
    <w:p w:rsidR="007C44E1" w:rsidRDefault="007C44E1" w:rsidP="007C44E1">
      <w:pPr>
        <w:spacing w:line="360" w:lineRule="auto"/>
        <w:ind w:righ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МР 01. Умение самостоятельно определять цели деятельности и составлять планы деятельности; самостоятельно осуществлять, контролировать и корректировать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ситуациях. </w:t>
      </w:r>
    </w:p>
    <w:p w:rsidR="007C44E1" w:rsidRDefault="007C44E1" w:rsidP="007C44E1">
      <w:pPr>
        <w:spacing w:line="360" w:lineRule="auto"/>
        <w:ind w:righ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МР 02.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</w:t>
      </w:r>
    </w:p>
    <w:p w:rsidR="007C44E1" w:rsidRDefault="007C44E1" w:rsidP="007C44E1">
      <w:pPr>
        <w:spacing w:line="360" w:lineRule="auto"/>
        <w:ind w:right="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МР 03.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познания.</w:t>
      </w:r>
    </w:p>
    <w:p w:rsidR="007C44E1" w:rsidRDefault="007C44E1" w:rsidP="007C44E1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Личностные результаты</w:t>
      </w:r>
    </w:p>
    <w:p w:rsidR="007C44E1" w:rsidRDefault="007C44E1" w:rsidP="007C44E1">
      <w:pPr>
        <w:spacing w:after="2" w:line="360" w:lineRule="auto"/>
        <w:ind w:left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ЛР 03. Готовность к служению Отечеству, его защите. </w:t>
      </w:r>
    </w:p>
    <w:p w:rsidR="007C44E1" w:rsidRDefault="007C44E1" w:rsidP="007C44E1">
      <w:pPr>
        <w:spacing w:after="42" w:line="360" w:lineRule="auto"/>
        <w:ind w:left="2" w:righ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ЛР 05. 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деятельности. </w:t>
      </w:r>
    </w:p>
    <w:p w:rsidR="007C44E1" w:rsidRDefault="007C44E1" w:rsidP="007C44E1">
      <w:pPr>
        <w:spacing w:after="42" w:line="360" w:lineRule="auto"/>
        <w:ind w:left="2" w:righ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ЛР 06. Толерантное сознание и поведение в поликультурном мире, готовность и способность вести диалог с другими людьми, достигать в нём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явлениям. </w:t>
      </w:r>
    </w:p>
    <w:p w:rsidR="007C44E1" w:rsidRDefault="007C44E1" w:rsidP="007C44E1">
      <w:pPr>
        <w:spacing w:line="360" w:lineRule="auto"/>
        <w:ind w:left="2" w:righ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ЛР 07. Навыки сотрудничества со сверстниками, детьми младшего возраста, взрослыми в образовательной, общественно полезной, учебно- исследовательской, проектной и других видах деятельности</w:t>
      </w:r>
    </w:p>
    <w:p w:rsidR="007C44E1" w:rsidRDefault="007C44E1" w:rsidP="007C44E1">
      <w:pPr>
        <w:spacing w:after="0"/>
        <w:ind w:left="2" w:righ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ЛР 11. Принятие и реализация ценностей здорового и безопасного образа жизни, потребности в физическом самосовершенствовании, занятиях спортивно-оздоровительной</w:t>
      </w:r>
    </w:p>
    <w:p w:rsidR="007C44E1" w:rsidRDefault="007C44E1" w:rsidP="007C44E1">
      <w:pPr>
        <w:ind w:left="2" w:righ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деятельностью, неприятие вредных привычек: курения, употребления алкоголя, наркотиков. </w:t>
      </w:r>
    </w:p>
    <w:p w:rsidR="007C44E1" w:rsidRDefault="007C44E1" w:rsidP="007C44E1">
      <w:pPr>
        <w:spacing w:after="2"/>
        <w:ind w:left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ЛР 12. Бережное, ответственное и компетентное отношение к физическому и психологическому здоровью, как  собственному, так и других людей, умение оказывать первую помощь.</w:t>
      </w:r>
    </w:p>
    <w:p w:rsidR="007C44E1" w:rsidRDefault="007C44E1" w:rsidP="007C44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Общие компетенции</w:t>
      </w:r>
    </w:p>
    <w:p w:rsidR="007C44E1" w:rsidRDefault="007C44E1" w:rsidP="007C44E1">
      <w:pPr>
        <w:ind w:right="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0К 1.  Понимать сущность и социальную значимость будущей профессии, проявлять к ней устойчивый интерес</w:t>
      </w:r>
    </w:p>
    <w:p w:rsidR="007C44E1" w:rsidRDefault="007C44E1" w:rsidP="007C44E1">
      <w:pPr>
        <w:ind w:right="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 02.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 </w:t>
      </w:r>
    </w:p>
    <w:p w:rsidR="007C44E1" w:rsidRDefault="007C44E1" w:rsidP="007C44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 2. Организовывать собственную деятельность, исходя из цели и способов ее достижения, определенных руководителем</w:t>
      </w:r>
    </w:p>
    <w:p w:rsidR="007C44E1" w:rsidRDefault="007C44E1" w:rsidP="007C44E1">
      <w:pPr>
        <w:ind w:right="5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 </w:t>
      </w:r>
    </w:p>
    <w:p w:rsidR="007C44E1" w:rsidRDefault="007C44E1" w:rsidP="007C44E1">
      <w:pPr>
        <w:spacing w:after="24"/>
        <w:ind w:right="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 03. Планировать и реализовывать собственное профессиональное и личностное развитие. </w:t>
      </w:r>
    </w:p>
    <w:p w:rsidR="007C44E1" w:rsidRDefault="007C44E1" w:rsidP="007C44E1">
      <w:pPr>
        <w:ind w:right="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 04. Работать в коллективе и команде, эффективно взаимодействовать с коллегами, руководством, клиентами. </w:t>
      </w:r>
    </w:p>
    <w:p w:rsidR="007C44E1" w:rsidRDefault="007C44E1" w:rsidP="007C44E1">
      <w:pPr>
        <w:ind w:right="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 6. Работать в коллективе и команде, взаимодействовать с руководством, коллегами и социальными партнерами. </w:t>
      </w:r>
    </w:p>
    <w:p w:rsidR="007C44E1" w:rsidRDefault="007C44E1" w:rsidP="007C44E1">
      <w:pPr>
        <w:ind w:righ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 7. Ставить цели, мотивировать деятельность воспитанников, организовывать и контролировать их работу с принятием на себя ответственности за качество образовательного процесса </w:t>
      </w:r>
    </w:p>
    <w:p w:rsidR="007C44E1" w:rsidRDefault="007C44E1" w:rsidP="007C44E1">
      <w:pPr>
        <w:ind w:right="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</w:r>
    </w:p>
    <w:p w:rsidR="007C44E1" w:rsidRDefault="007C44E1" w:rsidP="007C44E1">
      <w:pPr>
        <w:ind w:right="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 10. Осуществлять профилактику травматизма, обеспечивать охрану жизни и здоровья детей. </w:t>
      </w:r>
    </w:p>
    <w:p w:rsidR="007C44E1" w:rsidRDefault="007C44E1" w:rsidP="007C44E1">
      <w:pPr>
        <w:ind w:right="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 13. Вести здоровый образ жизни, заниматься физической культурой и спортом для укрепления здоровья, достижения жизненных и профессиональных целей</w:t>
      </w:r>
    </w:p>
    <w:p w:rsidR="00C8020D" w:rsidRPr="00C8020D" w:rsidRDefault="00C8020D" w:rsidP="00C8020D">
      <w:pPr>
        <w:pStyle w:val="af3"/>
        <w:tabs>
          <w:tab w:val="left" w:pos="658"/>
          <w:tab w:val="left" w:pos="1277"/>
          <w:tab w:val="left" w:pos="2894"/>
          <w:tab w:val="left" w:pos="4330"/>
        </w:tabs>
        <w:spacing w:line="276" w:lineRule="auto"/>
        <w:ind w:firstLine="0"/>
        <w:rPr>
          <w:rFonts w:ascii="Times New Roman" w:hAnsi="Times New Roman" w:cs="Times New Roman"/>
        </w:rPr>
      </w:pPr>
      <w:r w:rsidRPr="00C8020D">
        <w:rPr>
          <w:rFonts w:ascii="Times New Roman" w:hAnsi="Times New Roman" w:cs="Times New Roman"/>
        </w:rPr>
        <w:t>ПМ</w:t>
      </w:r>
      <w:r w:rsidRPr="00C8020D">
        <w:rPr>
          <w:rFonts w:ascii="Times New Roman" w:hAnsi="Times New Roman" w:cs="Times New Roman"/>
        </w:rPr>
        <w:tab/>
        <w:t>03.</w:t>
      </w:r>
      <w:r w:rsidRPr="00C8020D">
        <w:rPr>
          <w:rFonts w:ascii="Times New Roman" w:hAnsi="Times New Roman" w:cs="Times New Roman"/>
        </w:rPr>
        <w:tab/>
        <w:t>Техническое оснащение</w:t>
      </w:r>
      <w:r w:rsidRPr="00C8020D">
        <w:rPr>
          <w:rFonts w:ascii="Times New Roman" w:hAnsi="Times New Roman" w:cs="Times New Roman"/>
        </w:rPr>
        <w:tab/>
        <w:t>и организация рабочего места.</w:t>
      </w:r>
    </w:p>
    <w:p w:rsidR="00C8020D" w:rsidRPr="00C8020D" w:rsidRDefault="00C8020D" w:rsidP="00C8020D">
      <w:pPr>
        <w:pStyle w:val="af3"/>
        <w:tabs>
          <w:tab w:val="left" w:pos="658"/>
          <w:tab w:val="left" w:pos="1277"/>
          <w:tab w:val="left" w:pos="2894"/>
          <w:tab w:val="left" w:pos="4330"/>
        </w:tabs>
        <w:spacing w:line="276" w:lineRule="auto"/>
        <w:ind w:firstLine="0"/>
        <w:rPr>
          <w:rFonts w:ascii="Times New Roman" w:hAnsi="Times New Roman" w:cs="Times New Roman"/>
        </w:rPr>
      </w:pPr>
      <w:r w:rsidRPr="00C8020D">
        <w:rPr>
          <w:rFonts w:ascii="Times New Roman" w:hAnsi="Times New Roman" w:cs="Times New Roman"/>
        </w:rPr>
        <w:t>МДК 03.01 Организация приготовления, подготовки к реализации и презентации холодных блюд, кулинарных изделий, закусок.</w:t>
      </w:r>
    </w:p>
    <w:p w:rsidR="00C8020D" w:rsidRDefault="00C8020D" w:rsidP="00C8020D">
      <w:pPr>
        <w:pStyle w:val="af3"/>
        <w:tabs>
          <w:tab w:val="left" w:pos="658"/>
          <w:tab w:val="left" w:pos="1277"/>
          <w:tab w:val="left" w:pos="2894"/>
          <w:tab w:val="left" w:pos="4330"/>
        </w:tabs>
        <w:spacing w:line="276" w:lineRule="auto"/>
        <w:ind w:firstLine="0"/>
        <w:rPr>
          <w:rFonts w:ascii="Times New Roman" w:hAnsi="Times New Roman" w:cs="Times New Roman"/>
        </w:rPr>
      </w:pPr>
      <w:r w:rsidRPr="00C8020D">
        <w:rPr>
          <w:rFonts w:ascii="Times New Roman" w:hAnsi="Times New Roman" w:cs="Times New Roman"/>
        </w:rPr>
        <w:lastRenderedPageBreak/>
        <w:t>МДК 03.02 Процессы приготовления, подготовки к реализации и презентации холодных блюд, кулинарных изделий, закусок.</w:t>
      </w:r>
    </w:p>
    <w:p w:rsidR="001477BE" w:rsidRDefault="001477BE" w:rsidP="00C8020D">
      <w:pPr>
        <w:pStyle w:val="af3"/>
        <w:tabs>
          <w:tab w:val="left" w:pos="658"/>
          <w:tab w:val="left" w:pos="1277"/>
          <w:tab w:val="left" w:pos="2894"/>
          <w:tab w:val="left" w:pos="4330"/>
        </w:tabs>
        <w:spacing w:line="276" w:lineRule="auto"/>
        <w:ind w:firstLine="0"/>
        <w:rPr>
          <w:rFonts w:ascii="Times New Roman" w:hAnsi="Times New Roman" w:cs="Times New Roman"/>
        </w:rPr>
      </w:pPr>
    </w:p>
    <w:p w:rsidR="001477BE" w:rsidRPr="001477BE" w:rsidRDefault="001477BE" w:rsidP="00C8020D">
      <w:pPr>
        <w:pStyle w:val="af3"/>
        <w:tabs>
          <w:tab w:val="left" w:pos="658"/>
          <w:tab w:val="left" w:pos="1277"/>
          <w:tab w:val="left" w:pos="2894"/>
          <w:tab w:val="left" w:pos="4330"/>
        </w:tabs>
        <w:spacing w:line="276" w:lineRule="auto"/>
        <w:ind w:firstLine="0"/>
        <w:rPr>
          <w:rFonts w:ascii="Times New Roman" w:hAnsi="Times New Roman" w:cs="Times New Roman"/>
          <w:b/>
        </w:rPr>
      </w:pPr>
      <w:r w:rsidRPr="001477BE">
        <w:rPr>
          <w:rFonts w:ascii="Times New Roman" w:hAnsi="Times New Roman" w:cs="Times New Roman"/>
          <w:b/>
        </w:rPr>
        <w:t>Профессиональные компетенции</w:t>
      </w:r>
    </w:p>
    <w:tbl>
      <w:tblPr>
        <w:tblW w:w="0" w:type="auto"/>
        <w:tblLook w:val="00A0"/>
      </w:tblPr>
      <w:tblGrid>
        <w:gridCol w:w="1204"/>
        <w:gridCol w:w="8367"/>
      </w:tblGrid>
      <w:tr w:rsidR="001477BE" w:rsidRPr="00464382" w:rsidTr="001477BE">
        <w:tc>
          <w:tcPr>
            <w:tcW w:w="1204" w:type="dxa"/>
          </w:tcPr>
          <w:p w:rsidR="001477BE" w:rsidRPr="001477BE" w:rsidRDefault="001477BE" w:rsidP="00C75C47">
            <w:pPr>
              <w:keepNext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1477B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ПК 3.1.</w:t>
            </w:r>
          </w:p>
        </w:tc>
        <w:tc>
          <w:tcPr>
            <w:tcW w:w="8367" w:type="dxa"/>
          </w:tcPr>
          <w:p w:rsidR="001477BE" w:rsidRPr="001477BE" w:rsidRDefault="001477BE" w:rsidP="00C75C47">
            <w:pPr>
              <w:keepNext/>
              <w:ind w:left="72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1477BE">
              <w:rPr>
                <w:rFonts w:ascii="Times New Roman" w:hAnsi="Times New Roman" w:cs="Times New Roman"/>
                <w:sz w:val="28"/>
                <w:szCs w:val="28"/>
              </w:rPr>
              <w:t>Подготавливать рабочее место, оборудование, сырье, исходные материалы для приготовления холодных блюд, кулинарных изделий, закусок в соотве</w:t>
            </w:r>
            <w:r w:rsidRPr="001477B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1477BE">
              <w:rPr>
                <w:rFonts w:ascii="Times New Roman" w:hAnsi="Times New Roman" w:cs="Times New Roman"/>
                <w:sz w:val="28"/>
                <w:szCs w:val="28"/>
              </w:rPr>
              <w:t>ствии с инструкциями и регламентами</w:t>
            </w:r>
          </w:p>
        </w:tc>
      </w:tr>
      <w:tr w:rsidR="001477BE" w:rsidRPr="00464382" w:rsidTr="001477BE">
        <w:tc>
          <w:tcPr>
            <w:tcW w:w="1204" w:type="dxa"/>
          </w:tcPr>
          <w:p w:rsidR="001477BE" w:rsidRPr="001477BE" w:rsidRDefault="001477BE" w:rsidP="00C75C47">
            <w:pPr>
              <w:keepNext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1477B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ПК 3.2</w:t>
            </w:r>
          </w:p>
        </w:tc>
        <w:tc>
          <w:tcPr>
            <w:tcW w:w="8367" w:type="dxa"/>
          </w:tcPr>
          <w:p w:rsidR="001477BE" w:rsidRPr="001477BE" w:rsidRDefault="001477BE" w:rsidP="00C75C47">
            <w:pPr>
              <w:keepNext/>
              <w:ind w:left="72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477BE">
              <w:rPr>
                <w:rFonts w:ascii="Times New Roman" w:hAnsi="Times New Roman" w:cs="Times New Roman"/>
                <w:sz w:val="28"/>
                <w:szCs w:val="28"/>
              </w:rPr>
              <w:t>Осуществлять приготовление, непродолжительное хранение холодных с</w:t>
            </w:r>
            <w:r w:rsidRPr="001477B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477BE">
              <w:rPr>
                <w:rFonts w:ascii="Times New Roman" w:hAnsi="Times New Roman" w:cs="Times New Roman"/>
                <w:sz w:val="28"/>
                <w:szCs w:val="28"/>
              </w:rPr>
              <w:t>усов, заправок разнообразного ассортимента</w:t>
            </w:r>
          </w:p>
        </w:tc>
      </w:tr>
      <w:tr w:rsidR="001477BE" w:rsidRPr="00464382" w:rsidTr="001477BE">
        <w:tc>
          <w:tcPr>
            <w:tcW w:w="1204" w:type="dxa"/>
          </w:tcPr>
          <w:p w:rsidR="001477BE" w:rsidRPr="001477BE" w:rsidRDefault="001477BE" w:rsidP="00C75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77B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ПК 3.3</w:t>
            </w:r>
          </w:p>
        </w:tc>
        <w:tc>
          <w:tcPr>
            <w:tcW w:w="8367" w:type="dxa"/>
          </w:tcPr>
          <w:p w:rsidR="001477BE" w:rsidRPr="001477BE" w:rsidRDefault="001477BE" w:rsidP="00C75C47">
            <w:pPr>
              <w:keepNext/>
              <w:ind w:left="72"/>
              <w:jc w:val="both"/>
              <w:outlineLvl w:val="1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1477BE">
              <w:rPr>
                <w:rFonts w:ascii="Times New Roman" w:hAnsi="Times New Roman" w:cs="Times New Roman"/>
                <w:sz w:val="28"/>
                <w:szCs w:val="28"/>
              </w:rPr>
              <w:t>Осуществлять приготовление, творческое оформление и подготовку к реал</w:t>
            </w:r>
            <w:r w:rsidRPr="001477B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477BE">
              <w:rPr>
                <w:rFonts w:ascii="Times New Roman" w:hAnsi="Times New Roman" w:cs="Times New Roman"/>
                <w:sz w:val="28"/>
                <w:szCs w:val="28"/>
              </w:rPr>
              <w:t>зации салатов разнообразного ассортимента</w:t>
            </w:r>
          </w:p>
        </w:tc>
      </w:tr>
      <w:tr w:rsidR="001477BE" w:rsidRPr="00464382" w:rsidTr="001477BE">
        <w:tc>
          <w:tcPr>
            <w:tcW w:w="1204" w:type="dxa"/>
          </w:tcPr>
          <w:p w:rsidR="001477BE" w:rsidRPr="001477BE" w:rsidRDefault="001477BE" w:rsidP="00C75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77B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ПК 3.4</w:t>
            </w:r>
          </w:p>
        </w:tc>
        <w:tc>
          <w:tcPr>
            <w:tcW w:w="8367" w:type="dxa"/>
          </w:tcPr>
          <w:p w:rsidR="001477BE" w:rsidRPr="001477BE" w:rsidRDefault="001477BE" w:rsidP="00C75C47">
            <w:pPr>
              <w:keepNext/>
              <w:ind w:left="72"/>
              <w:jc w:val="both"/>
              <w:outlineLvl w:val="1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1477BE">
              <w:rPr>
                <w:rFonts w:ascii="Times New Roman" w:hAnsi="Times New Roman" w:cs="Times New Roman"/>
                <w:sz w:val="28"/>
                <w:szCs w:val="28"/>
              </w:rPr>
              <w:t>Осуществлять приготовление, творческое оформление и подготовку к реал</w:t>
            </w:r>
            <w:r w:rsidRPr="001477B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477BE">
              <w:rPr>
                <w:rFonts w:ascii="Times New Roman" w:hAnsi="Times New Roman" w:cs="Times New Roman"/>
                <w:sz w:val="28"/>
                <w:szCs w:val="28"/>
              </w:rPr>
              <w:t>зации бутербродов, канапе, холодных закусок разнообразного ассортимента</w:t>
            </w:r>
          </w:p>
        </w:tc>
      </w:tr>
      <w:tr w:rsidR="001477BE" w:rsidRPr="002A3CF5" w:rsidTr="001477BE">
        <w:tc>
          <w:tcPr>
            <w:tcW w:w="1204" w:type="dxa"/>
          </w:tcPr>
          <w:p w:rsidR="001477BE" w:rsidRPr="001477BE" w:rsidRDefault="001477BE" w:rsidP="00C75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77B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ПК 3.5</w:t>
            </w:r>
          </w:p>
        </w:tc>
        <w:tc>
          <w:tcPr>
            <w:tcW w:w="8367" w:type="dxa"/>
          </w:tcPr>
          <w:p w:rsidR="001477BE" w:rsidRPr="001477BE" w:rsidRDefault="001477BE" w:rsidP="00C75C47">
            <w:pPr>
              <w:keepNext/>
              <w:ind w:left="72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477BE">
              <w:rPr>
                <w:rFonts w:ascii="Times New Roman" w:hAnsi="Times New Roman" w:cs="Times New Roman"/>
                <w:sz w:val="28"/>
                <w:szCs w:val="28"/>
              </w:rPr>
              <w:t>Осуществлять приготовление, творческое оформление и подготовку к реализации холодных блюд из рыбы, нерыбного водного сырья разнообразного а</w:t>
            </w:r>
            <w:r w:rsidRPr="001477B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477BE">
              <w:rPr>
                <w:rFonts w:ascii="Times New Roman" w:hAnsi="Times New Roman" w:cs="Times New Roman"/>
                <w:sz w:val="28"/>
                <w:szCs w:val="28"/>
              </w:rPr>
              <w:t>сортимента</w:t>
            </w:r>
          </w:p>
        </w:tc>
      </w:tr>
      <w:tr w:rsidR="001477BE" w:rsidRPr="002A3CF5" w:rsidTr="001477BE">
        <w:tc>
          <w:tcPr>
            <w:tcW w:w="1204" w:type="dxa"/>
          </w:tcPr>
          <w:p w:rsidR="001477BE" w:rsidRPr="001477BE" w:rsidRDefault="001477BE" w:rsidP="00C75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77B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ПК 3.6</w:t>
            </w:r>
          </w:p>
        </w:tc>
        <w:tc>
          <w:tcPr>
            <w:tcW w:w="8367" w:type="dxa"/>
          </w:tcPr>
          <w:p w:rsidR="001477BE" w:rsidRPr="001477BE" w:rsidRDefault="001477BE" w:rsidP="00C75C47">
            <w:pPr>
              <w:keepNext/>
              <w:ind w:left="72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477BE">
              <w:rPr>
                <w:rFonts w:ascii="Times New Roman" w:hAnsi="Times New Roman" w:cs="Times New Roman"/>
                <w:sz w:val="28"/>
                <w:szCs w:val="28"/>
              </w:rPr>
              <w:t>Осуществлять приготовление, творческое оформление и подготовку к реализации холодных блюд из мяса, домашней птицы, дичи разнообразного ассо</w:t>
            </w:r>
            <w:r w:rsidRPr="001477B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1477BE">
              <w:rPr>
                <w:rFonts w:ascii="Times New Roman" w:hAnsi="Times New Roman" w:cs="Times New Roman"/>
                <w:sz w:val="28"/>
                <w:szCs w:val="28"/>
              </w:rPr>
              <w:t>тимента</w:t>
            </w:r>
          </w:p>
        </w:tc>
      </w:tr>
    </w:tbl>
    <w:p w:rsidR="00C8020D" w:rsidRPr="00C8020D" w:rsidRDefault="00C8020D" w:rsidP="00C8020D">
      <w:pPr>
        <w:ind w:right="62"/>
        <w:rPr>
          <w:rFonts w:ascii="Times New Roman" w:hAnsi="Times New Roman" w:cs="Times New Roman"/>
          <w:sz w:val="28"/>
          <w:szCs w:val="28"/>
        </w:rPr>
      </w:pPr>
    </w:p>
    <w:p w:rsidR="00916497" w:rsidRDefault="007C44E1" w:rsidP="003C5649">
      <w:pPr>
        <w:widowControl w:val="0"/>
        <w:tabs>
          <w:tab w:val="left" w:pos="629"/>
        </w:tabs>
        <w:spacing w:after="34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  <w:t>Синхронизация предметных, личностных и метапредметных результатов с общими и профессиональными компетенциями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.  В таблице 1 представлены синхронизации личностных и метапредметных результатов с ОК в рамках ОД.</w:t>
      </w:r>
    </w:p>
    <w:p w:rsidR="00916497" w:rsidRPr="003C5649" w:rsidRDefault="00916497" w:rsidP="003C5649">
      <w:pPr>
        <w:widowControl w:val="0"/>
        <w:tabs>
          <w:tab w:val="left" w:pos="629"/>
        </w:tabs>
        <w:spacing w:after="34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  <w:sectPr w:rsidR="00916497" w:rsidRPr="003C5649" w:rsidSect="000B0B84">
          <w:footnotePr>
            <w:numFmt w:val="chicago"/>
          </w:footnotePr>
          <w:pgSz w:w="11900" w:h="16840"/>
          <w:pgMar w:top="1132" w:right="537" w:bottom="1022" w:left="1095" w:header="704" w:footer="3" w:gutter="0"/>
          <w:cols w:space="720"/>
          <w:noEndnote/>
          <w:docGrid w:linePitch="360"/>
        </w:sectPr>
      </w:pPr>
    </w:p>
    <w:tbl>
      <w:tblPr>
        <w:tblStyle w:val="TableGrid"/>
        <w:tblpPr w:leftFromText="180" w:rightFromText="180" w:vertAnchor="text" w:horzAnchor="margin" w:tblpXSpec="center" w:tblpY="-389"/>
        <w:tblW w:w="15283" w:type="dxa"/>
        <w:tblInd w:w="0" w:type="dxa"/>
        <w:tblCellMar>
          <w:top w:w="61" w:type="dxa"/>
          <w:left w:w="108" w:type="dxa"/>
          <w:right w:w="48" w:type="dxa"/>
        </w:tblCellMar>
        <w:tblLook w:val="04A0"/>
      </w:tblPr>
      <w:tblGrid>
        <w:gridCol w:w="5354"/>
        <w:gridCol w:w="4680"/>
        <w:gridCol w:w="5249"/>
      </w:tblGrid>
      <w:tr w:rsidR="00916497" w:rsidRPr="00916497" w:rsidTr="00916497">
        <w:trPr>
          <w:trHeight w:val="562"/>
        </w:trPr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497" w:rsidRPr="00916497" w:rsidRDefault="00916497" w:rsidP="00916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49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Наименование ОК, ПК согласно ФГОС СПО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497" w:rsidRPr="00916497" w:rsidRDefault="00916497" w:rsidP="00916497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9164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личностных результатов согласно ФГОС СОО 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497" w:rsidRPr="00916497" w:rsidRDefault="00916497" w:rsidP="00916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4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метапредметных результатов согласно ФГОС СОО </w:t>
            </w:r>
          </w:p>
        </w:tc>
      </w:tr>
      <w:tr w:rsidR="00916497" w:rsidRPr="00916497" w:rsidTr="00916497">
        <w:trPr>
          <w:trHeight w:val="3598"/>
        </w:trPr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497" w:rsidRPr="00916497" w:rsidRDefault="00345E0E" w:rsidP="00916497">
            <w:pPr>
              <w:ind w:right="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1.</w:t>
            </w:r>
            <w:r w:rsidR="00916497" w:rsidRPr="00916497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сущность и социальную значимость будущей профессии, проявлять к ней устойчивый интерес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497" w:rsidRPr="00916497" w:rsidRDefault="00916497" w:rsidP="00916497">
            <w:pPr>
              <w:ind w:left="2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16497">
              <w:rPr>
                <w:rFonts w:ascii="Times New Roman" w:hAnsi="Times New Roman" w:cs="Times New Roman"/>
                <w:sz w:val="24"/>
                <w:szCs w:val="24"/>
              </w:rPr>
              <w:t xml:space="preserve">ЛР 11. Принятие и реализация ценностей здорового и безопасного образа жизни, потребности в физическом самосовершенствовании, занятиях спортивно-оздоровительной </w:t>
            </w:r>
          </w:p>
          <w:p w:rsidR="00916497" w:rsidRPr="00916497" w:rsidRDefault="00916497" w:rsidP="00916497">
            <w:pPr>
              <w:ind w:left="2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16497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деятельностью, неприятие вредных привычек: курения, употребления алкоголя, наркотиков. </w:t>
            </w:r>
          </w:p>
          <w:p w:rsidR="00916497" w:rsidRPr="00916497" w:rsidRDefault="00916497" w:rsidP="00916497">
            <w:pPr>
              <w:ind w:left="2" w:righ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916497">
              <w:rPr>
                <w:rFonts w:ascii="Times New Roman" w:hAnsi="Times New Roman" w:cs="Times New Roman"/>
                <w:sz w:val="24"/>
                <w:szCs w:val="24"/>
              </w:rPr>
              <w:t xml:space="preserve">ЛР 12.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 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497" w:rsidRPr="00916497" w:rsidRDefault="00916497" w:rsidP="00916497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16497">
              <w:rPr>
                <w:rFonts w:ascii="Times New Roman" w:hAnsi="Times New Roman" w:cs="Times New Roman"/>
                <w:sz w:val="24"/>
                <w:szCs w:val="24"/>
              </w:rPr>
              <w:t xml:space="preserve">МР 01.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 </w:t>
            </w:r>
          </w:p>
        </w:tc>
      </w:tr>
      <w:tr w:rsidR="00916497" w:rsidRPr="00916497" w:rsidTr="00916497">
        <w:trPr>
          <w:trHeight w:val="1515"/>
        </w:trPr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6497" w:rsidRPr="00916497" w:rsidRDefault="00345E0E" w:rsidP="00916497">
            <w:pPr>
              <w:ind w:right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02.</w:t>
            </w:r>
            <w:r w:rsidR="00916497" w:rsidRPr="00916497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Организовывать собственную деятельность, выбирать типовые методы и способы выполнения профессиональных задач, оценивать их эффективность и качество. </w:t>
            </w:r>
          </w:p>
          <w:p w:rsidR="00916497" w:rsidRPr="00916497" w:rsidRDefault="00345E0E" w:rsidP="00916497">
            <w:pPr>
              <w:ind w:right="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2.</w:t>
            </w:r>
            <w:r w:rsidR="00916497" w:rsidRPr="00916497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Организовывать собственную деятельность, исходя из цели и способов ее достижения, определенных руководителем.</w:t>
            </w:r>
          </w:p>
          <w:p w:rsidR="00916497" w:rsidRPr="00916497" w:rsidRDefault="00345E0E" w:rsidP="00916497">
            <w:pPr>
              <w:ind w:right="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3.</w:t>
            </w:r>
            <w:r w:rsidR="00916497" w:rsidRPr="00916497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 </w:t>
            </w:r>
          </w:p>
          <w:p w:rsidR="00916497" w:rsidRPr="00916497" w:rsidRDefault="00345E0E" w:rsidP="00916497">
            <w:pPr>
              <w:spacing w:after="24"/>
              <w:ind w:right="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03.</w:t>
            </w:r>
            <w:r w:rsidR="00916497" w:rsidRPr="00916497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Планировать и реализовывать собственное профессиональное и личностное развитие. </w:t>
            </w:r>
          </w:p>
          <w:p w:rsidR="00916497" w:rsidRPr="00916497" w:rsidRDefault="00345E0E" w:rsidP="00916497">
            <w:pPr>
              <w:ind w:right="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8.</w:t>
            </w:r>
            <w:r w:rsidR="00916497" w:rsidRPr="00916497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  <w:r w:rsidR="009164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6497" w:rsidRPr="00916497" w:rsidRDefault="00916497" w:rsidP="00916497">
            <w:pPr>
              <w:ind w:left="2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916497">
              <w:rPr>
                <w:rFonts w:ascii="Times New Roman" w:hAnsi="Times New Roman" w:cs="Times New Roman"/>
                <w:sz w:val="24"/>
                <w:szCs w:val="24"/>
              </w:rPr>
              <w:t xml:space="preserve">ЛР 05. 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деятельности. </w:t>
            </w:r>
          </w:p>
          <w:p w:rsidR="00916497" w:rsidRPr="00916497" w:rsidRDefault="00916497" w:rsidP="00916497">
            <w:pPr>
              <w:ind w:left="2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16497">
              <w:rPr>
                <w:rFonts w:ascii="Times New Roman" w:hAnsi="Times New Roman" w:cs="Times New Roman"/>
                <w:sz w:val="24"/>
                <w:szCs w:val="24"/>
              </w:rPr>
              <w:t xml:space="preserve">ЛР 11. Принятие и реализация ценностей здорового и безопасного образа жизни, потребности в физическом самосовершенствовании, занятиях спортивно-оздоровительной </w:t>
            </w:r>
          </w:p>
          <w:p w:rsidR="00916497" w:rsidRPr="00916497" w:rsidRDefault="00916497" w:rsidP="00916497">
            <w:pPr>
              <w:ind w:left="2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16497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деятельностью, неприятие вредных привычек: курения, употребления алкоголя, наркотиков. </w:t>
            </w:r>
          </w:p>
          <w:p w:rsidR="00916497" w:rsidRPr="00916497" w:rsidRDefault="00916497" w:rsidP="00916497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16497">
              <w:rPr>
                <w:rFonts w:ascii="Times New Roman" w:hAnsi="Times New Roman" w:cs="Times New Roman"/>
                <w:sz w:val="24"/>
                <w:szCs w:val="24"/>
              </w:rPr>
              <w:t>ЛР 12. Бережное, ответственное и компетентное отношение к физическому и психологическому здоровью, как  собственному, так и других людей, умение оказывать первую помощь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6497" w:rsidRPr="00916497" w:rsidRDefault="00916497" w:rsidP="00916497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16497">
              <w:rPr>
                <w:rFonts w:ascii="Times New Roman" w:hAnsi="Times New Roman" w:cs="Times New Roman"/>
                <w:sz w:val="24"/>
                <w:szCs w:val="24"/>
              </w:rPr>
              <w:t xml:space="preserve">МР 01.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ситуациях. </w:t>
            </w:r>
          </w:p>
          <w:p w:rsidR="00916497" w:rsidRPr="00916497" w:rsidRDefault="00916497" w:rsidP="00916497">
            <w:pPr>
              <w:ind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916497">
              <w:rPr>
                <w:rFonts w:ascii="Times New Roman" w:hAnsi="Times New Roman" w:cs="Times New Roman"/>
                <w:sz w:val="24"/>
                <w:szCs w:val="24"/>
              </w:rPr>
              <w:t>МР 03.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ению различных методов познания.</w:t>
            </w:r>
          </w:p>
          <w:p w:rsidR="00916497" w:rsidRPr="00916497" w:rsidRDefault="00916497" w:rsidP="00916497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497" w:rsidRPr="00916497" w:rsidTr="00916497">
        <w:trPr>
          <w:trHeight w:val="4043"/>
        </w:trPr>
        <w:tc>
          <w:tcPr>
            <w:tcW w:w="53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A14" w:rsidRPr="00916497" w:rsidRDefault="00345E0E" w:rsidP="002A5A14">
            <w:pPr>
              <w:ind w:right="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6.</w:t>
            </w:r>
            <w:r w:rsidR="002A5A14" w:rsidRPr="00916497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в коллективе и команде, взаимодействовать с руководством, коллегами и социальными партнерами. </w:t>
            </w:r>
          </w:p>
          <w:p w:rsidR="002A5A14" w:rsidRPr="00916497" w:rsidRDefault="00345E0E" w:rsidP="002A5A14">
            <w:pPr>
              <w:ind w:right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04.</w:t>
            </w:r>
            <w:r w:rsidR="002A5A14" w:rsidRPr="00916497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в коллективе и команде, эффективно взаимодействовать с коллегами, руководством, клиентами. </w:t>
            </w:r>
          </w:p>
          <w:p w:rsidR="002A5A14" w:rsidRPr="00916497" w:rsidRDefault="00345E0E" w:rsidP="002A5A14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7.</w:t>
            </w:r>
            <w:r w:rsidR="002A5A14" w:rsidRPr="00916497">
              <w:rPr>
                <w:rFonts w:ascii="Times New Roman" w:hAnsi="Times New Roman" w:cs="Times New Roman"/>
                <w:sz w:val="24"/>
                <w:szCs w:val="24"/>
              </w:rPr>
              <w:t xml:space="preserve"> Ставить цели, мотивировать деятельность воспитанников, организовывать и контролировать их работу с принятием на себя ответственности за качество образовательного процесса </w:t>
            </w:r>
          </w:p>
          <w:p w:rsidR="00916497" w:rsidRPr="00916497" w:rsidRDefault="00916497" w:rsidP="00916497">
            <w:pPr>
              <w:ind w:right="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A14" w:rsidRPr="00916497" w:rsidRDefault="002A5A14" w:rsidP="002A5A14">
            <w:pPr>
              <w:spacing w:after="42"/>
              <w:ind w:left="2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16497">
              <w:rPr>
                <w:rFonts w:ascii="Times New Roman" w:hAnsi="Times New Roman" w:cs="Times New Roman"/>
                <w:sz w:val="24"/>
                <w:szCs w:val="24"/>
              </w:rPr>
              <w:t xml:space="preserve">ЛР 06. Толерантное сознание и поведение в поликультурном мире, готовность и способность вести диалог с другими людьми, достигать в нём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явлениям. </w:t>
            </w:r>
          </w:p>
          <w:p w:rsidR="002A5A14" w:rsidRPr="00916497" w:rsidRDefault="002A5A14" w:rsidP="002A5A14">
            <w:pPr>
              <w:ind w:left="2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6497">
              <w:rPr>
                <w:rFonts w:ascii="Times New Roman" w:hAnsi="Times New Roman" w:cs="Times New Roman"/>
                <w:sz w:val="24"/>
                <w:szCs w:val="24"/>
              </w:rPr>
              <w:t>ЛР 07. Навыки сотрудничества со сверстниками, детьми младшего возраста, взрослыми в образовательной, общественно полезной, учебно-</w:t>
            </w:r>
          </w:p>
          <w:p w:rsidR="00916497" w:rsidRPr="00916497" w:rsidRDefault="002A5A14" w:rsidP="002A5A14">
            <w:pPr>
              <w:ind w:left="2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16497">
              <w:rPr>
                <w:rFonts w:ascii="Times New Roman" w:hAnsi="Times New Roman" w:cs="Times New Roman"/>
                <w:sz w:val="24"/>
                <w:szCs w:val="24"/>
              </w:rPr>
              <w:t>исследовательской, проектной и других видах деятельности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497" w:rsidRPr="00916497" w:rsidRDefault="002A5A14" w:rsidP="00916497">
            <w:pPr>
              <w:ind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916497">
              <w:rPr>
                <w:rFonts w:ascii="Times New Roman" w:hAnsi="Times New Roman" w:cs="Times New Roman"/>
                <w:sz w:val="24"/>
                <w:szCs w:val="24"/>
              </w:rPr>
              <w:t>МР 02.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</w:t>
            </w:r>
          </w:p>
        </w:tc>
      </w:tr>
      <w:tr w:rsidR="002A5A14" w:rsidRPr="00916497" w:rsidTr="00916497">
        <w:trPr>
          <w:trHeight w:val="4043"/>
        </w:trPr>
        <w:tc>
          <w:tcPr>
            <w:tcW w:w="53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E0E" w:rsidRDefault="00345E0E" w:rsidP="002A5A14">
            <w:pPr>
              <w:ind w:right="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7.</w:t>
            </w:r>
            <w:r w:rsidR="002A5A14" w:rsidRPr="00916497">
              <w:rPr>
                <w:rFonts w:ascii="Times New Roman" w:hAnsi="Times New Roman" w:cs="Times New Roman"/>
                <w:sz w:val="24"/>
                <w:szCs w:val="24"/>
              </w:rPr>
              <w:t xml:space="preserve"> Исполнять воинскую обязанность, в том числе с применением полученных профессиональны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знаний (для юношей). </w:t>
            </w:r>
          </w:p>
          <w:p w:rsidR="002A5A14" w:rsidRPr="00916497" w:rsidRDefault="00345E0E" w:rsidP="002A5A14">
            <w:pPr>
              <w:ind w:right="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08.</w:t>
            </w:r>
            <w:r w:rsidR="002A5A14" w:rsidRPr="00916497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 </w:t>
            </w:r>
          </w:p>
          <w:p w:rsidR="002A5A14" w:rsidRPr="00916497" w:rsidRDefault="00345E0E" w:rsidP="002A5A14">
            <w:pPr>
              <w:ind w:right="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10.</w:t>
            </w:r>
            <w:r w:rsidR="002A5A14" w:rsidRPr="00916497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профилактику травматизма, обеспечивать охрану жизни и здоровья детей. </w:t>
            </w:r>
          </w:p>
          <w:p w:rsidR="002A5A14" w:rsidRPr="00916497" w:rsidRDefault="002A5A14" w:rsidP="00345E0E">
            <w:pPr>
              <w:ind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916497">
              <w:rPr>
                <w:rFonts w:ascii="Times New Roman" w:hAnsi="Times New Roman" w:cs="Times New Roman"/>
                <w:sz w:val="24"/>
                <w:szCs w:val="24"/>
              </w:rPr>
              <w:t>ОК 13. Вести здоровый образ жизни, заниматься физической культурой и спортом для укрепления здоровья, достижения жизненных и профессиональных целей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A14" w:rsidRPr="00916497" w:rsidRDefault="002A5A14" w:rsidP="002A5A14">
            <w:pPr>
              <w:spacing w:after="2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916497">
              <w:rPr>
                <w:rFonts w:ascii="Times New Roman" w:hAnsi="Times New Roman" w:cs="Times New Roman"/>
                <w:sz w:val="24"/>
                <w:szCs w:val="24"/>
              </w:rPr>
              <w:t xml:space="preserve">ЛР 03. Готовность к служению Отечеству, его защите. </w:t>
            </w:r>
          </w:p>
          <w:p w:rsidR="002A5A14" w:rsidRPr="00916497" w:rsidRDefault="002A5A14" w:rsidP="002A5A14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916497">
              <w:rPr>
                <w:rFonts w:ascii="Times New Roman" w:hAnsi="Times New Roman" w:cs="Times New Roman"/>
                <w:sz w:val="24"/>
                <w:szCs w:val="24"/>
              </w:rPr>
              <w:t xml:space="preserve">ЛР 11. Принятие и реализация ценности здорового и безопасного образа жизни, потребности </w:t>
            </w:r>
            <w:r w:rsidRPr="0091649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 </w:t>
            </w:r>
            <w:r w:rsidRPr="0091649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физическом самосовершенствовании, </w:t>
            </w:r>
            <w:r w:rsidRPr="0091649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занятиях спортивно-оздоровительной </w:t>
            </w:r>
          </w:p>
          <w:p w:rsidR="002A5A14" w:rsidRPr="00916497" w:rsidRDefault="002A5A14" w:rsidP="002A5A14">
            <w:pPr>
              <w:spacing w:after="23"/>
              <w:ind w:left="2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16497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деятельностью, неприятие вредных привычек: курения, употребления алкоголя, наркотиков. </w:t>
            </w:r>
          </w:p>
          <w:p w:rsidR="002A5A14" w:rsidRPr="00916497" w:rsidRDefault="002A5A14" w:rsidP="002A5A14">
            <w:pPr>
              <w:spacing w:after="42"/>
              <w:ind w:left="2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16497">
              <w:rPr>
                <w:rFonts w:ascii="Times New Roman" w:hAnsi="Times New Roman" w:cs="Times New Roman"/>
                <w:sz w:val="24"/>
                <w:szCs w:val="24"/>
              </w:rPr>
              <w:t>ЛР 12. Бережное, ответственное и компетентное отношение к физическому и психологическому здоровью, как собственному, так и других людей, формирование умения оказывать первую помощь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A14" w:rsidRPr="00916497" w:rsidRDefault="002A5A14" w:rsidP="002A5A14">
            <w:pPr>
              <w:ind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916497">
              <w:rPr>
                <w:rFonts w:ascii="Times New Roman" w:hAnsi="Times New Roman" w:cs="Times New Roman"/>
                <w:sz w:val="24"/>
                <w:szCs w:val="24"/>
              </w:rPr>
              <w:t xml:space="preserve">МР 01.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ситуациях. </w:t>
            </w:r>
          </w:p>
          <w:p w:rsidR="002A5A14" w:rsidRPr="00916497" w:rsidRDefault="002A5A14" w:rsidP="002A5A14">
            <w:pPr>
              <w:ind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916497">
              <w:rPr>
                <w:rFonts w:ascii="Times New Roman" w:hAnsi="Times New Roman" w:cs="Times New Roman"/>
                <w:sz w:val="24"/>
                <w:szCs w:val="24"/>
              </w:rPr>
              <w:t xml:space="preserve">МР 03.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 </w:t>
            </w:r>
          </w:p>
          <w:p w:rsidR="002A5A14" w:rsidRPr="00916497" w:rsidRDefault="002A5A14" w:rsidP="00916497">
            <w:pPr>
              <w:ind w:right="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6916" w:rsidRDefault="00376916" w:rsidP="00F42B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916497" w:rsidRPr="002A5A14" w:rsidRDefault="00916497" w:rsidP="00916497">
      <w:pPr>
        <w:ind w:left="708"/>
        <w:rPr>
          <w:rFonts w:ascii="Times New Roman" w:hAnsi="Times New Roman" w:cs="Times New Roman"/>
          <w:sz w:val="28"/>
          <w:szCs w:val="28"/>
        </w:rPr>
      </w:pPr>
      <w:r w:rsidRPr="002A5A14">
        <w:rPr>
          <w:rFonts w:ascii="Times New Roman" w:hAnsi="Times New Roman" w:cs="Times New Roman"/>
          <w:sz w:val="28"/>
          <w:szCs w:val="28"/>
        </w:rPr>
        <w:t xml:space="preserve">В таблице 2 представлен вариант синхронизации предметных результатов (базовый уровень) с ОК по ОД. </w:t>
      </w:r>
    </w:p>
    <w:p w:rsidR="00916497" w:rsidRPr="00916497" w:rsidRDefault="00916497" w:rsidP="00916497">
      <w:pPr>
        <w:spacing w:after="3" w:line="259" w:lineRule="auto"/>
        <w:ind w:left="10" w:right="63" w:hanging="10"/>
        <w:jc w:val="right"/>
        <w:rPr>
          <w:rFonts w:ascii="Times New Roman" w:hAnsi="Times New Roman" w:cs="Times New Roman"/>
          <w:sz w:val="24"/>
          <w:szCs w:val="24"/>
        </w:rPr>
      </w:pPr>
      <w:r w:rsidRPr="00916497">
        <w:rPr>
          <w:rFonts w:ascii="Times New Roman" w:hAnsi="Times New Roman" w:cs="Times New Roman"/>
          <w:sz w:val="24"/>
          <w:szCs w:val="24"/>
        </w:rPr>
        <w:t xml:space="preserve">Таблица 2 </w:t>
      </w:r>
    </w:p>
    <w:tbl>
      <w:tblPr>
        <w:tblStyle w:val="TableGrid"/>
        <w:tblW w:w="15100" w:type="dxa"/>
        <w:tblInd w:w="-108" w:type="dxa"/>
        <w:tblCellMar>
          <w:top w:w="61" w:type="dxa"/>
          <w:left w:w="108" w:type="dxa"/>
          <w:right w:w="46" w:type="dxa"/>
        </w:tblCellMar>
        <w:tblLook w:val="04A0"/>
      </w:tblPr>
      <w:tblGrid>
        <w:gridCol w:w="9152"/>
        <w:gridCol w:w="5948"/>
      </w:tblGrid>
      <w:tr w:rsidR="00916497" w:rsidRPr="00916497" w:rsidTr="00916497">
        <w:trPr>
          <w:trHeight w:val="562"/>
        </w:trPr>
        <w:tc>
          <w:tcPr>
            <w:tcW w:w="9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497" w:rsidRPr="00916497" w:rsidRDefault="00916497" w:rsidP="000B0B84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9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ОК согласно ФГОС СПО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497" w:rsidRPr="00916497" w:rsidRDefault="00916497" w:rsidP="000B0B8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предметных результатов (базовый уровень) согласно ФГОС СОО </w:t>
            </w:r>
          </w:p>
        </w:tc>
      </w:tr>
      <w:tr w:rsidR="00916497" w:rsidRPr="00916497" w:rsidTr="00916497">
        <w:trPr>
          <w:trHeight w:val="4703"/>
        </w:trPr>
        <w:tc>
          <w:tcPr>
            <w:tcW w:w="9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497" w:rsidRPr="00916497" w:rsidRDefault="00916497" w:rsidP="000B0B84">
            <w:pPr>
              <w:spacing w:line="27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497">
              <w:rPr>
                <w:rFonts w:ascii="Times New Roman" w:hAnsi="Times New Roman" w:cs="Times New Roman"/>
                <w:sz w:val="24"/>
                <w:szCs w:val="24"/>
              </w:rPr>
              <w:t xml:space="preserve">ОК 1. Понимать сущность и социальную значимость будущей профессии, проявлять к ней устойчивый интерес. </w:t>
            </w:r>
          </w:p>
          <w:p w:rsidR="00916497" w:rsidRPr="00916497" w:rsidRDefault="00345E0E" w:rsidP="000B0B84">
            <w:pPr>
              <w:spacing w:after="25" w:line="257" w:lineRule="auto"/>
              <w:ind w:right="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2.</w:t>
            </w:r>
            <w:r w:rsidR="00916497" w:rsidRPr="00916497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Организовывать собственную деятельность, выбирать типовые методы и способы выполнения профессиональных задач, оценивать их эффективность и качество. </w:t>
            </w:r>
          </w:p>
          <w:p w:rsidR="00916497" w:rsidRPr="00916497" w:rsidRDefault="00345E0E" w:rsidP="000B0B84">
            <w:pPr>
              <w:spacing w:line="27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2.</w:t>
            </w:r>
            <w:r w:rsidR="00916497" w:rsidRPr="00916497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Организовывать собственную деятельность, исходя из цели и способов ее достижения, определенных руководителем. </w:t>
            </w:r>
          </w:p>
          <w:p w:rsidR="00916497" w:rsidRPr="00916497" w:rsidRDefault="00345E0E" w:rsidP="000B0B84">
            <w:pPr>
              <w:spacing w:line="258" w:lineRule="auto"/>
              <w:ind w:right="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3.</w:t>
            </w:r>
            <w:r w:rsidR="00916497" w:rsidRPr="00916497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 </w:t>
            </w:r>
          </w:p>
          <w:p w:rsidR="00916497" w:rsidRPr="00916497" w:rsidRDefault="00345E0E" w:rsidP="000B0B84">
            <w:pPr>
              <w:spacing w:line="27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03.</w:t>
            </w:r>
            <w:r w:rsidR="00916497" w:rsidRPr="00916497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Планировать и реализовывать собственное профессиональное и личностное развитие. </w:t>
            </w:r>
          </w:p>
          <w:p w:rsidR="00916497" w:rsidRPr="00916497" w:rsidRDefault="00345E0E" w:rsidP="000B0B84">
            <w:pPr>
              <w:spacing w:line="27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04.</w:t>
            </w:r>
            <w:r w:rsidR="00916497" w:rsidRPr="00916497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в коллективе и команде, эффективно взаимодействовать с коллегами, руководством, клиентами. </w:t>
            </w:r>
          </w:p>
          <w:p w:rsidR="00916497" w:rsidRPr="00916497" w:rsidRDefault="00345E0E" w:rsidP="000B0B8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6.</w:t>
            </w:r>
            <w:r w:rsidR="00916497" w:rsidRPr="00916497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в коллективе и команде, взаимодействовать с руководством, коллегами и социальными партнерами. 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497" w:rsidRPr="00916497" w:rsidRDefault="00916497" w:rsidP="000B0B84">
            <w:pPr>
              <w:spacing w:after="28" w:line="254" w:lineRule="auto"/>
              <w:ind w:left="2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916497">
              <w:rPr>
                <w:rFonts w:ascii="Times New Roman" w:hAnsi="Times New Roman" w:cs="Times New Roman"/>
                <w:sz w:val="24"/>
                <w:szCs w:val="24"/>
              </w:rPr>
              <w:t xml:space="preserve">ПРб.01. Умение использовать разнообразные формы и виды физкультурной деятельности для организации здорового образа жизни, активного отдыха и досуга, в том числе в подготовке к выполнению нормативов Всероссийского физкультурно-спортивного комплекса «Готов к труду и обороне» (ГТО). </w:t>
            </w:r>
          </w:p>
          <w:p w:rsidR="00916497" w:rsidRPr="00916497" w:rsidRDefault="00916497" w:rsidP="000B0B84">
            <w:pPr>
              <w:spacing w:after="31" w:line="252" w:lineRule="auto"/>
              <w:ind w:left="2" w:righ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916497">
              <w:rPr>
                <w:rFonts w:ascii="Times New Roman" w:hAnsi="Times New Roman" w:cs="Times New Roman"/>
                <w:sz w:val="24"/>
                <w:szCs w:val="24"/>
              </w:rPr>
              <w:t xml:space="preserve">ПРб.02. Владение современными технологиями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деятельностью. </w:t>
            </w:r>
          </w:p>
          <w:p w:rsidR="00916497" w:rsidRPr="00916497" w:rsidRDefault="00916497" w:rsidP="000B0B84">
            <w:pPr>
              <w:spacing w:after="31" w:line="252" w:lineRule="auto"/>
              <w:ind w:left="2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916497">
              <w:rPr>
                <w:rFonts w:ascii="Times New Roman" w:hAnsi="Times New Roman" w:cs="Times New Roman"/>
                <w:sz w:val="24"/>
                <w:szCs w:val="24"/>
              </w:rPr>
              <w:t xml:space="preserve">ПРб.03. Владение основными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качеств. </w:t>
            </w:r>
          </w:p>
          <w:p w:rsidR="00916497" w:rsidRPr="00916497" w:rsidRDefault="00916497" w:rsidP="000B0B84">
            <w:pPr>
              <w:spacing w:line="259" w:lineRule="auto"/>
              <w:ind w:left="2" w:righ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916497">
              <w:rPr>
                <w:rFonts w:ascii="Times New Roman" w:hAnsi="Times New Roman" w:cs="Times New Roman"/>
                <w:sz w:val="24"/>
                <w:szCs w:val="24"/>
              </w:rPr>
              <w:t xml:space="preserve">ПРб.04. Владение физическими упражнениями разной функциональной направленности, использование их в режиме учебной и производственной деятельности с целью </w:t>
            </w:r>
          </w:p>
        </w:tc>
      </w:tr>
      <w:tr w:rsidR="00916497" w:rsidRPr="00916497" w:rsidTr="00916497">
        <w:trPr>
          <w:trHeight w:val="4153"/>
        </w:trPr>
        <w:tc>
          <w:tcPr>
            <w:tcW w:w="9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497" w:rsidRPr="00916497" w:rsidRDefault="00345E0E" w:rsidP="000B0B84">
            <w:pPr>
              <w:spacing w:line="258" w:lineRule="auto"/>
              <w:ind w:right="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7.</w:t>
            </w:r>
            <w:r w:rsidR="00916497" w:rsidRPr="00916497">
              <w:rPr>
                <w:rFonts w:ascii="Times New Roman" w:hAnsi="Times New Roman" w:cs="Times New Roman"/>
                <w:sz w:val="24"/>
                <w:szCs w:val="24"/>
              </w:rPr>
              <w:t xml:space="preserve"> Ставить цели, мотивировать деятельность воспитанников, организовывать и контролировать их работу с принятием на себя ответственности за качество образовательного процесса. </w:t>
            </w:r>
          </w:p>
          <w:p w:rsidR="00916497" w:rsidRPr="00916497" w:rsidRDefault="00345E0E" w:rsidP="000B0B84">
            <w:pPr>
              <w:spacing w:line="27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7.</w:t>
            </w:r>
            <w:r w:rsidR="00916497" w:rsidRPr="00916497">
              <w:rPr>
                <w:rFonts w:ascii="Times New Roman" w:hAnsi="Times New Roman" w:cs="Times New Roman"/>
                <w:sz w:val="24"/>
                <w:szCs w:val="24"/>
              </w:rPr>
              <w:t xml:space="preserve"> Исполнять воинскую обязанность, в том числе с применением полученных профессиональных знаний (для юношей). </w:t>
            </w:r>
          </w:p>
          <w:p w:rsidR="00916497" w:rsidRPr="00916497" w:rsidRDefault="00345E0E" w:rsidP="000B0B84">
            <w:pPr>
              <w:spacing w:after="24" w:line="258" w:lineRule="auto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08.</w:t>
            </w:r>
            <w:r w:rsidR="00916497" w:rsidRPr="00916497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 </w:t>
            </w:r>
          </w:p>
          <w:p w:rsidR="00916497" w:rsidRPr="00916497" w:rsidRDefault="00345E0E" w:rsidP="000B0B84">
            <w:pPr>
              <w:spacing w:line="258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8.</w:t>
            </w:r>
            <w:r w:rsidR="00916497" w:rsidRPr="00916497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      </w:r>
          </w:p>
          <w:p w:rsidR="00916497" w:rsidRPr="00916497" w:rsidRDefault="00345E0E" w:rsidP="000B0B84">
            <w:pPr>
              <w:spacing w:line="27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10.</w:t>
            </w:r>
            <w:r w:rsidR="00916497" w:rsidRPr="00916497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профилактику травматизма, обеспечивать охрану жизни и здоровья детей. </w:t>
            </w:r>
          </w:p>
          <w:p w:rsidR="00916497" w:rsidRPr="00916497" w:rsidRDefault="00345E0E" w:rsidP="000B0B8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13.</w:t>
            </w:r>
            <w:r w:rsidR="00916497" w:rsidRPr="00916497">
              <w:rPr>
                <w:rFonts w:ascii="Times New Roman" w:hAnsi="Times New Roman" w:cs="Times New Roman"/>
                <w:sz w:val="24"/>
                <w:szCs w:val="24"/>
              </w:rPr>
              <w:t xml:space="preserve"> Вести здоровый образ жизни, заниматься физической культурой и спортом для укрепления здоровья, достижения жизненных и профессиональных целей 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497" w:rsidRPr="00916497" w:rsidRDefault="00916497" w:rsidP="000B0B84">
            <w:pPr>
              <w:spacing w:line="284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916497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профилактики переутомления </w:t>
            </w:r>
            <w:r w:rsidRPr="0091649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 </w:t>
            </w:r>
            <w:r w:rsidRPr="0091649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сохранения </w:t>
            </w:r>
            <w:r w:rsidRPr="0091649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высокой работоспособности. </w:t>
            </w:r>
          </w:p>
          <w:p w:rsidR="00916497" w:rsidRPr="00916497" w:rsidRDefault="00916497" w:rsidP="000B0B84">
            <w:pPr>
              <w:spacing w:line="259" w:lineRule="auto"/>
              <w:ind w:left="2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6497">
              <w:rPr>
                <w:rFonts w:ascii="Times New Roman" w:hAnsi="Times New Roman" w:cs="Times New Roman"/>
                <w:sz w:val="24"/>
                <w:szCs w:val="24"/>
              </w:rPr>
              <w:t xml:space="preserve">ПРб.05. Владение техническими приемами и двигательными действиями базовых видов спорта, активное применение их в игровой и соревновательной деятельности </w:t>
            </w:r>
          </w:p>
        </w:tc>
      </w:tr>
    </w:tbl>
    <w:p w:rsidR="00916497" w:rsidRDefault="00916497" w:rsidP="00916497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916497" w:rsidRPr="002A5A14" w:rsidRDefault="00916497" w:rsidP="00916497">
      <w:pPr>
        <w:ind w:left="708"/>
        <w:rPr>
          <w:rFonts w:ascii="Times New Roman" w:hAnsi="Times New Roman" w:cs="Times New Roman"/>
          <w:sz w:val="28"/>
          <w:szCs w:val="28"/>
        </w:rPr>
      </w:pPr>
      <w:r w:rsidRPr="002A5A14">
        <w:rPr>
          <w:rFonts w:ascii="Times New Roman" w:hAnsi="Times New Roman" w:cs="Times New Roman"/>
          <w:sz w:val="28"/>
          <w:szCs w:val="28"/>
        </w:rPr>
        <w:t xml:space="preserve">В таблице 3 представлен вариант синхронизации предметных результатов с ПК с учетом профиля обучения </w:t>
      </w:r>
    </w:p>
    <w:p w:rsidR="00916497" w:rsidRPr="00916497" w:rsidRDefault="00916497" w:rsidP="00916497">
      <w:pPr>
        <w:spacing w:after="3" w:line="259" w:lineRule="auto"/>
        <w:ind w:left="10" w:right="63" w:hanging="10"/>
        <w:jc w:val="right"/>
        <w:rPr>
          <w:rFonts w:ascii="Times New Roman" w:hAnsi="Times New Roman" w:cs="Times New Roman"/>
          <w:sz w:val="24"/>
          <w:szCs w:val="24"/>
        </w:rPr>
      </w:pPr>
      <w:r w:rsidRPr="00916497">
        <w:rPr>
          <w:rFonts w:ascii="Times New Roman" w:hAnsi="Times New Roman" w:cs="Times New Roman"/>
          <w:sz w:val="24"/>
          <w:szCs w:val="24"/>
        </w:rPr>
        <w:t xml:space="preserve">Таблица 3  </w:t>
      </w:r>
    </w:p>
    <w:tbl>
      <w:tblPr>
        <w:tblStyle w:val="TableGrid"/>
        <w:tblW w:w="15139" w:type="dxa"/>
        <w:tblInd w:w="-108" w:type="dxa"/>
        <w:tblCellMar>
          <w:top w:w="14" w:type="dxa"/>
          <w:right w:w="51" w:type="dxa"/>
        </w:tblCellMar>
        <w:tblLook w:val="04A0"/>
      </w:tblPr>
      <w:tblGrid>
        <w:gridCol w:w="3324"/>
        <w:gridCol w:w="2285"/>
        <w:gridCol w:w="9530"/>
      </w:tblGrid>
      <w:tr w:rsidR="00916497" w:rsidRPr="00916497" w:rsidTr="00916497">
        <w:trPr>
          <w:trHeight w:val="286"/>
        </w:trPr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6497" w:rsidRPr="00916497" w:rsidRDefault="00916497" w:rsidP="000B0B8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16497" w:rsidRPr="00916497" w:rsidRDefault="00916497" w:rsidP="000B0B8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43.01.09 Повар, кондитер</w:t>
            </w:r>
            <w:r w:rsidRPr="00916497">
              <w:rPr>
                <w:rFonts w:ascii="Times New Roman" w:hAnsi="Times New Roman" w:cs="Times New Roman"/>
                <w:b/>
                <w:sz w:val="24"/>
                <w:szCs w:val="24"/>
              </w:rPr>
              <w:t>. Естественно</w:t>
            </w:r>
            <w:r w:rsidR="002A5A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1649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2A5A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164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научный профиль  </w:t>
            </w:r>
          </w:p>
        </w:tc>
      </w:tr>
      <w:tr w:rsidR="00916497" w:rsidRPr="00916497" w:rsidTr="00916497">
        <w:trPr>
          <w:trHeight w:val="1114"/>
        </w:trPr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6497" w:rsidRPr="00916497" w:rsidRDefault="00916497" w:rsidP="000B0B84">
            <w:pPr>
              <w:spacing w:line="259" w:lineRule="auto"/>
              <w:ind w:right="42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649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22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16497" w:rsidRPr="00916497" w:rsidRDefault="00916497" w:rsidP="000B0B8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497" w:rsidRPr="00916497" w:rsidRDefault="00916497" w:rsidP="000B0B84">
            <w:pPr>
              <w:spacing w:line="259" w:lineRule="auto"/>
              <w:ind w:left="108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916497">
              <w:rPr>
                <w:rFonts w:ascii="Times New Roman" w:hAnsi="Times New Roman" w:cs="Times New Roman"/>
                <w:sz w:val="24"/>
                <w:szCs w:val="24"/>
              </w:rPr>
              <w:t xml:space="preserve">ПРб.01. Умение использовать разнообразные формы и виды физкультурной деятельности для организации здорового образа жизни, активного отдыха и досуга, в том числе в подготовке к выполнению нормативов Всероссийского физкультурно-спортивного комплекса «Готов к труду и обороне» (ГТО). </w:t>
            </w:r>
          </w:p>
        </w:tc>
      </w:tr>
    </w:tbl>
    <w:p w:rsidR="00916497" w:rsidRPr="00916497" w:rsidRDefault="00916497" w:rsidP="00916497">
      <w:pPr>
        <w:spacing w:after="0" w:line="259" w:lineRule="auto"/>
        <w:ind w:left="-1133" w:right="16373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4958" w:type="dxa"/>
        <w:tblInd w:w="-108" w:type="dxa"/>
        <w:tblCellMar>
          <w:top w:w="14" w:type="dxa"/>
          <w:left w:w="108" w:type="dxa"/>
          <w:right w:w="49" w:type="dxa"/>
        </w:tblCellMar>
        <w:tblLook w:val="04A0"/>
      </w:tblPr>
      <w:tblGrid>
        <w:gridCol w:w="5610"/>
        <w:gridCol w:w="9348"/>
      </w:tblGrid>
      <w:tr w:rsidR="00916497" w:rsidTr="00916497">
        <w:trPr>
          <w:trHeight w:val="2773"/>
        </w:trPr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497" w:rsidRPr="00916497" w:rsidRDefault="00916497" w:rsidP="000B0B84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497" w:rsidRPr="00916497" w:rsidRDefault="00916497" w:rsidP="000B0B84">
            <w:pPr>
              <w:spacing w:after="24" w:line="258" w:lineRule="auto"/>
              <w:ind w:right="63"/>
              <w:rPr>
                <w:rFonts w:ascii="Times New Roman" w:hAnsi="Times New Roman" w:cs="Times New Roman"/>
              </w:rPr>
            </w:pPr>
            <w:r w:rsidRPr="00916497">
              <w:rPr>
                <w:rFonts w:ascii="Times New Roman" w:hAnsi="Times New Roman" w:cs="Times New Roman"/>
                <w:sz w:val="24"/>
              </w:rPr>
              <w:t xml:space="preserve">ПРб.02. Владение современными технологиями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деятельностью. </w:t>
            </w:r>
          </w:p>
          <w:p w:rsidR="000B0B84" w:rsidRDefault="00916497" w:rsidP="000B0B84">
            <w:pPr>
              <w:spacing w:after="12"/>
              <w:ind w:right="58"/>
              <w:rPr>
                <w:rFonts w:ascii="Times New Roman" w:hAnsi="Times New Roman" w:cs="Times New Roman"/>
                <w:sz w:val="24"/>
              </w:rPr>
            </w:pPr>
            <w:r w:rsidRPr="00916497">
              <w:rPr>
                <w:rFonts w:ascii="Times New Roman" w:hAnsi="Times New Roman" w:cs="Times New Roman"/>
                <w:sz w:val="24"/>
              </w:rPr>
              <w:t xml:space="preserve">ПРб.03. Владение основными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качеств. </w:t>
            </w:r>
          </w:p>
          <w:p w:rsidR="00916497" w:rsidRPr="00916497" w:rsidRDefault="00916497" w:rsidP="000B0B84">
            <w:pPr>
              <w:spacing w:after="12"/>
              <w:ind w:right="58"/>
              <w:rPr>
                <w:rFonts w:ascii="Times New Roman" w:hAnsi="Times New Roman" w:cs="Times New Roman"/>
              </w:rPr>
            </w:pPr>
            <w:r w:rsidRPr="00916497">
              <w:rPr>
                <w:rFonts w:ascii="Times New Roman" w:hAnsi="Times New Roman" w:cs="Times New Roman"/>
                <w:sz w:val="24"/>
              </w:rPr>
              <w:t xml:space="preserve">ПРб.04. 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работоспособности. </w:t>
            </w:r>
          </w:p>
          <w:p w:rsidR="00916497" w:rsidRPr="00916497" w:rsidRDefault="00916497" w:rsidP="000B0B8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916497">
              <w:rPr>
                <w:rFonts w:ascii="Times New Roman" w:hAnsi="Times New Roman" w:cs="Times New Roman"/>
                <w:sz w:val="24"/>
              </w:rPr>
              <w:t xml:space="preserve">ПРб.05. Владение техническими приемами и двигательными действиями базовых видов спорта, активное применение их в игровой и соревновательной деятельности </w:t>
            </w:r>
          </w:p>
        </w:tc>
      </w:tr>
    </w:tbl>
    <w:p w:rsidR="002A5A14" w:rsidRPr="002A5A14" w:rsidRDefault="002A5A14" w:rsidP="002A5A14">
      <w:pPr>
        <w:pStyle w:val="24"/>
        <w:keepNext/>
        <w:keepLines/>
        <w:spacing w:after="240" w:line="262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2A5A14">
        <w:rPr>
          <w:rFonts w:ascii="Times New Roman" w:hAnsi="Times New Roman" w:cs="Times New Roman"/>
          <w:sz w:val="28"/>
          <w:szCs w:val="28"/>
        </w:rPr>
        <w:t>3. Преемственность образовательных результатов с учетом профессиональной направленности основной образовательной программы среднего профессионального образования</w:t>
      </w:r>
    </w:p>
    <w:p w:rsidR="002A5A14" w:rsidRPr="002A5A14" w:rsidRDefault="002A5A14" w:rsidP="002A5A14">
      <w:pPr>
        <w:pStyle w:val="31"/>
        <w:keepNext/>
        <w:keepLines/>
        <w:ind w:firstLine="0"/>
        <w:jc w:val="both"/>
        <w:rPr>
          <w:sz w:val="28"/>
          <w:szCs w:val="28"/>
        </w:rPr>
      </w:pPr>
      <w:bookmarkStart w:id="2" w:name="bookmark853"/>
      <w:r w:rsidRPr="002A5A14">
        <w:rPr>
          <w:sz w:val="28"/>
          <w:szCs w:val="28"/>
        </w:rPr>
        <w:t>Преемственность</w:t>
      </w:r>
      <w:r w:rsidR="00274E5A">
        <w:rPr>
          <w:sz w:val="28"/>
          <w:szCs w:val="28"/>
        </w:rPr>
        <w:t xml:space="preserve"> </w:t>
      </w:r>
      <w:r w:rsidRPr="002A5A14">
        <w:rPr>
          <w:b/>
          <w:bCs/>
          <w:i/>
          <w:iCs/>
          <w:sz w:val="28"/>
          <w:szCs w:val="28"/>
        </w:rPr>
        <w:t xml:space="preserve">предметных </w:t>
      </w:r>
      <w:r w:rsidRPr="002A5A14">
        <w:rPr>
          <w:sz w:val="28"/>
          <w:szCs w:val="28"/>
        </w:rPr>
        <w:t xml:space="preserve">результатов ОД с результатами дисциплин общепрофессионального цикла и профессиональных модулей (МДК) в части </w:t>
      </w:r>
      <w:r w:rsidRPr="002A5A14">
        <w:rPr>
          <w:b/>
          <w:bCs/>
          <w:sz w:val="28"/>
          <w:szCs w:val="28"/>
        </w:rPr>
        <w:t xml:space="preserve">ОК 1 </w:t>
      </w:r>
      <w:r w:rsidRPr="002A5A14">
        <w:rPr>
          <w:sz w:val="28"/>
          <w:szCs w:val="28"/>
        </w:rPr>
        <w:t xml:space="preserve">в рамках реализации ООП СПО по профессии 43.01.09 Повар, </w:t>
      </w:r>
      <w:r w:rsidR="00AD1D46">
        <w:rPr>
          <w:sz w:val="28"/>
          <w:szCs w:val="28"/>
        </w:rPr>
        <w:t>кондитер представлен в таблице 7</w:t>
      </w:r>
      <w:r w:rsidRPr="002A5A14">
        <w:rPr>
          <w:sz w:val="28"/>
          <w:szCs w:val="28"/>
        </w:rPr>
        <w:t>.</w:t>
      </w:r>
      <w:bookmarkEnd w:id="2"/>
    </w:p>
    <w:p w:rsidR="00376916" w:rsidRDefault="002A5A14" w:rsidP="00274E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sz w:val="28"/>
          <w:szCs w:val="28"/>
        </w:rPr>
      </w:pPr>
      <w:bookmarkStart w:id="3" w:name="bookmark855"/>
      <w:r w:rsidRPr="002A5A14">
        <w:rPr>
          <w:rFonts w:ascii="Times New Roman" w:hAnsi="Times New Roman" w:cs="Times New Roman"/>
          <w:sz w:val="28"/>
          <w:szCs w:val="28"/>
        </w:rPr>
        <w:t xml:space="preserve">Таблица </w:t>
      </w:r>
      <w:bookmarkEnd w:id="3"/>
      <w:r w:rsidR="00AD1D46">
        <w:rPr>
          <w:rFonts w:ascii="Times New Roman" w:hAnsi="Times New Roman" w:cs="Times New Roman"/>
          <w:sz w:val="28"/>
          <w:szCs w:val="28"/>
        </w:rPr>
        <w:t>7</w:t>
      </w:r>
    </w:p>
    <w:tbl>
      <w:tblPr>
        <w:tblStyle w:val="TableGrid"/>
        <w:tblW w:w="15165" w:type="dxa"/>
        <w:tblInd w:w="5" w:type="dxa"/>
        <w:tblCellMar>
          <w:top w:w="62" w:type="dxa"/>
          <w:left w:w="108" w:type="dxa"/>
          <w:right w:w="48" w:type="dxa"/>
        </w:tblCellMar>
        <w:tblLook w:val="04A0"/>
      </w:tblPr>
      <w:tblGrid>
        <w:gridCol w:w="5924"/>
        <w:gridCol w:w="4798"/>
        <w:gridCol w:w="4443"/>
      </w:tblGrid>
      <w:tr w:rsidR="00AD1D46" w:rsidTr="000B0B84">
        <w:trPr>
          <w:trHeight w:val="564"/>
        </w:trPr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D46" w:rsidRPr="00AD1D46" w:rsidRDefault="00AD1D46" w:rsidP="000B0B84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AD1D46">
              <w:rPr>
                <w:rFonts w:ascii="Times New Roman" w:hAnsi="Times New Roman" w:cs="Times New Roman"/>
                <w:b/>
                <w:sz w:val="24"/>
              </w:rPr>
              <w:t xml:space="preserve">Физическая культура 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D46" w:rsidRPr="00AD1D46" w:rsidRDefault="00AD1D46" w:rsidP="000B0B8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AD1D46">
              <w:rPr>
                <w:rFonts w:ascii="Times New Roman" w:hAnsi="Times New Roman" w:cs="Times New Roman"/>
                <w:b/>
                <w:sz w:val="24"/>
              </w:rPr>
              <w:t xml:space="preserve">ОП.06. Безопасность жизнедеятельности 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D46" w:rsidRPr="00AD1D46" w:rsidRDefault="00AD1D46" w:rsidP="000B0B84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AD1D46">
              <w:rPr>
                <w:rFonts w:ascii="Times New Roman" w:hAnsi="Times New Roman" w:cs="Times New Roman"/>
                <w:b/>
                <w:sz w:val="24"/>
              </w:rPr>
              <w:t>ОП.06. Безопасность жизнедеятельности (в части ОК 7</w:t>
            </w:r>
            <w:r w:rsidRPr="00AD1D46"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AD1D46" w:rsidTr="000B0B84">
        <w:trPr>
          <w:trHeight w:val="5531"/>
        </w:trPr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D46" w:rsidRPr="00AD1D46" w:rsidRDefault="00AD1D46" w:rsidP="000B0B84">
            <w:pPr>
              <w:spacing w:after="28" w:line="254" w:lineRule="auto"/>
              <w:ind w:left="2" w:right="59"/>
              <w:rPr>
                <w:rFonts w:ascii="Times New Roman" w:hAnsi="Times New Roman" w:cs="Times New Roman"/>
              </w:rPr>
            </w:pPr>
            <w:r w:rsidRPr="00AD1D46">
              <w:rPr>
                <w:rFonts w:ascii="Times New Roman" w:hAnsi="Times New Roman" w:cs="Times New Roman"/>
                <w:sz w:val="24"/>
              </w:rPr>
              <w:lastRenderedPageBreak/>
              <w:t xml:space="preserve">ПРб.01. Умение использовать разнообразные формы и виды физкультурной деятельности для организации здорового образа жизни, активного отдыха и досуга, в том числе в подготовке к выполнению нормативов Всероссийского физкультурно-спортивного комплекса «Готов к труду и обороне» (ГТО); </w:t>
            </w:r>
          </w:p>
          <w:p w:rsidR="00AD1D46" w:rsidRPr="00AD1D46" w:rsidRDefault="00AD1D46" w:rsidP="000B0B84">
            <w:pPr>
              <w:spacing w:after="35" w:line="248" w:lineRule="auto"/>
              <w:ind w:left="2" w:right="60"/>
              <w:rPr>
                <w:rFonts w:ascii="Times New Roman" w:hAnsi="Times New Roman" w:cs="Times New Roman"/>
              </w:rPr>
            </w:pPr>
            <w:r w:rsidRPr="00AD1D46">
              <w:rPr>
                <w:rFonts w:ascii="Times New Roman" w:hAnsi="Times New Roman" w:cs="Times New Roman"/>
                <w:sz w:val="24"/>
              </w:rPr>
              <w:t xml:space="preserve">ПРб.02. Владение современными технологиями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деятельностью; </w:t>
            </w:r>
          </w:p>
          <w:p w:rsidR="00AD1D46" w:rsidRPr="00AD1D46" w:rsidRDefault="00AD1D46" w:rsidP="000B0B84">
            <w:pPr>
              <w:spacing w:after="36" w:line="248" w:lineRule="auto"/>
              <w:ind w:left="2" w:right="60"/>
              <w:rPr>
                <w:rFonts w:ascii="Times New Roman" w:hAnsi="Times New Roman" w:cs="Times New Roman"/>
              </w:rPr>
            </w:pPr>
            <w:r w:rsidRPr="00AD1D46">
              <w:rPr>
                <w:rFonts w:ascii="Times New Roman" w:hAnsi="Times New Roman" w:cs="Times New Roman"/>
                <w:sz w:val="24"/>
              </w:rPr>
              <w:t>ПРб.04. 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</w:t>
            </w:r>
          </w:p>
          <w:p w:rsidR="00AD1D46" w:rsidRPr="00AD1D46" w:rsidRDefault="00AD1D46" w:rsidP="000B0B84">
            <w:pPr>
              <w:spacing w:line="259" w:lineRule="auto"/>
              <w:ind w:left="2" w:right="60"/>
              <w:rPr>
                <w:rFonts w:ascii="Times New Roman" w:hAnsi="Times New Roman" w:cs="Times New Roman"/>
              </w:rPr>
            </w:pPr>
            <w:r w:rsidRPr="00AD1D46">
              <w:rPr>
                <w:rFonts w:ascii="Times New Roman" w:hAnsi="Times New Roman" w:cs="Times New Roman"/>
                <w:sz w:val="24"/>
              </w:rPr>
              <w:t xml:space="preserve">ПРб.03. Владение основными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качеств. 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D46" w:rsidRPr="00AD1D46" w:rsidRDefault="00AD1D46" w:rsidP="000B0B84">
            <w:pPr>
              <w:spacing w:line="277" w:lineRule="auto"/>
              <w:rPr>
                <w:rFonts w:ascii="Times New Roman" w:hAnsi="Times New Roman" w:cs="Times New Roman"/>
              </w:rPr>
            </w:pPr>
            <w:r w:rsidRPr="00AD1D46">
              <w:rPr>
                <w:rFonts w:ascii="Times New Roman" w:hAnsi="Times New Roman" w:cs="Times New Roman"/>
                <w:sz w:val="24"/>
              </w:rPr>
              <w:t xml:space="preserve">Знать: основы военной службы и обороны государства; </w:t>
            </w:r>
          </w:p>
          <w:p w:rsidR="00AD1D46" w:rsidRPr="00AD1D46" w:rsidRDefault="00AD1D46" w:rsidP="000B0B84">
            <w:pPr>
              <w:spacing w:line="278" w:lineRule="auto"/>
              <w:rPr>
                <w:rFonts w:ascii="Times New Roman" w:hAnsi="Times New Roman" w:cs="Times New Roman"/>
              </w:rPr>
            </w:pPr>
            <w:r w:rsidRPr="00AD1D46">
              <w:rPr>
                <w:rFonts w:ascii="Times New Roman" w:hAnsi="Times New Roman" w:cs="Times New Roman"/>
                <w:sz w:val="24"/>
              </w:rPr>
              <w:t xml:space="preserve">порядок и правила оказания первой помощи пострадавшим. </w:t>
            </w:r>
          </w:p>
          <w:p w:rsidR="00AD1D46" w:rsidRPr="00AD1D46" w:rsidRDefault="00AD1D46" w:rsidP="000B0B84">
            <w:pPr>
              <w:spacing w:line="248" w:lineRule="auto"/>
              <w:ind w:right="64"/>
              <w:rPr>
                <w:rFonts w:ascii="Times New Roman" w:hAnsi="Times New Roman" w:cs="Times New Roman"/>
              </w:rPr>
            </w:pPr>
            <w:r w:rsidRPr="00AD1D46">
              <w:rPr>
                <w:rFonts w:ascii="Times New Roman" w:hAnsi="Times New Roman" w:cs="Times New Roman"/>
                <w:sz w:val="24"/>
              </w:rPr>
              <w:t xml:space="preserve">Уметь:  применять профессиональные знания в ходе исполнения обязанностей военной службы на воинских должностях в соответствии с полученной профессией; </w:t>
            </w:r>
          </w:p>
          <w:p w:rsidR="00AD1D46" w:rsidRPr="00AD1D46" w:rsidRDefault="00AD1D46" w:rsidP="000B0B84">
            <w:pPr>
              <w:spacing w:after="31" w:line="251" w:lineRule="auto"/>
              <w:ind w:right="61"/>
              <w:rPr>
                <w:rFonts w:ascii="Times New Roman" w:hAnsi="Times New Roman" w:cs="Times New Roman"/>
              </w:rPr>
            </w:pPr>
            <w:r w:rsidRPr="00AD1D46">
              <w:rPr>
                <w:rFonts w:ascii="Times New Roman" w:hAnsi="Times New Roman" w:cs="Times New Roman"/>
                <w:sz w:val="24"/>
              </w:rPr>
              <w:t xml:space="preserve">владеть способами бесконфликтного общения и саморегуляции в повседневной деятельности и экстремальных условиях военной службы; </w:t>
            </w:r>
          </w:p>
          <w:p w:rsidR="00AD1D46" w:rsidRPr="00AD1D46" w:rsidRDefault="00AD1D46" w:rsidP="000B0B8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AD1D46">
              <w:rPr>
                <w:rFonts w:ascii="Times New Roman" w:hAnsi="Times New Roman" w:cs="Times New Roman"/>
                <w:sz w:val="24"/>
              </w:rPr>
              <w:t xml:space="preserve">оказывать первую помощь пострадавшим 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D46" w:rsidRPr="00AD1D46" w:rsidRDefault="00AD1D46" w:rsidP="000B0B84">
            <w:pPr>
              <w:spacing w:after="45" w:line="238" w:lineRule="auto"/>
              <w:ind w:left="2" w:right="60"/>
              <w:rPr>
                <w:rFonts w:ascii="Times New Roman" w:hAnsi="Times New Roman" w:cs="Times New Roman"/>
              </w:rPr>
            </w:pPr>
            <w:r w:rsidRPr="00AD1D46">
              <w:rPr>
                <w:rFonts w:ascii="Times New Roman" w:hAnsi="Times New Roman" w:cs="Times New Roman"/>
                <w:sz w:val="24"/>
              </w:rPr>
              <w:t xml:space="preserve">Применение знаний и умений в области физической культуры в рамках подготовки к исполнению воинской </w:t>
            </w:r>
          </w:p>
          <w:p w:rsidR="00AD1D46" w:rsidRPr="00AD1D46" w:rsidRDefault="00AD1D46" w:rsidP="000B0B84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AD1D46">
              <w:rPr>
                <w:rFonts w:ascii="Times New Roman" w:hAnsi="Times New Roman" w:cs="Times New Roman"/>
                <w:sz w:val="24"/>
              </w:rPr>
              <w:t xml:space="preserve">обязанности  </w:t>
            </w:r>
          </w:p>
          <w:p w:rsidR="00AD1D46" w:rsidRPr="00AD1D46" w:rsidRDefault="00AD1D46" w:rsidP="000B0B84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</w:p>
          <w:p w:rsidR="00AD1D46" w:rsidRPr="00AD1D46" w:rsidRDefault="00AD1D46" w:rsidP="000B0B84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</w:p>
          <w:p w:rsidR="00AD1D46" w:rsidRPr="00AD1D46" w:rsidRDefault="00AD1D46" w:rsidP="000B0B84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</w:p>
          <w:p w:rsidR="00AD1D46" w:rsidRPr="00AD1D46" w:rsidRDefault="00AD1D46" w:rsidP="000B0B84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</w:p>
          <w:p w:rsidR="00AD1D46" w:rsidRPr="00AD1D46" w:rsidRDefault="00AD1D46" w:rsidP="000B0B84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</w:p>
        </w:tc>
      </w:tr>
    </w:tbl>
    <w:p w:rsidR="00AD1D46" w:rsidRDefault="00AD1D46" w:rsidP="00274E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AD1D46" w:rsidRPr="00AD1D46" w:rsidRDefault="00AD1D46" w:rsidP="00AD1D46">
      <w:pPr>
        <w:spacing w:after="12" w:line="271" w:lineRule="auto"/>
        <w:ind w:left="-5" w:hanging="10"/>
        <w:rPr>
          <w:rFonts w:ascii="Times New Roman" w:hAnsi="Times New Roman" w:cs="Times New Roman"/>
          <w:sz w:val="28"/>
          <w:szCs w:val="28"/>
        </w:rPr>
      </w:pPr>
      <w:r w:rsidRPr="00AD1D46">
        <w:rPr>
          <w:rFonts w:ascii="Times New Roman" w:hAnsi="Times New Roman" w:cs="Times New Roman"/>
          <w:b/>
          <w:sz w:val="28"/>
          <w:szCs w:val="28"/>
        </w:rPr>
        <w:t xml:space="preserve">Раздел 3. Механизмы отбора содержания общеобразовательной дисциплины с учетом профессиональной направленности  </w:t>
      </w:r>
    </w:p>
    <w:p w:rsidR="00AD1D46" w:rsidRPr="00AD1D46" w:rsidRDefault="00AD1D46" w:rsidP="00AD1D46">
      <w:pPr>
        <w:spacing w:after="214" w:line="259" w:lineRule="auto"/>
        <w:rPr>
          <w:rFonts w:ascii="Times New Roman" w:hAnsi="Times New Roman" w:cs="Times New Roman"/>
          <w:sz w:val="28"/>
          <w:szCs w:val="28"/>
        </w:rPr>
      </w:pPr>
    </w:p>
    <w:p w:rsidR="00AD1D46" w:rsidRPr="00AD1D46" w:rsidRDefault="00AD1D46" w:rsidP="00AD1D46">
      <w:pPr>
        <w:spacing w:after="12" w:line="271" w:lineRule="auto"/>
        <w:ind w:left="-5" w:hanging="10"/>
        <w:rPr>
          <w:rFonts w:ascii="Times New Roman" w:hAnsi="Times New Roman" w:cs="Times New Roman"/>
          <w:sz w:val="28"/>
          <w:szCs w:val="28"/>
        </w:rPr>
      </w:pPr>
      <w:r w:rsidRPr="00AD1D46">
        <w:rPr>
          <w:rFonts w:ascii="Times New Roman" w:hAnsi="Times New Roman" w:cs="Times New Roman"/>
          <w:b/>
          <w:sz w:val="28"/>
          <w:szCs w:val="28"/>
        </w:rPr>
        <w:t xml:space="preserve">3.1. Междисциплинарный подход к отбору содержания общеобразовательной дисциплины с учетом профессиональной направленности основной образовательной программы среднего профессионального образования  </w:t>
      </w:r>
    </w:p>
    <w:p w:rsidR="00AD1D46" w:rsidRPr="00AD1D46" w:rsidRDefault="00AD1D46" w:rsidP="00AD1D46">
      <w:pPr>
        <w:ind w:left="-15"/>
        <w:rPr>
          <w:rFonts w:ascii="Times New Roman" w:hAnsi="Times New Roman" w:cs="Times New Roman"/>
          <w:sz w:val="28"/>
          <w:szCs w:val="28"/>
        </w:rPr>
      </w:pPr>
      <w:r w:rsidRPr="00AD1D46">
        <w:rPr>
          <w:rFonts w:ascii="Times New Roman" w:hAnsi="Times New Roman" w:cs="Times New Roman"/>
          <w:sz w:val="28"/>
          <w:szCs w:val="28"/>
        </w:rPr>
        <w:t xml:space="preserve">Примеры установления межпредметных и междисциплинарных связей между ОД в части ОК 3. по профессии 43.01.09 Повар, кондитер представлены в таблице 13. </w:t>
      </w:r>
    </w:p>
    <w:p w:rsidR="00AD1D46" w:rsidRPr="00AD1D46" w:rsidRDefault="00AD1D46" w:rsidP="00AD1D46">
      <w:pPr>
        <w:spacing w:after="3" w:line="259" w:lineRule="auto"/>
        <w:ind w:left="10" w:right="63" w:hanging="10"/>
        <w:jc w:val="right"/>
        <w:rPr>
          <w:rFonts w:ascii="Times New Roman" w:hAnsi="Times New Roman" w:cs="Times New Roman"/>
          <w:sz w:val="28"/>
          <w:szCs w:val="28"/>
        </w:rPr>
      </w:pPr>
      <w:r w:rsidRPr="00AD1D46">
        <w:rPr>
          <w:rFonts w:ascii="Times New Roman" w:hAnsi="Times New Roman" w:cs="Times New Roman"/>
          <w:sz w:val="28"/>
          <w:szCs w:val="28"/>
        </w:rPr>
        <w:lastRenderedPageBreak/>
        <w:t xml:space="preserve">Таблица 13  </w:t>
      </w:r>
    </w:p>
    <w:tbl>
      <w:tblPr>
        <w:tblStyle w:val="TableGrid"/>
        <w:tblW w:w="14704" w:type="dxa"/>
        <w:tblInd w:w="5" w:type="dxa"/>
        <w:tblCellMar>
          <w:top w:w="58" w:type="dxa"/>
          <w:left w:w="108" w:type="dxa"/>
          <w:right w:w="45" w:type="dxa"/>
        </w:tblCellMar>
        <w:tblLook w:val="04A0"/>
      </w:tblPr>
      <w:tblGrid>
        <w:gridCol w:w="2259"/>
        <w:gridCol w:w="2244"/>
        <w:gridCol w:w="2209"/>
        <w:gridCol w:w="7992"/>
      </w:tblGrid>
      <w:tr w:rsidR="00AD1D46" w:rsidRPr="00AD1D46" w:rsidTr="00AD1D46">
        <w:trPr>
          <w:trHeight w:val="562"/>
        </w:trPr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D46" w:rsidRPr="00AD1D46" w:rsidRDefault="00AD1D46" w:rsidP="000B0B84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AD1D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Предметное содержание 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D46" w:rsidRPr="00AD1D46" w:rsidRDefault="00AD1D46" w:rsidP="000B0B8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D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Образовательные результаты 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D46" w:rsidRPr="00AD1D46" w:rsidRDefault="00AD1D46" w:rsidP="000B0B84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AD1D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дисциплин </w:t>
            </w:r>
          </w:p>
        </w:tc>
        <w:tc>
          <w:tcPr>
            <w:tcW w:w="7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D46" w:rsidRPr="00AD1D46" w:rsidRDefault="00AD1D46" w:rsidP="000B0B84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AD1D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Пограничные (бинарные) общеобразовательные дисциплины  </w:t>
            </w:r>
          </w:p>
        </w:tc>
      </w:tr>
      <w:tr w:rsidR="00AD1D46" w:rsidRPr="00AD1D46" w:rsidTr="00AD1D46">
        <w:trPr>
          <w:trHeight w:val="1390"/>
        </w:trPr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D46" w:rsidRPr="00AD1D46" w:rsidRDefault="00AD1D46" w:rsidP="000B0B84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AD1D46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в профессиональной деятельности специалиста. </w:t>
            </w:r>
          </w:p>
        </w:tc>
        <w:tc>
          <w:tcPr>
            <w:tcW w:w="22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D1D46" w:rsidRPr="00AD1D46" w:rsidRDefault="00AD1D46" w:rsidP="000B0B84">
            <w:pPr>
              <w:spacing w:after="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D46">
              <w:rPr>
                <w:rFonts w:ascii="Times New Roman" w:hAnsi="Times New Roman" w:cs="Times New Roman"/>
                <w:sz w:val="24"/>
                <w:szCs w:val="24"/>
              </w:rPr>
              <w:t xml:space="preserve">ПРб.02 </w:t>
            </w:r>
          </w:p>
          <w:p w:rsidR="00AD1D46" w:rsidRPr="00AD1D46" w:rsidRDefault="00AD1D46" w:rsidP="000B0B84">
            <w:pPr>
              <w:spacing w:after="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D46">
              <w:rPr>
                <w:rFonts w:ascii="Times New Roman" w:hAnsi="Times New Roman" w:cs="Times New Roman"/>
                <w:sz w:val="24"/>
                <w:szCs w:val="24"/>
              </w:rPr>
              <w:t xml:space="preserve">ПРб.03 </w:t>
            </w:r>
          </w:p>
          <w:p w:rsidR="00AD1D46" w:rsidRPr="00AD1D46" w:rsidRDefault="00AD1D46" w:rsidP="000B0B8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D46">
              <w:rPr>
                <w:rFonts w:ascii="Times New Roman" w:hAnsi="Times New Roman" w:cs="Times New Roman"/>
                <w:sz w:val="24"/>
                <w:szCs w:val="24"/>
              </w:rPr>
              <w:t xml:space="preserve">ПРб.04 </w:t>
            </w:r>
          </w:p>
        </w:tc>
        <w:tc>
          <w:tcPr>
            <w:tcW w:w="22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D1D46" w:rsidRDefault="00AD1D46" w:rsidP="00AD1D46">
            <w:pPr>
              <w:spacing w:after="46" w:line="238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AD1D46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  <w:p w:rsidR="00AD1D46" w:rsidRPr="00AD1D46" w:rsidRDefault="00AD1D46" w:rsidP="00AD1D46">
            <w:pPr>
              <w:spacing w:after="46" w:line="238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AD1D46">
              <w:rPr>
                <w:rFonts w:ascii="Times New Roman" w:hAnsi="Times New Roman" w:cs="Times New Roman"/>
                <w:sz w:val="24"/>
                <w:szCs w:val="24"/>
              </w:rPr>
              <w:t xml:space="preserve">Основы безопасности </w:t>
            </w:r>
          </w:p>
          <w:p w:rsidR="00AD1D46" w:rsidRPr="00AD1D46" w:rsidRDefault="00AD1D46" w:rsidP="00AD1D46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AD1D46">
              <w:rPr>
                <w:rFonts w:ascii="Times New Roman" w:hAnsi="Times New Roman" w:cs="Times New Roman"/>
                <w:sz w:val="24"/>
                <w:szCs w:val="24"/>
              </w:rPr>
              <w:t xml:space="preserve">жизнедеятельности </w:t>
            </w:r>
          </w:p>
          <w:p w:rsidR="00AD1D46" w:rsidRPr="00AD1D46" w:rsidRDefault="00AD1D46" w:rsidP="000B0B84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D46" w:rsidRPr="00AD1D46" w:rsidRDefault="00AD1D46" w:rsidP="00AD1D46">
            <w:pPr>
              <w:spacing w:after="28" w:line="26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D1D46">
              <w:rPr>
                <w:rFonts w:ascii="Times New Roman" w:hAnsi="Times New Roman" w:cs="Times New Roman"/>
                <w:sz w:val="24"/>
                <w:szCs w:val="24"/>
              </w:rPr>
              <w:t xml:space="preserve">Влияние неблагоприятных факторов профессиональной деятельности на организм человека, обоснование и соблюдение мер профилактики профессиональных заболеваний средствами физической культуры (индивидуальный проект); составление </w:t>
            </w:r>
            <w:r w:rsidRPr="00AD1D4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комплекса </w:t>
            </w:r>
            <w:r w:rsidRPr="00AD1D4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физических </w:t>
            </w:r>
            <w:r w:rsidRPr="00AD1D4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упражнений для </w:t>
            </w:r>
            <w:r w:rsidRPr="00AD1D4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производственной гимнастики (самостоятельная работа); </w:t>
            </w:r>
            <w:r w:rsidRPr="00AD1D4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AD1D46" w:rsidRPr="00AD1D46" w:rsidTr="00AD1D46">
        <w:trPr>
          <w:trHeight w:val="840"/>
        </w:trPr>
        <w:tc>
          <w:tcPr>
            <w:tcW w:w="2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D46" w:rsidRPr="00AD1D46" w:rsidRDefault="00AD1D46" w:rsidP="000B0B8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D46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профессиональных заболеваний средствами и методами физического воспитания </w:t>
            </w:r>
          </w:p>
        </w:tc>
        <w:tc>
          <w:tcPr>
            <w:tcW w:w="22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1D46" w:rsidRPr="00AD1D46" w:rsidRDefault="00AD1D46" w:rsidP="000B0B8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D46" w:rsidRPr="00AD1D46" w:rsidRDefault="00AD1D46" w:rsidP="000B0B8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D46" w:rsidRPr="00AD1D46" w:rsidRDefault="00AD1D46" w:rsidP="000B0B8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D46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r w:rsidRPr="00AD1D4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комплекса </w:t>
            </w:r>
            <w:r w:rsidRPr="00AD1D4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физических </w:t>
            </w:r>
            <w:r w:rsidRPr="00AD1D4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упражнений </w:t>
            </w:r>
            <w:r w:rsidRPr="00AD1D4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для </w:t>
            </w:r>
            <w:r w:rsidRPr="00AD1D4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производственной гимнастики, обоснование направленности физических упражнений (практическое занятие) </w:t>
            </w:r>
          </w:p>
        </w:tc>
      </w:tr>
      <w:tr w:rsidR="00AD1D46" w:rsidRPr="00AD1D46" w:rsidTr="00AD1D46">
        <w:trPr>
          <w:trHeight w:val="16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D46" w:rsidRPr="00AD1D46" w:rsidRDefault="00AD1D46" w:rsidP="000B0B8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D46" w:rsidRPr="00AD1D46" w:rsidRDefault="00AD1D46" w:rsidP="000B0B8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D46" w:rsidRPr="00AD1D46" w:rsidRDefault="00AD1D46" w:rsidP="00AD1D46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D46" w:rsidRPr="00AD1D46" w:rsidRDefault="00AD1D46" w:rsidP="000B0B84">
            <w:pPr>
              <w:spacing w:line="27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D46">
              <w:rPr>
                <w:rFonts w:ascii="Times New Roman" w:hAnsi="Times New Roman" w:cs="Times New Roman"/>
                <w:sz w:val="24"/>
                <w:szCs w:val="24"/>
              </w:rPr>
              <w:t xml:space="preserve">Режим дня, труда и отдыха, двигательной активности с учётом специфики профессиональной деятельности (индивидуальный проект); </w:t>
            </w:r>
          </w:p>
          <w:p w:rsidR="00AD1D46" w:rsidRPr="00AD1D46" w:rsidRDefault="00AD1D46" w:rsidP="000B0B84">
            <w:pPr>
              <w:spacing w:after="46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D46">
              <w:rPr>
                <w:rFonts w:ascii="Times New Roman" w:hAnsi="Times New Roman" w:cs="Times New Roman"/>
                <w:sz w:val="24"/>
                <w:szCs w:val="24"/>
              </w:rPr>
              <w:t xml:space="preserve">подбор физических упражнений, форм двигательной активности, используемых в режиме дня, с учётом специфики профессиональной деятельности </w:t>
            </w:r>
          </w:p>
          <w:p w:rsidR="00AD1D46" w:rsidRPr="00AD1D46" w:rsidRDefault="00AD1D46" w:rsidP="000B0B84">
            <w:pPr>
              <w:spacing w:after="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D46">
              <w:rPr>
                <w:rFonts w:ascii="Times New Roman" w:hAnsi="Times New Roman" w:cs="Times New Roman"/>
                <w:sz w:val="24"/>
                <w:szCs w:val="24"/>
              </w:rPr>
              <w:t xml:space="preserve">(самостоятельная работа); </w:t>
            </w:r>
          </w:p>
          <w:p w:rsidR="00AD1D46" w:rsidRPr="00AD1D46" w:rsidRDefault="00AD1D46" w:rsidP="000B0B8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D46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физических упражнений на занятии (практическое занятие) </w:t>
            </w:r>
          </w:p>
        </w:tc>
      </w:tr>
    </w:tbl>
    <w:p w:rsidR="00274E5A" w:rsidRDefault="00274E5A" w:rsidP="00274E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851C81" w:rsidRPr="00851C81" w:rsidRDefault="00851C81" w:rsidP="00851C81">
      <w:pPr>
        <w:spacing w:after="12" w:line="271" w:lineRule="auto"/>
        <w:ind w:left="-5" w:hanging="10"/>
        <w:rPr>
          <w:rFonts w:ascii="Times New Roman" w:hAnsi="Times New Roman" w:cs="Times New Roman"/>
          <w:sz w:val="28"/>
          <w:szCs w:val="28"/>
        </w:rPr>
      </w:pPr>
      <w:r w:rsidRPr="00851C81">
        <w:rPr>
          <w:rFonts w:ascii="Times New Roman" w:hAnsi="Times New Roman" w:cs="Times New Roman"/>
          <w:b/>
          <w:sz w:val="28"/>
          <w:szCs w:val="28"/>
        </w:rPr>
        <w:t xml:space="preserve">3.2.Механизмы достижения результатов освоения общеобразовательной дисциплины с учетом профессиональной направленности основной образовательной программы </w:t>
      </w:r>
    </w:p>
    <w:p w:rsidR="00851C81" w:rsidRPr="00851C81" w:rsidRDefault="00851C81" w:rsidP="00851C81">
      <w:pPr>
        <w:pStyle w:val="31"/>
        <w:keepNext/>
        <w:keepLines/>
        <w:rPr>
          <w:bCs/>
          <w:sz w:val="28"/>
          <w:szCs w:val="28"/>
        </w:rPr>
      </w:pPr>
      <w:bookmarkStart w:id="4" w:name="bookmark894"/>
      <w:r>
        <w:rPr>
          <w:bCs/>
          <w:sz w:val="28"/>
          <w:szCs w:val="28"/>
        </w:rPr>
        <w:t xml:space="preserve">   </w:t>
      </w:r>
      <w:r w:rsidRPr="00851C81">
        <w:rPr>
          <w:bCs/>
          <w:sz w:val="28"/>
          <w:szCs w:val="28"/>
        </w:rPr>
        <w:t xml:space="preserve">Механизмы достижения результатов освоения ОД по профессии 43.01.09 Повар, кондитер </w:t>
      </w:r>
      <w:bookmarkEnd w:id="4"/>
    </w:p>
    <w:p w:rsidR="00851C81" w:rsidRPr="00851C81" w:rsidRDefault="00851C81" w:rsidP="00851C81">
      <w:pPr>
        <w:ind w:left="-15"/>
        <w:rPr>
          <w:rFonts w:ascii="Times New Roman" w:hAnsi="Times New Roman" w:cs="Times New Roman"/>
          <w:sz w:val="28"/>
          <w:szCs w:val="28"/>
        </w:rPr>
      </w:pPr>
      <w:r w:rsidRPr="00851C81">
        <w:rPr>
          <w:rFonts w:ascii="Times New Roman" w:hAnsi="Times New Roman" w:cs="Times New Roman"/>
          <w:sz w:val="28"/>
          <w:szCs w:val="28"/>
        </w:rPr>
        <w:t xml:space="preserve">представлены в таблице 19. </w:t>
      </w:r>
    </w:p>
    <w:p w:rsidR="00851C81" w:rsidRPr="00851C81" w:rsidRDefault="00851C81" w:rsidP="00851C81">
      <w:pPr>
        <w:spacing w:after="3" w:line="259" w:lineRule="auto"/>
        <w:ind w:left="10" w:right="63" w:hanging="10"/>
        <w:jc w:val="right"/>
        <w:rPr>
          <w:rFonts w:ascii="Times New Roman" w:hAnsi="Times New Roman" w:cs="Times New Roman"/>
          <w:sz w:val="28"/>
          <w:szCs w:val="28"/>
        </w:rPr>
      </w:pPr>
      <w:r w:rsidRPr="00851C81">
        <w:rPr>
          <w:rFonts w:ascii="Times New Roman" w:hAnsi="Times New Roman" w:cs="Times New Roman"/>
          <w:sz w:val="28"/>
          <w:szCs w:val="28"/>
        </w:rPr>
        <w:t xml:space="preserve">Таблица 19 </w:t>
      </w:r>
    </w:p>
    <w:tbl>
      <w:tblPr>
        <w:tblStyle w:val="TableGrid"/>
        <w:tblW w:w="15199" w:type="dxa"/>
        <w:tblInd w:w="113" w:type="dxa"/>
        <w:tblCellMar>
          <w:top w:w="64" w:type="dxa"/>
          <w:left w:w="115" w:type="dxa"/>
          <w:right w:w="115" w:type="dxa"/>
        </w:tblCellMar>
        <w:tblLook w:val="04A0"/>
      </w:tblPr>
      <w:tblGrid>
        <w:gridCol w:w="3262"/>
        <w:gridCol w:w="4565"/>
        <w:gridCol w:w="3260"/>
        <w:gridCol w:w="4112"/>
      </w:tblGrid>
      <w:tr w:rsidR="00851C81" w:rsidRPr="00851C81" w:rsidTr="000B0B84">
        <w:trPr>
          <w:trHeight w:val="622"/>
        </w:trPr>
        <w:tc>
          <w:tcPr>
            <w:tcW w:w="3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81" w:rsidRPr="00851C81" w:rsidRDefault="00851C81" w:rsidP="000B0B8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ОК, ПК согласно ФГОС СПО </w:t>
            </w:r>
          </w:p>
        </w:tc>
        <w:tc>
          <w:tcPr>
            <w:tcW w:w="11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81" w:rsidRPr="00851C81" w:rsidRDefault="00851C81" w:rsidP="000B0B8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Инструменты реализации профессиональной направленности </w:t>
            </w:r>
          </w:p>
        </w:tc>
      </w:tr>
      <w:tr w:rsidR="00851C81" w:rsidRPr="00851C81" w:rsidTr="000B0B84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81" w:rsidRPr="00851C81" w:rsidRDefault="00851C81" w:rsidP="000B0B8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81" w:rsidRPr="00851C81" w:rsidRDefault="00851C81" w:rsidP="000B0B84">
            <w:pPr>
              <w:spacing w:line="259" w:lineRule="auto"/>
              <w:ind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форме практической подготовки </w:t>
            </w:r>
          </w:p>
          <w:p w:rsidR="00851C81" w:rsidRPr="00851C81" w:rsidRDefault="00851C81" w:rsidP="000B0B8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(задания ориентированы на профессиональную деятельность)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81" w:rsidRPr="00851C81" w:rsidRDefault="00851C81" w:rsidP="000B0B8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Включение прикладных модулей (отдельные темы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81" w:rsidRPr="00851C81" w:rsidRDefault="00851C81" w:rsidP="000B0B84">
            <w:pPr>
              <w:spacing w:line="259" w:lineRule="auto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Применение ДОТ </w:t>
            </w:r>
          </w:p>
        </w:tc>
      </w:tr>
    </w:tbl>
    <w:p w:rsidR="00851C81" w:rsidRPr="00851C81" w:rsidRDefault="00851C81" w:rsidP="00851C81">
      <w:pPr>
        <w:spacing w:after="0" w:line="259" w:lineRule="auto"/>
        <w:ind w:left="-1133" w:right="16373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5199" w:type="dxa"/>
        <w:tblInd w:w="113" w:type="dxa"/>
        <w:tblCellMar>
          <w:top w:w="60" w:type="dxa"/>
          <w:right w:w="47" w:type="dxa"/>
        </w:tblCellMar>
        <w:tblLook w:val="04A0"/>
      </w:tblPr>
      <w:tblGrid>
        <w:gridCol w:w="3262"/>
        <w:gridCol w:w="4565"/>
        <w:gridCol w:w="3260"/>
        <w:gridCol w:w="4112"/>
      </w:tblGrid>
      <w:tr w:rsidR="00851C81" w:rsidRPr="00851C81" w:rsidTr="000B0B84">
        <w:trPr>
          <w:trHeight w:val="564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81" w:rsidRPr="00851C81" w:rsidRDefault="00851C81" w:rsidP="000B0B8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81" w:rsidRPr="00851C81" w:rsidRDefault="00851C81" w:rsidP="000B0B8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81" w:rsidRPr="00851C81" w:rsidRDefault="00851C81" w:rsidP="000B0B8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дисциплин, МДК профессионального цикла)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81" w:rsidRPr="00851C81" w:rsidRDefault="00851C81" w:rsidP="000B0B8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C81" w:rsidRPr="00851C81" w:rsidTr="000B0B84">
        <w:trPr>
          <w:trHeight w:val="3598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81" w:rsidRPr="00851C81" w:rsidRDefault="00851C81" w:rsidP="000B0B84">
            <w:pPr>
              <w:spacing w:after="44" w:line="238" w:lineRule="auto"/>
              <w:ind w:left="2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51C81">
              <w:rPr>
                <w:rFonts w:ascii="Times New Roman" w:hAnsi="Times New Roman" w:cs="Times New Roman"/>
                <w:sz w:val="24"/>
                <w:szCs w:val="24"/>
              </w:rPr>
              <w:t xml:space="preserve">ОК 1. Понимать сущность и социальную значимость будущей профессии, проявлять к ней устойчивый </w:t>
            </w:r>
          </w:p>
          <w:p w:rsidR="00851C81" w:rsidRPr="00851C81" w:rsidRDefault="00851C81" w:rsidP="000B0B84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1C81">
              <w:rPr>
                <w:rFonts w:ascii="Times New Roman" w:hAnsi="Times New Roman" w:cs="Times New Roman"/>
                <w:sz w:val="24"/>
                <w:szCs w:val="24"/>
              </w:rPr>
              <w:t xml:space="preserve">интерес 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81" w:rsidRPr="00851C81" w:rsidRDefault="00851C81" w:rsidP="000B0B84">
            <w:pPr>
              <w:spacing w:line="258" w:lineRule="auto"/>
              <w:ind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851C81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профессиограммы, определение профессионально-значимых физических и психических качеств, изучение возможностей форм и видов физкультурной деятельности, физических упражнений в развитии профессионально - важных качеств. </w:t>
            </w:r>
          </w:p>
          <w:p w:rsidR="00851C81" w:rsidRPr="00851C81" w:rsidRDefault="00851C81" w:rsidP="000B0B84">
            <w:pPr>
              <w:spacing w:line="259" w:lineRule="auto"/>
              <w:ind w:righ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851C81">
              <w:rPr>
                <w:rFonts w:ascii="Times New Roman" w:hAnsi="Times New Roman" w:cs="Times New Roman"/>
                <w:sz w:val="24"/>
                <w:szCs w:val="24"/>
              </w:rPr>
              <w:t>Изучение возможностей современных технологий укрепления и сохранения здоровья, поддержания работоспособности, профилактики предупреждения заболеваний, связанных с производственной деятельностью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81" w:rsidRDefault="00C8020D" w:rsidP="00851C81">
            <w:pPr>
              <w:pStyle w:val="af3"/>
              <w:tabs>
                <w:tab w:val="left" w:pos="658"/>
                <w:tab w:val="left" w:pos="1277"/>
                <w:tab w:val="left" w:pos="2894"/>
                <w:tab w:val="left" w:pos="433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ПМ</w:t>
            </w:r>
            <w:r w:rsidR="00851C81" w:rsidRPr="00851C81">
              <w:rPr>
                <w:rFonts w:ascii="Times New Roman" w:hAnsi="Times New Roman" w:cs="Times New Roman"/>
                <w:sz w:val="24"/>
                <w:szCs w:val="24"/>
              </w:rPr>
              <w:tab/>
              <w:t>03.</w:t>
            </w:r>
            <w:r w:rsidR="00851C81" w:rsidRPr="00851C81">
              <w:rPr>
                <w:rFonts w:ascii="Times New Roman" w:hAnsi="Times New Roman" w:cs="Times New Roman"/>
                <w:sz w:val="24"/>
                <w:szCs w:val="24"/>
              </w:rPr>
              <w:tab/>
              <w:t>Техническое оснащение</w:t>
            </w:r>
            <w:r w:rsidR="00851C81" w:rsidRPr="00851C81">
              <w:rPr>
                <w:rFonts w:ascii="Times New Roman" w:hAnsi="Times New Roman" w:cs="Times New Roman"/>
                <w:sz w:val="24"/>
                <w:szCs w:val="24"/>
              </w:rPr>
              <w:tab/>
              <w:t>и организация рабочего места.</w:t>
            </w:r>
          </w:p>
          <w:p w:rsidR="00C8020D" w:rsidRDefault="00C8020D" w:rsidP="00851C81">
            <w:pPr>
              <w:pStyle w:val="af3"/>
              <w:tabs>
                <w:tab w:val="left" w:pos="658"/>
                <w:tab w:val="left" w:pos="1277"/>
                <w:tab w:val="left" w:pos="2894"/>
                <w:tab w:val="left" w:pos="433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 03.01 Организация приготовления, подготовки к реализации и презентации холодных блюд, кулинарных изделий, закусок.</w:t>
            </w:r>
          </w:p>
          <w:p w:rsidR="00C8020D" w:rsidRDefault="00C8020D" w:rsidP="00851C81">
            <w:pPr>
              <w:pStyle w:val="af3"/>
              <w:tabs>
                <w:tab w:val="left" w:pos="658"/>
                <w:tab w:val="left" w:pos="1277"/>
                <w:tab w:val="left" w:pos="2894"/>
                <w:tab w:val="left" w:pos="433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 03.02 Процессы приготовления, подготовки к реализации и презентации холодных блюд, кулинарных изделий, закусок.</w:t>
            </w:r>
          </w:p>
          <w:p w:rsidR="00C8020D" w:rsidRPr="00851C81" w:rsidRDefault="00C8020D" w:rsidP="00851C81">
            <w:pPr>
              <w:pStyle w:val="af3"/>
              <w:tabs>
                <w:tab w:val="left" w:pos="658"/>
                <w:tab w:val="left" w:pos="1277"/>
                <w:tab w:val="left" w:pos="2894"/>
                <w:tab w:val="left" w:pos="433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C81" w:rsidRPr="00851C81" w:rsidRDefault="00851C81" w:rsidP="000B0B8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81" w:rsidRPr="00851C81" w:rsidRDefault="00851C81" w:rsidP="000B0B84">
            <w:pPr>
              <w:spacing w:line="278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1C8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достижение ПР в полном объеме. </w:t>
            </w:r>
          </w:p>
          <w:p w:rsidR="00851C81" w:rsidRPr="00851C81" w:rsidRDefault="00851C81" w:rsidP="000B0B84">
            <w:pPr>
              <w:tabs>
                <w:tab w:val="center" w:pos="777"/>
                <w:tab w:val="center" w:pos="3426"/>
              </w:tabs>
              <w:spacing w:after="12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C8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51C8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r w:rsidRPr="00851C81">
              <w:rPr>
                <w:rFonts w:ascii="Times New Roman" w:hAnsi="Times New Roman" w:cs="Times New Roman"/>
                <w:sz w:val="24"/>
                <w:szCs w:val="24"/>
              </w:rPr>
              <w:tab/>
              <w:t>личностно-</w:t>
            </w:r>
          </w:p>
          <w:p w:rsidR="00851C81" w:rsidRPr="00851C81" w:rsidRDefault="00851C81" w:rsidP="000B0B84">
            <w:pPr>
              <w:spacing w:line="284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1C81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ориентированного </w:t>
            </w:r>
            <w:r w:rsidRPr="00851C8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подхода </w:t>
            </w:r>
            <w:r w:rsidRPr="00851C8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для разных категорий обучающихся. </w:t>
            </w:r>
          </w:p>
          <w:p w:rsidR="00851C81" w:rsidRPr="00851C81" w:rsidRDefault="00851C81" w:rsidP="000B0B84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1C8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Pr="00851C8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индивидуальных образовательных траекторий. </w:t>
            </w:r>
          </w:p>
        </w:tc>
      </w:tr>
      <w:tr w:rsidR="00851C81" w:rsidRPr="00851C81" w:rsidTr="000B0B84">
        <w:trPr>
          <w:trHeight w:val="3875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81" w:rsidRPr="00851C81" w:rsidRDefault="00851C81" w:rsidP="000B0B84">
            <w:pPr>
              <w:spacing w:line="248" w:lineRule="auto"/>
              <w:ind w:left="2" w:righ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851C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 2. Организовывать собственную деятельность, исходя из цели и способов ее достижения, определенных руководителем </w:t>
            </w:r>
          </w:p>
          <w:p w:rsidR="00851C81" w:rsidRPr="00851C81" w:rsidRDefault="00851C81" w:rsidP="000B0B84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81" w:rsidRPr="00851C81" w:rsidRDefault="00851C81" w:rsidP="000B0B84">
            <w:pPr>
              <w:spacing w:line="246" w:lineRule="auto"/>
              <w:ind w:righ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851C81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видов двигательной активности в течение рабочего дня с учётом специфики профессиональной деятельности и индивидуальных показателей работоспособности, усталости, утомления.  </w:t>
            </w:r>
          </w:p>
          <w:p w:rsidR="00851C81" w:rsidRPr="00851C81" w:rsidRDefault="00851C81" w:rsidP="000B0B84">
            <w:pPr>
              <w:spacing w:after="35" w:line="248" w:lineRule="auto"/>
              <w:ind w:righ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851C81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режима двигательной активности в течение рабочей недели с учётом специфики профессиональной деятельности и индивидуальных показателей работоспособности, </w:t>
            </w:r>
          </w:p>
          <w:p w:rsidR="00851C81" w:rsidRPr="00851C81" w:rsidRDefault="00851C81" w:rsidP="000B0B8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C81">
              <w:rPr>
                <w:rFonts w:ascii="Times New Roman" w:hAnsi="Times New Roman" w:cs="Times New Roman"/>
                <w:sz w:val="24"/>
                <w:szCs w:val="24"/>
              </w:rPr>
              <w:t xml:space="preserve">усталости, утомления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81" w:rsidRPr="00851C81" w:rsidRDefault="00C8020D" w:rsidP="00851C81">
            <w:pPr>
              <w:pStyle w:val="af3"/>
              <w:tabs>
                <w:tab w:val="left" w:pos="658"/>
                <w:tab w:val="left" w:pos="1277"/>
                <w:tab w:val="left" w:pos="2894"/>
                <w:tab w:val="left" w:pos="433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ПМ</w:t>
            </w:r>
            <w:r w:rsidR="00851C81" w:rsidRPr="00851C81">
              <w:rPr>
                <w:rFonts w:ascii="Times New Roman" w:hAnsi="Times New Roman" w:cs="Times New Roman"/>
                <w:sz w:val="24"/>
                <w:szCs w:val="24"/>
              </w:rPr>
              <w:tab/>
              <w:t>03.</w:t>
            </w:r>
            <w:r w:rsidR="00851C81" w:rsidRPr="00851C81">
              <w:rPr>
                <w:rFonts w:ascii="Times New Roman" w:hAnsi="Times New Roman" w:cs="Times New Roman"/>
                <w:sz w:val="24"/>
                <w:szCs w:val="24"/>
              </w:rPr>
              <w:tab/>
              <w:t>Техническое оснащение</w:t>
            </w:r>
            <w:r w:rsidR="00851C81" w:rsidRPr="00851C81">
              <w:rPr>
                <w:rFonts w:ascii="Times New Roman" w:hAnsi="Times New Roman" w:cs="Times New Roman"/>
                <w:sz w:val="24"/>
                <w:szCs w:val="24"/>
              </w:rPr>
              <w:tab/>
              <w:t>и организация рабочего места.</w:t>
            </w:r>
          </w:p>
          <w:p w:rsidR="00C8020D" w:rsidRDefault="00C8020D" w:rsidP="00C8020D">
            <w:pPr>
              <w:pStyle w:val="af3"/>
              <w:tabs>
                <w:tab w:val="left" w:pos="658"/>
                <w:tab w:val="left" w:pos="1277"/>
                <w:tab w:val="left" w:pos="2894"/>
                <w:tab w:val="left" w:pos="433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 03.01 Организация приготовления, подготовки к реализации и презентации холодных блюд, кулинарных изделий, закусок.</w:t>
            </w:r>
          </w:p>
          <w:p w:rsidR="00C8020D" w:rsidRDefault="00C8020D" w:rsidP="00C8020D">
            <w:pPr>
              <w:pStyle w:val="af3"/>
              <w:tabs>
                <w:tab w:val="left" w:pos="658"/>
                <w:tab w:val="left" w:pos="1277"/>
                <w:tab w:val="left" w:pos="2894"/>
                <w:tab w:val="left" w:pos="433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 03.02 Процессы приготовления, подготовки к реализации и презентации холодных блюд, кулинарных изделий, закусок.</w:t>
            </w:r>
          </w:p>
          <w:p w:rsidR="00851C81" w:rsidRPr="00851C81" w:rsidRDefault="00851C81" w:rsidP="00851C81">
            <w:pPr>
              <w:pStyle w:val="af3"/>
              <w:tabs>
                <w:tab w:val="left" w:pos="1406"/>
                <w:tab w:val="left" w:pos="1853"/>
                <w:tab w:val="left" w:pos="2861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81" w:rsidRPr="00851C81" w:rsidRDefault="00851C81" w:rsidP="000B0B84">
            <w:pPr>
              <w:spacing w:line="278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1C8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достижение ПР в полном объеме. </w:t>
            </w:r>
          </w:p>
          <w:p w:rsidR="00851C81" w:rsidRPr="00851C81" w:rsidRDefault="00851C81" w:rsidP="000B0B84">
            <w:pPr>
              <w:tabs>
                <w:tab w:val="center" w:pos="777"/>
                <w:tab w:val="center" w:pos="3426"/>
              </w:tabs>
              <w:spacing w:after="12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C8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51C8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r w:rsidRPr="00851C81">
              <w:rPr>
                <w:rFonts w:ascii="Times New Roman" w:hAnsi="Times New Roman" w:cs="Times New Roman"/>
                <w:sz w:val="24"/>
                <w:szCs w:val="24"/>
              </w:rPr>
              <w:tab/>
              <w:t>личностно-</w:t>
            </w:r>
          </w:p>
          <w:p w:rsidR="00851C81" w:rsidRPr="00851C81" w:rsidRDefault="00851C81" w:rsidP="000B0B84">
            <w:pPr>
              <w:spacing w:line="284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1C81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ориентированного </w:t>
            </w:r>
            <w:r w:rsidRPr="00851C8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подхода </w:t>
            </w:r>
            <w:r w:rsidRPr="00851C8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для разных категорий обучающихся. </w:t>
            </w:r>
          </w:p>
          <w:p w:rsidR="00851C81" w:rsidRPr="00851C81" w:rsidRDefault="00851C81" w:rsidP="000B0B84">
            <w:pPr>
              <w:tabs>
                <w:tab w:val="center" w:pos="877"/>
                <w:tab w:val="center" w:pos="3136"/>
              </w:tabs>
              <w:spacing w:after="29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C8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51C8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Pr="00851C8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индивидуальных </w:t>
            </w:r>
          </w:p>
          <w:p w:rsidR="00851C81" w:rsidRPr="00851C81" w:rsidRDefault="00851C81" w:rsidP="000B0B84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1C81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траекторий </w:t>
            </w:r>
          </w:p>
        </w:tc>
      </w:tr>
      <w:tr w:rsidR="00851C81" w:rsidRPr="00851C81" w:rsidTr="000B0B84">
        <w:trPr>
          <w:trHeight w:val="1666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81" w:rsidRPr="00851C81" w:rsidRDefault="00851C81" w:rsidP="000B0B84">
            <w:pPr>
              <w:spacing w:line="259" w:lineRule="auto"/>
              <w:ind w:left="2"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851C81">
              <w:rPr>
                <w:rFonts w:ascii="Times New Roman" w:hAnsi="Times New Roman" w:cs="Times New Roman"/>
                <w:sz w:val="24"/>
                <w:szCs w:val="24"/>
              </w:rPr>
              <w:t xml:space="preserve">ОК 3. Анализировать рабочую ситуацию, осуществлять текущий и итоговый контроль, оценку и коррекцию собственной деятельности, нести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ответственность за результаты своей работы.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831" w:rsidRDefault="00851C81" w:rsidP="00540831">
            <w:pPr>
              <w:spacing w:after="47" w:line="238" w:lineRule="auto"/>
              <w:ind w:left="108"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851C81">
              <w:rPr>
                <w:rFonts w:ascii="Times New Roman" w:hAnsi="Times New Roman" w:cs="Times New Roman"/>
                <w:sz w:val="24"/>
                <w:szCs w:val="24"/>
              </w:rPr>
              <w:t xml:space="preserve">Ведение дневника самоконтроля индивидуальных показателей здоровья, умственной и физической работоспособности при выполнении работ в рамках видов профессиональной деятельности. </w:t>
            </w:r>
          </w:p>
          <w:p w:rsidR="00851C81" w:rsidRPr="00851C81" w:rsidRDefault="00540831" w:rsidP="00540831">
            <w:pPr>
              <w:spacing w:after="47" w:line="238" w:lineRule="auto"/>
              <w:ind w:left="108"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851C81">
              <w:rPr>
                <w:rFonts w:ascii="Times New Roman" w:hAnsi="Times New Roman" w:cs="Times New Roman"/>
                <w:sz w:val="24"/>
                <w:szCs w:val="24"/>
              </w:rPr>
              <w:t>Выполнение задания модуля конкурсных заданий компетенции Физическая культура, спорт и фитнес (Ворлдскиллс Россия): Разработка и проведение комплекса упражнений производственной гимнастики с учетом вида профессиональной деятельности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81" w:rsidRPr="00851C81" w:rsidRDefault="00C8020D" w:rsidP="00851C81">
            <w:pPr>
              <w:pStyle w:val="af3"/>
              <w:tabs>
                <w:tab w:val="left" w:pos="658"/>
                <w:tab w:val="left" w:pos="1277"/>
                <w:tab w:val="left" w:pos="2894"/>
                <w:tab w:val="left" w:pos="433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ПМ</w:t>
            </w:r>
            <w:r w:rsidR="00851C81" w:rsidRPr="00851C81">
              <w:rPr>
                <w:rFonts w:ascii="Times New Roman" w:hAnsi="Times New Roman" w:cs="Times New Roman"/>
                <w:sz w:val="24"/>
                <w:szCs w:val="24"/>
              </w:rPr>
              <w:tab/>
              <w:t>03.</w:t>
            </w:r>
            <w:r w:rsidR="00851C81" w:rsidRPr="00851C81">
              <w:rPr>
                <w:rFonts w:ascii="Times New Roman" w:hAnsi="Times New Roman" w:cs="Times New Roman"/>
                <w:sz w:val="24"/>
                <w:szCs w:val="24"/>
              </w:rPr>
              <w:tab/>
              <w:t>Техническое оснащение</w:t>
            </w:r>
            <w:r w:rsidR="00851C81" w:rsidRPr="00851C81">
              <w:rPr>
                <w:rFonts w:ascii="Times New Roman" w:hAnsi="Times New Roman" w:cs="Times New Roman"/>
                <w:sz w:val="24"/>
                <w:szCs w:val="24"/>
              </w:rPr>
              <w:tab/>
              <w:t>и организация рабочего места.</w:t>
            </w:r>
          </w:p>
          <w:p w:rsidR="00C8020D" w:rsidRDefault="00C8020D" w:rsidP="00C8020D">
            <w:pPr>
              <w:pStyle w:val="af3"/>
              <w:tabs>
                <w:tab w:val="left" w:pos="658"/>
                <w:tab w:val="left" w:pos="1277"/>
                <w:tab w:val="left" w:pos="2894"/>
                <w:tab w:val="left" w:pos="433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 03.01 Организация приготовления, подготовки к реализации и презентации холодных блюд, кулинарных изделий, закусок.</w:t>
            </w:r>
          </w:p>
          <w:p w:rsidR="00C8020D" w:rsidRDefault="00C8020D" w:rsidP="00C8020D">
            <w:pPr>
              <w:pStyle w:val="af3"/>
              <w:tabs>
                <w:tab w:val="left" w:pos="658"/>
                <w:tab w:val="left" w:pos="1277"/>
                <w:tab w:val="left" w:pos="2894"/>
                <w:tab w:val="left" w:pos="433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 03.02 Процессы приготовления, подготовки к реализации и презентации холодных блюд, кулинарных изделий, закусок.</w:t>
            </w:r>
          </w:p>
          <w:p w:rsidR="00851C81" w:rsidRPr="00851C81" w:rsidRDefault="00851C81" w:rsidP="000B0B8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81" w:rsidRPr="00851C81" w:rsidRDefault="00851C81" w:rsidP="000B0B84">
            <w:pPr>
              <w:spacing w:line="278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1C8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достижение ПР в полном объеме. </w:t>
            </w:r>
          </w:p>
          <w:p w:rsidR="00851C81" w:rsidRPr="00851C81" w:rsidRDefault="00851C81" w:rsidP="000B0B84">
            <w:pPr>
              <w:tabs>
                <w:tab w:val="center" w:pos="777"/>
                <w:tab w:val="center" w:pos="3426"/>
              </w:tabs>
              <w:spacing w:after="12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C8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51C8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r w:rsidRPr="00851C81">
              <w:rPr>
                <w:rFonts w:ascii="Times New Roman" w:hAnsi="Times New Roman" w:cs="Times New Roman"/>
                <w:sz w:val="24"/>
                <w:szCs w:val="24"/>
              </w:rPr>
              <w:tab/>
              <w:t>личностно-</w:t>
            </w:r>
          </w:p>
          <w:p w:rsidR="00851C81" w:rsidRPr="00851C81" w:rsidRDefault="00851C81" w:rsidP="000B0B84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1C81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ориентированного </w:t>
            </w:r>
            <w:r w:rsidRPr="00851C8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подхода </w:t>
            </w:r>
            <w:r w:rsidRPr="00851C81">
              <w:rPr>
                <w:rFonts w:ascii="Times New Roman" w:hAnsi="Times New Roman" w:cs="Times New Roman"/>
                <w:sz w:val="24"/>
                <w:szCs w:val="24"/>
              </w:rPr>
              <w:tab/>
              <w:t>для разных категорий обучающихся. Формирование индивидуальных образовательных траекторий</w:t>
            </w:r>
          </w:p>
        </w:tc>
      </w:tr>
    </w:tbl>
    <w:p w:rsidR="00274E5A" w:rsidRPr="002A5A14" w:rsidRDefault="00274E5A" w:rsidP="00274E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76916" w:rsidRDefault="00376916" w:rsidP="00F42B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F651DA" w:rsidRDefault="00F651DA" w:rsidP="00F42B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F42B80" w:rsidRPr="00172E4B" w:rsidRDefault="00F42B80" w:rsidP="00F42B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172E4B">
        <w:rPr>
          <w:rFonts w:ascii="Times New Roman" w:hAnsi="Times New Roman"/>
          <w:b/>
          <w:sz w:val="28"/>
          <w:szCs w:val="28"/>
        </w:rPr>
        <w:lastRenderedPageBreak/>
        <w:t>1.4. Количе</w:t>
      </w:r>
      <w:r>
        <w:rPr>
          <w:rFonts w:ascii="Times New Roman" w:hAnsi="Times New Roman"/>
          <w:b/>
          <w:sz w:val="28"/>
          <w:szCs w:val="28"/>
        </w:rPr>
        <w:t xml:space="preserve">ство часов на освоение </w:t>
      </w:r>
      <w:r w:rsidRPr="00172E4B">
        <w:rPr>
          <w:rFonts w:ascii="Times New Roman" w:hAnsi="Times New Roman"/>
          <w:b/>
          <w:sz w:val="28"/>
          <w:szCs w:val="28"/>
        </w:rPr>
        <w:t xml:space="preserve"> программы учебной дисциплины</w:t>
      </w:r>
      <w:r w:rsidRPr="00172E4B">
        <w:rPr>
          <w:rFonts w:ascii="Times New Roman" w:hAnsi="Times New Roman"/>
          <w:sz w:val="28"/>
          <w:szCs w:val="28"/>
        </w:rPr>
        <w:t>:</w:t>
      </w:r>
    </w:p>
    <w:p w:rsidR="00F42B80" w:rsidRPr="00172E4B" w:rsidRDefault="00F42B80" w:rsidP="00F42B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172E4B">
        <w:rPr>
          <w:rFonts w:ascii="Times New Roman" w:hAnsi="Times New Roman"/>
          <w:sz w:val="28"/>
          <w:szCs w:val="28"/>
        </w:rPr>
        <w:t xml:space="preserve">максимальной учебной нагрузки обучающегося </w:t>
      </w:r>
      <w:r w:rsidR="00B900BD">
        <w:rPr>
          <w:rFonts w:ascii="Times New Roman" w:hAnsi="Times New Roman"/>
          <w:b/>
          <w:sz w:val="28"/>
          <w:szCs w:val="28"/>
        </w:rPr>
        <w:t>256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72E4B">
        <w:rPr>
          <w:rFonts w:ascii="Times New Roman" w:hAnsi="Times New Roman"/>
          <w:sz w:val="28"/>
          <w:szCs w:val="28"/>
        </w:rPr>
        <w:t>часов, в том числе:</w:t>
      </w:r>
    </w:p>
    <w:p w:rsidR="00F42B80" w:rsidRDefault="00F42B80" w:rsidP="00F42B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8"/>
          <w:szCs w:val="28"/>
        </w:rPr>
      </w:pPr>
      <w:r w:rsidRPr="00172E4B">
        <w:rPr>
          <w:rFonts w:ascii="Times New Roman" w:hAnsi="Times New Roman"/>
          <w:sz w:val="28"/>
          <w:szCs w:val="28"/>
        </w:rPr>
        <w:t>обязательной аудиторной учебной нагрузки обучающегося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171 </w:t>
      </w:r>
      <w:r>
        <w:rPr>
          <w:rFonts w:ascii="Times New Roman" w:hAnsi="Times New Roman"/>
          <w:sz w:val="28"/>
          <w:szCs w:val="28"/>
        </w:rPr>
        <w:t>час</w:t>
      </w:r>
      <w:r w:rsidRPr="00172E4B">
        <w:rPr>
          <w:rFonts w:ascii="Times New Roman" w:hAnsi="Times New Roman"/>
          <w:sz w:val="28"/>
          <w:szCs w:val="28"/>
        </w:rPr>
        <w:t>:</w:t>
      </w:r>
    </w:p>
    <w:p w:rsidR="00F42B80" w:rsidRPr="00172E4B" w:rsidRDefault="00F42B80" w:rsidP="00F42B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теория-10 часов; практика-161 час</w:t>
      </w:r>
    </w:p>
    <w:p w:rsidR="00F42B80" w:rsidRPr="00172E4B" w:rsidRDefault="00F42B80" w:rsidP="00540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8"/>
          <w:szCs w:val="28"/>
        </w:rPr>
      </w:pPr>
      <w:r w:rsidRPr="00172E4B">
        <w:rPr>
          <w:rFonts w:ascii="Times New Roman" w:hAnsi="Times New Roman"/>
          <w:b/>
          <w:sz w:val="28"/>
          <w:szCs w:val="28"/>
        </w:rPr>
        <w:t>2. СТРУКТУРА И СОДЕРЖАНИЕ УЧЕБНОЙ ДИСЦИПЛИНЫ</w:t>
      </w:r>
    </w:p>
    <w:p w:rsidR="00F42B80" w:rsidRPr="00172E4B" w:rsidRDefault="00F42B80" w:rsidP="00540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rPr>
          <w:rFonts w:ascii="Times New Roman" w:hAnsi="Times New Roman"/>
          <w:sz w:val="28"/>
          <w:szCs w:val="28"/>
          <w:u w:val="single"/>
        </w:rPr>
      </w:pPr>
      <w:r w:rsidRPr="00172E4B">
        <w:rPr>
          <w:rFonts w:ascii="Times New Roman" w:hAnsi="Times New Roman"/>
          <w:b/>
          <w:sz w:val="28"/>
          <w:szCs w:val="28"/>
        </w:rPr>
        <w:t>2.1. Объем учебной дисциплины и виды учебной работы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1"/>
        <w:gridCol w:w="1803"/>
      </w:tblGrid>
      <w:tr w:rsidR="00F42B80" w:rsidRPr="0080698B" w:rsidTr="004B6ECA">
        <w:trPr>
          <w:trHeight w:val="460"/>
        </w:trPr>
        <w:tc>
          <w:tcPr>
            <w:tcW w:w="7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2B80" w:rsidRPr="0080698B" w:rsidRDefault="00F42B80" w:rsidP="00F42B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2B80" w:rsidRPr="0080698B" w:rsidRDefault="00F42B80" w:rsidP="00F42B80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80698B">
              <w:rPr>
                <w:rFonts w:ascii="Times New Roman" w:hAnsi="Times New Roman"/>
                <w:b/>
                <w:iCs/>
                <w:sz w:val="28"/>
                <w:szCs w:val="28"/>
              </w:rPr>
              <w:t>Объем часов</w:t>
            </w:r>
          </w:p>
        </w:tc>
      </w:tr>
      <w:tr w:rsidR="00F42B80" w:rsidRPr="0080698B" w:rsidTr="004B6ECA">
        <w:trPr>
          <w:trHeight w:val="285"/>
        </w:trPr>
        <w:tc>
          <w:tcPr>
            <w:tcW w:w="7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2B80" w:rsidRPr="0080698B" w:rsidRDefault="00F42B80" w:rsidP="00F42B8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0698B">
              <w:rPr>
                <w:rFonts w:ascii="Times New Roman" w:hAnsi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2B80" w:rsidRPr="0080698B" w:rsidRDefault="00863A62" w:rsidP="00F42B80">
            <w:pPr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171</w:t>
            </w:r>
          </w:p>
        </w:tc>
      </w:tr>
      <w:tr w:rsidR="00F42B80" w:rsidRPr="0080698B" w:rsidTr="004B6ECA">
        <w:tc>
          <w:tcPr>
            <w:tcW w:w="7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2B80" w:rsidRPr="0080698B" w:rsidRDefault="00F42B80" w:rsidP="00F42B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2B80" w:rsidRPr="00730063" w:rsidRDefault="00F42B80" w:rsidP="00F42B80">
            <w:pPr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171</w:t>
            </w:r>
          </w:p>
        </w:tc>
      </w:tr>
      <w:tr w:rsidR="00F42B80" w:rsidRPr="0080698B" w:rsidTr="004B6ECA">
        <w:tc>
          <w:tcPr>
            <w:tcW w:w="7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2B80" w:rsidRPr="0080698B" w:rsidRDefault="00F42B80" w:rsidP="00F42B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2B80" w:rsidRPr="0080698B" w:rsidRDefault="00F42B80" w:rsidP="00F42B80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F42B80" w:rsidRPr="0080698B" w:rsidTr="004B6ECA">
        <w:tc>
          <w:tcPr>
            <w:tcW w:w="7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2B80" w:rsidRPr="0080698B" w:rsidRDefault="00B900BD" w:rsidP="00F42B80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F42B80" w:rsidRPr="0080698B">
              <w:rPr>
                <w:rFonts w:ascii="Times New Roman" w:hAnsi="Times New Roman"/>
                <w:sz w:val="28"/>
                <w:szCs w:val="28"/>
              </w:rPr>
              <w:t xml:space="preserve"> практические занятия</w:t>
            </w:r>
            <w:r w:rsidR="00F42B80" w:rsidRPr="0080698B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2B80" w:rsidRPr="00730063" w:rsidRDefault="00F42B80" w:rsidP="00F42B80">
            <w:pPr>
              <w:jc w:val="center"/>
              <w:rPr>
                <w:rFonts w:ascii="Times New Roman" w:hAnsi="Times New Roman"/>
                <w:i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150</w:t>
            </w:r>
          </w:p>
        </w:tc>
      </w:tr>
      <w:tr w:rsidR="00F42B80" w:rsidRPr="0080698B" w:rsidTr="004B6ECA">
        <w:tc>
          <w:tcPr>
            <w:tcW w:w="7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2B80" w:rsidRPr="0080698B" w:rsidRDefault="00F42B80" w:rsidP="00F42B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теоретические занятия</w:t>
            </w:r>
            <w:r w:rsidR="00345E0E">
              <w:rPr>
                <w:rFonts w:ascii="Times New Roman" w:hAnsi="Times New Roman"/>
                <w:sz w:val="28"/>
                <w:szCs w:val="28"/>
              </w:rPr>
              <w:t>(практическая подготовка)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2B80" w:rsidRDefault="00F42B80" w:rsidP="00F42B80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10</w:t>
            </w:r>
          </w:p>
        </w:tc>
      </w:tr>
      <w:tr w:rsidR="00F42B80" w:rsidRPr="0080698B" w:rsidTr="004B6ECA">
        <w:tc>
          <w:tcPr>
            <w:tcW w:w="7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2B80" w:rsidRPr="0080698B" w:rsidRDefault="00B900BD" w:rsidP="00F42B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  <w:r w:rsidR="00F42B80" w:rsidRPr="0080698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F42B80" w:rsidRPr="0080698B">
              <w:rPr>
                <w:rFonts w:ascii="Times New Roman" w:hAnsi="Times New Roman"/>
                <w:sz w:val="28"/>
                <w:szCs w:val="28"/>
              </w:rPr>
              <w:t>контрольные нормативы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2B80" w:rsidRPr="0080698B" w:rsidRDefault="00F42B80" w:rsidP="00F42B80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</w:t>
            </w:r>
            <w:r w:rsidR="00080408">
              <w:rPr>
                <w:rFonts w:ascii="Times New Roman" w:hAnsi="Times New Roman"/>
                <w:iCs/>
                <w:sz w:val="28"/>
                <w:szCs w:val="28"/>
              </w:rPr>
              <w:t>1</w:t>
            </w:r>
          </w:p>
        </w:tc>
      </w:tr>
      <w:tr w:rsidR="00080408" w:rsidRPr="0080698B" w:rsidTr="00080F82">
        <w:tc>
          <w:tcPr>
            <w:tcW w:w="9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0408" w:rsidRPr="0080698B" w:rsidRDefault="00080408" w:rsidP="00080408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Промежуточная </w:t>
            </w:r>
            <w:r w:rsidRPr="0080698B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аттестация</w:t>
            </w:r>
            <w:r w:rsidRPr="0080698B">
              <w:rPr>
                <w:rFonts w:ascii="Times New Roman" w:hAnsi="Times New Roman"/>
                <w:iCs/>
                <w:sz w:val="28"/>
                <w:szCs w:val="28"/>
              </w:rPr>
              <w:t xml:space="preserve"> в форме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дифференцированного </w:t>
            </w:r>
            <w:r w:rsidRPr="0080698B">
              <w:rPr>
                <w:rFonts w:ascii="Times New Roman" w:hAnsi="Times New Roman"/>
                <w:iCs/>
                <w:sz w:val="28"/>
                <w:szCs w:val="28"/>
              </w:rPr>
              <w:t xml:space="preserve">зачёта </w:t>
            </w:r>
          </w:p>
        </w:tc>
      </w:tr>
    </w:tbl>
    <w:p w:rsidR="000B0B84" w:rsidRDefault="000B0B84" w:rsidP="00540831">
      <w:pPr>
        <w:keepNext/>
        <w:keepLines/>
        <w:rPr>
          <w:rFonts w:ascii="Times New Roman" w:hAnsi="Times New Roman" w:cs="Times New Roman"/>
          <w:b/>
          <w:bCs/>
          <w:sz w:val="24"/>
          <w:szCs w:val="24"/>
        </w:rPr>
      </w:pPr>
    </w:p>
    <w:p w:rsidR="00540831" w:rsidRPr="000D713F" w:rsidRDefault="00540831" w:rsidP="00540831">
      <w:pPr>
        <w:keepNext/>
        <w:keepLines/>
        <w:rPr>
          <w:rFonts w:ascii="Times New Roman" w:hAnsi="Times New Roman" w:cs="Times New Roman"/>
          <w:sz w:val="24"/>
          <w:szCs w:val="24"/>
        </w:rPr>
      </w:pPr>
      <w:r w:rsidRPr="000D713F">
        <w:rPr>
          <w:rFonts w:ascii="Times New Roman" w:hAnsi="Times New Roman" w:cs="Times New Roman"/>
          <w:b/>
          <w:bCs/>
          <w:sz w:val="24"/>
          <w:szCs w:val="24"/>
        </w:rPr>
        <w:t>2.2. Тематич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еский план и содержание учебной </w:t>
      </w:r>
      <w:r w:rsidRPr="000D713F">
        <w:rPr>
          <w:rFonts w:ascii="Times New Roman" w:hAnsi="Times New Roman" w:cs="Times New Roman"/>
          <w:b/>
          <w:bCs/>
          <w:sz w:val="24"/>
          <w:szCs w:val="24"/>
        </w:rPr>
        <w:t xml:space="preserve">дисциплины </w:t>
      </w:r>
      <w:r w:rsidRPr="000D713F">
        <w:rPr>
          <w:rFonts w:ascii="Times New Roman" w:hAnsi="Times New Roman" w:cs="Times New Roman"/>
          <w:b/>
          <w:sz w:val="24"/>
          <w:szCs w:val="24"/>
        </w:rPr>
        <w:t>Физическая культура</w:t>
      </w:r>
      <w:r w:rsidRPr="000D713F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51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59"/>
        <w:gridCol w:w="431"/>
        <w:gridCol w:w="9287"/>
        <w:gridCol w:w="1442"/>
        <w:gridCol w:w="1801"/>
      </w:tblGrid>
      <w:tr w:rsidR="00540831" w:rsidRPr="000D713F" w:rsidTr="000B0B84">
        <w:trPr>
          <w:trHeight w:val="472"/>
        </w:trPr>
        <w:tc>
          <w:tcPr>
            <w:tcW w:w="2159" w:type="dxa"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718" w:type="dxa"/>
            <w:gridSpan w:val="2"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материала, лабораторные и практические работы, </w:t>
            </w:r>
          </w:p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</w:tc>
        <w:tc>
          <w:tcPr>
            <w:tcW w:w="1442" w:type="dxa"/>
            <w:shd w:val="clear" w:color="auto" w:fill="auto"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Объем </w:t>
            </w:r>
          </w:p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2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1801" w:type="dxa"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540831" w:rsidRPr="000D713F" w:rsidTr="000B0B84">
        <w:trPr>
          <w:trHeight w:val="20"/>
        </w:trPr>
        <w:tc>
          <w:tcPr>
            <w:tcW w:w="2159" w:type="dxa"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718" w:type="dxa"/>
            <w:gridSpan w:val="2"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42" w:type="dxa"/>
            <w:shd w:val="clear" w:color="auto" w:fill="auto"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01" w:type="dxa"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540831" w:rsidRPr="000D713F" w:rsidTr="000B0B84">
        <w:trPr>
          <w:trHeight w:val="20"/>
        </w:trPr>
        <w:tc>
          <w:tcPr>
            <w:tcW w:w="2159" w:type="dxa"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1. </w:t>
            </w:r>
          </w:p>
          <w:p w:rsidR="00540831" w:rsidRPr="000D713F" w:rsidRDefault="00540831" w:rsidP="000B0B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Научно-методические  основы формирования физической культуры личности </w:t>
            </w:r>
          </w:p>
        </w:tc>
        <w:tc>
          <w:tcPr>
            <w:tcW w:w="9718" w:type="dxa"/>
            <w:gridSpan w:val="2"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42" w:type="dxa"/>
            <w:shd w:val="clear" w:color="auto" w:fill="auto"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801" w:type="dxa"/>
            <w:vMerge w:val="restart"/>
            <w:shd w:val="clear" w:color="auto" w:fill="D9D9D9" w:themeFill="background1" w:themeFillShade="D9"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40831" w:rsidRPr="000D713F" w:rsidTr="000B0B84">
        <w:trPr>
          <w:trHeight w:val="240"/>
        </w:trPr>
        <w:tc>
          <w:tcPr>
            <w:tcW w:w="2159" w:type="dxa"/>
            <w:vMerge w:val="restart"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1.1</w:t>
            </w:r>
          </w:p>
          <w:p w:rsidR="00540831" w:rsidRPr="000D713F" w:rsidRDefault="00540831" w:rsidP="000B0B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Общекультурное и социальное значение физической культуры. Здоровый образ жизни. </w:t>
            </w:r>
          </w:p>
          <w:p w:rsidR="00540831" w:rsidRPr="00232970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Pr="002329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718" w:type="dxa"/>
            <w:gridSpan w:val="2"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42" w:type="dxa"/>
            <w:shd w:val="clear" w:color="auto" w:fill="auto"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801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40831" w:rsidRPr="000D713F" w:rsidTr="000B0B84">
        <w:trPr>
          <w:trHeight w:val="340"/>
        </w:trPr>
        <w:tc>
          <w:tcPr>
            <w:tcW w:w="2159" w:type="dxa"/>
            <w:vMerge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1" w:type="dxa"/>
          </w:tcPr>
          <w:p w:rsidR="00540831" w:rsidRPr="000D713F" w:rsidRDefault="00540831" w:rsidP="000B0B84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287" w:type="dxa"/>
          </w:tcPr>
          <w:p w:rsidR="00540831" w:rsidRPr="00D47122" w:rsidRDefault="00540831" w:rsidP="000B0B84">
            <w:pPr>
              <w:shd w:val="clear" w:color="auto" w:fill="FFFFFF"/>
              <w:spacing w:after="0"/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122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Введение. Физическая культура в общекультурной и профессиональной подготовке студентов СПО.</w:t>
            </w:r>
          </w:p>
        </w:tc>
        <w:tc>
          <w:tcPr>
            <w:tcW w:w="1442" w:type="dxa"/>
            <w:shd w:val="clear" w:color="auto" w:fill="auto"/>
          </w:tcPr>
          <w:p w:rsidR="00540831" w:rsidRPr="00C2648B" w:rsidRDefault="00540831" w:rsidP="000B0B8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648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01" w:type="dxa"/>
            <w:vMerge w:val="restart"/>
            <w:tcBorders>
              <w:top w:val="nil"/>
            </w:tcBorders>
            <w:shd w:val="clear" w:color="auto" w:fill="D9D9D9" w:themeFill="background1" w:themeFillShade="D9"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40831" w:rsidRPr="000D713F" w:rsidTr="000B0B84">
        <w:trPr>
          <w:trHeight w:val="2189"/>
        </w:trPr>
        <w:tc>
          <w:tcPr>
            <w:tcW w:w="2159" w:type="dxa"/>
            <w:vMerge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1" w:type="dxa"/>
          </w:tcPr>
          <w:p w:rsidR="00540831" w:rsidRPr="000D713F" w:rsidRDefault="00540831" w:rsidP="000B0B84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7" w:type="dxa"/>
          </w:tcPr>
          <w:p w:rsidR="00540831" w:rsidRDefault="00540831" w:rsidP="000B0B84">
            <w:pPr>
              <w:pStyle w:val="3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D47122">
              <w:rPr>
                <w:sz w:val="24"/>
                <w:szCs w:val="24"/>
              </w:rPr>
              <w:t>Современное состояние физической культуры и спорта. Физическая культура и личность профессионала. Оздоровительные системы физического воспитания, их роль в формировании здорового образа жизни, сохранении творческой активности и долголетия, предупреждении профессиональных заболеваний и вредных привычек.</w:t>
            </w:r>
          </w:p>
          <w:p w:rsidR="00540831" w:rsidRDefault="00540831" w:rsidP="000B0B84">
            <w:pPr>
              <w:pStyle w:val="3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D47122">
              <w:rPr>
                <w:sz w:val="24"/>
                <w:szCs w:val="24"/>
              </w:rPr>
              <w:t>Особенности организации занятий со студентами в процессе освоения содержания учебной дисциплины «Физическая культура». Введение Всероссийского физкультурно - спортивного комплекса «Готов к труду и обороне» (ГТО). Требования к технике безопасности при занятиях физическими упражнениями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42" w:type="dxa"/>
            <w:shd w:val="clear" w:color="auto" w:fill="auto"/>
          </w:tcPr>
          <w:p w:rsidR="00540831" w:rsidRPr="000D713F" w:rsidRDefault="00540831" w:rsidP="000B0B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1" w:type="dxa"/>
            <w:vMerge/>
            <w:tcBorders>
              <w:top w:val="nil"/>
            </w:tcBorders>
            <w:shd w:val="clear" w:color="auto" w:fill="D9D9D9" w:themeFill="background1" w:themeFillShade="D9"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40831" w:rsidRPr="000D713F" w:rsidTr="000B0B84">
        <w:trPr>
          <w:trHeight w:val="300"/>
        </w:trPr>
        <w:tc>
          <w:tcPr>
            <w:tcW w:w="2159" w:type="dxa"/>
            <w:vMerge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1" w:type="dxa"/>
          </w:tcPr>
          <w:p w:rsidR="00540831" w:rsidRPr="000D713F" w:rsidRDefault="00540831" w:rsidP="000B0B8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287" w:type="dxa"/>
          </w:tcPr>
          <w:p w:rsidR="00540831" w:rsidRPr="00D47122" w:rsidRDefault="00540831" w:rsidP="000B0B84">
            <w:pPr>
              <w:shd w:val="clear" w:color="auto" w:fill="FFFFFF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1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Основы здорового образа жизни. Физическая культура в обеспечении здоровья.</w:t>
            </w:r>
          </w:p>
        </w:tc>
        <w:tc>
          <w:tcPr>
            <w:tcW w:w="1442" w:type="dxa"/>
            <w:shd w:val="clear" w:color="auto" w:fill="auto"/>
          </w:tcPr>
          <w:p w:rsidR="00540831" w:rsidRPr="00C2648B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48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01" w:type="dxa"/>
            <w:vMerge/>
            <w:shd w:val="clear" w:color="auto" w:fill="D9D9D9" w:themeFill="background1" w:themeFillShade="D9"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40831" w:rsidRPr="000D713F" w:rsidTr="000B0B84">
        <w:trPr>
          <w:trHeight w:val="300"/>
        </w:trPr>
        <w:tc>
          <w:tcPr>
            <w:tcW w:w="2159" w:type="dxa"/>
            <w:vMerge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1" w:type="dxa"/>
          </w:tcPr>
          <w:p w:rsidR="00540831" w:rsidRDefault="00540831" w:rsidP="000B0B8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7" w:type="dxa"/>
          </w:tcPr>
          <w:p w:rsidR="00540831" w:rsidRPr="00D47122" w:rsidRDefault="00540831" w:rsidP="000B0B84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47122">
              <w:rPr>
                <w:sz w:val="24"/>
                <w:szCs w:val="24"/>
              </w:rPr>
              <w:t>Здоровье человека, его ценность и значимость для профессионала. Взаимосвязь общей культуры обучающихся и их образа жизни. Современное состояние здоровья молодежи. Личное отношение к здоровью как условие формирования здорового образа жизни. Двигательная активность.</w:t>
            </w:r>
          </w:p>
          <w:p w:rsidR="00540831" w:rsidRPr="00232970" w:rsidRDefault="00540831" w:rsidP="000B0B84">
            <w:pPr>
              <w:pStyle w:val="3"/>
              <w:shd w:val="clear" w:color="auto" w:fill="auto"/>
              <w:tabs>
                <w:tab w:val="left" w:pos="6865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47122">
              <w:rPr>
                <w:sz w:val="24"/>
                <w:szCs w:val="24"/>
              </w:rPr>
              <w:t xml:space="preserve">Влияние экологических факторов на здоровье человека. О вреде и профилактике курения, алкоголизма, наркомании. Влияние наследственных заболеваний в </w:t>
            </w:r>
            <w:r w:rsidRPr="00D47122">
              <w:rPr>
                <w:sz w:val="24"/>
                <w:szCs w:val="24"/>
              </w:rPr>
              <w:lastRenderedPageBreak/>
              <w:t>формировании здорового образа жизни. Рациональное питание и профессия. Режим в трудовой и учебной деятельности. Активный отдых. Вводная и производственная гимнастика. Гигиенические средства оздоровления и управления работоспособностью: закаливание, личная  гигиена, гидропроцедуры, бани, массаж. Материнство и здоровье. Профилактика профессиональных заболеваний средствами и методами физического воспитания.</w:t>
            </w:r>
          </w:p>
        </w:tc>
        <w:tc>
          <w:tcPr>
            <w:tcW w:w="1442" w:type="dxa"/>
            <w:shd w:val="clear" w:color="auto" w:fill="auto"/>
          </w:tcPr>
          <w:p w:rsidR="00540831" w:rsidRPr="00232970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01" w:type="dxa"/>
            <w:vMerge/>
            <w:shd w:val="clear" w:color="auto" w:fill="D9D9D9" w:themeFill="background1" w:themeFillShade="D9"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40831" w:rsidRPr="000D713F" w:rsidTr="000B0B84">
        <w:trPr>
          <w:trHeight w:val="300"/>
        </w:trPr>
        <w:tc>
          <w:tcPr>
            <w:tcW w:w="2159" w:type="dxa"/>
            <w:vMerge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1" w:type="dxa"/>
          </w:tcPr>
          <w:p w:rsidR="00540831" w:rsidRDefault="00540831" w:rsidP="000B0B8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287" w:type="dxa"/>
          </w:tcPr>
          <w:p w:rsidR="00540831" w:rsidRPr="00D47122" w:rsidRDefault="00540831" w:rsidP="000B0B84">
            <w:pPr>
              <w:shd w:val="clear" w:color="auto" w:fill="FFFFFF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471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Основы методики самостоятельных занятий физическими упражнениями.</w:t>
            </w:r>
          </w:p>
        </w:tc>
        <w:tc>
          <w:tcPr>
            <w:tcW w:w="1442" w:type="dxa"/>
            <w:shd w:val="clear" w:color="auto" w:fill="auto"/>
          </w:tcPr>
          <w:p w:rsidR="00540831" w:rsidRPr="00C2648B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48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01" w:type="dxa"/>
            <w:vMerge/>
            <w:shd w:val="clear" w:color="auto" w:fill="D9D9D9" w:themeFill="background1" w:themeFillShade="D9"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40831" w:rsidRPr="000D713F" w:rsidTr="000B0B84">
        <w:trPr>
          <w:trHeight w:val="300"/>
        </w:trPr>
        <w:tc>
          <w:tcPr>
            <w:tcW w:w="2159" w:type="dxa"/>
            <w:vMerge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1" w:type="dxa"/>
            <w:tcBorders>
              <w:bottom w:val="nil"/>
            </w:tcBorders>
          </w:tcPr>
          <w:p w:rsidR="00540831" w:rsidRDefault="00540831" w:rsidP="000B0B8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7" w:type="dxa"/>
          </w:tcPr>
          <w:p w:rsidR="00540831" w:rsidRDefault="00540831" w:rsidP="000B0B84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47122">
              <w:rPr>
                <w:sz w:val="24"/>
                <w:szCs w:val="24"/>
              </w:rPr>
              <w:t>Мотивация и целенаправленность самостоятельных занятий, их формы и содержание. Организация занятий физическими упражнениями различной направленности.</w:t>
            </w:r>
          </w:p>
        </w:tc>
        <w:tc>
          <w:tcPr>
            <w:tcW w:w="1442" w:type="dxa"/>
            <w:shd w:val="clear" w:color="auto" w:fill="auto"/>
          </w:tcPr>
          <w:p w:rsidR="00540831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1" w:type="dxa"/>
            <w:vMerge/>
            <w:shd w:val="clear" w:color="auto" w:fill="D9D9D9" w:themeFill="background1" w:themeFillShade="D9"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40831" w:rsidRPr="000D713F" w:rsidTr="000B0B84">
        <w:trPr>
          <w:trHeight w:val="300"/>
        </w:trPr>
        <w:tc>
          <w:tcPr>
            <w:tcW w:w="2159" w:type="dxa"/>
            <w:vMerge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nil"/>
            </w:tcBorders>
          </w:tcPr>
          <w:p w:rsidR="00540831" w:rsidRDefault="00540831" w:rsidP="000B0B8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7" w:type="dxa"/>
          </w:tcPr>
          <w:p w:rsidR="00540831" w:rsidRDefault="00540831" w:rsidP="000B0B84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47122">
              <w:rPr>
                <w:sz w:val="24"/>
                <w:szCs w:val="24"/>
              </w:rPr>
              <w:t>Особенности самостоятельных занятий для юношей и девушек. Основные принципы построения самостоятельных занятий и их гигиена. Коррекция фигуры. Основные признаки утомления. Факторы регуляции нагрузки. Тесты для определения оптимальной индивидуальной нагрузки. Сенситивность в развитии профилирующих двигательных качеств.</w:t>
            </w:r>
          </w:p>
        </w:tc>
        <w:tc>
          <w:tcPr>
            <w:tcW w:w="1442" w:type="dxa"/>
            <w:shd w:val="clear" w:color="auto" w:fill="auto"/>
          </w:tcPr>
          <w:p w:rsidR="00540831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1" w:type="dxa"/>
            <w:vMerge/>
            <w:shd w:val="clear" w:color="auto" w:fill="D9D9D9" w:themeFill="background1" w:themeFillShade="D9"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40831" w:rsidRPr="000D713F" w:rsidTr="000B0B84">
        <w:trPr>
          <w:trHeight w:val="300"/>
        </w:trPr>
        <w:tc>
          <w:tcPr>
            <w:tcW w:w="2159" w:type="dxa"/>
            <w:vMerge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1" w:type="dxa"/>
          </w:tcPr>
          <w:p w:rsidR="00540831" w:rsidRDefault="00540831" w:rsidP="000B0B8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287" w:type="dxa"/>
          </w:tcPr>
          <w:p w:rsidR="00540831" w:rsidRPr="00D47122" w:rsidRDefault="00540831" w:rsidP="000B0B84">
            <w:pPr>
              <w:shd w:val="clear" w:color="auto" w:fill="FFFFFF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471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Самоконтроль, его основные методы, показатели и критерии оценки.</w:t>
            </w:r>
          </w:p>
        </w:tc>
        <w:tc>
          <w:tcPr>
            <w:tcW w:w="1442" w:type="dxa"/>
            <w:shd w:val="clear" w:color="auto" w:fill="auto"/>
          </w:tcPr>
          <w:p w:rsidR="00540831" w:rsidRPr="00C2648B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48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01" w:type="dxa"/>
            <w:vMerge/>
            <w:shd w:val="clear" w:color="auto" w:fill="D9D9D9" w:themeFill="background1" w:themeFillShade="D9"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40831" w:rsidRPr="000D713F" w:rsidTr="000B0B84">
        <w:trPr>
          <w:trHeight w:val="300"/>
        </w:trPr>
        <w:tc>
          <w:tcPr>
            <w:tcW w:w="2159" w:type="dxa"/>
            <w:vMerge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1" w:type="dxa"/>
            <w:tcBorders>
              <w:bottom w:val="nil"/>
            </w:tcBorders>
          </w:tcPr>
          <w:p w:rsidR="00540831" w:rsidRDefault="00540831" w:rsidP="000B0B8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7" w:type="dxa"/>
          </w:tcPr>
          <w:p w:rsidR="00540831" w:rsidRPr="00D47122" w:rsidRDefault="00540831" w:rsidP="000B0B84">
            <w:pPr>
              <w:shd w:val="clear" w:color="auto" w:fill="FFFFFF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122">
              <w:rPr>
                <w:rFonts w:ascii="Times New Roman" w:hAnsi="Times New Roman" w:cs="Times New Roman"/>
                <w:sz w:val="24"/>
                <w:szCs w:val="24"/>
              </w:rPr>
              <w:t>Использование методов стандартов, антропометрических индексов, номограмм, функциональных проб, упражнений — тестов для оценки физического развития, телосложения, функционального состояния организма, физической подготовленности.</w:t>
            </w:r>
          </w:p>
        </w:tc>
        <w:tc>
          <w:tcPr>
            <w:tcW w:w="1442" w:type="dxa"/>
            <w:shd w:val="clear" w:color="auto" w:fill="auto"/>
          </w:tcPr>
          <w:p w:rsidR="00540831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1" w:type="dxa"/>
            <w:vMerge/>
            <w:shd w:val="clear" w:color="auto" w:fill="D9D9D9" w:themeFill="background1" w:themeFillShade="D9"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40831" w:rsidRPr="000D713F" w:rsidTr="000B0B84">
        <w:trPr>
          <w:trHeight w:val="300"/>
        </w:trPr>
        <w:tc>
          <w:tcPr>
            <w:tcW w:w="2159" w:type="dxa"/>
            <w:vMerge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nil"/>
            </w:tcBorders>
          </w:tcPr>
          <w:p w:rsidR="00540831" w:rsidRDefault="00540831" w:rsidP="000B0B8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7" w:type="dxa"/>
          </w:tcPr>
          <w:p w:rsidR="00540831" w:rsidRPr="00D47122" w:rsidRDefault="00540831" w:rsidP="000B0B84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47122">
              <w:rPr>
                <w:sz w:val="24"/>
                <w:szCs w:val="24"/>
              </w:rPr>
              <w:t>Коррекция содержания и методики занятий физическими упражнениями и спортом по результатам показателей контроля.</w:t>
            </w:r>
          </w:p>
        </w:tc>
        <w:tc>
          <w:tcPr>
            <w:tcW w:w="1442" w:type="dxa"/>
            <w:shd w:val="clear" w:color="auto" w:fill="auto"/>
          </w:tcPr>
          <w:p w:rsidR="00540831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1" w:type="dxa"/>
            <w:vMerge/>
            <w:shd w:val="clear" w:color="auto" w:fill="D9D9D9" w:themeFill="background1" w:themeFillShade="D9"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40831" w:rsidRPr="000D713F" w:rsidTr="000B0B84">
        <w:trPr>
          <w:trHeight w:val="572"/>
        </w:trPr>
        <w:tc>
          <w:tcPr>
            <w:tcW w:w="2159" w:type="dxa"/>
            <w:vMerge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1" w:type="dxa"/>
          </w:tcPr>
          <w:p w:rsidR="00540831" w:rsidRPr="000D713F" w:rsidRDefault="00540831" w:rsidP="000B0B8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287" w:type="dxa"/>
          </w:tcPr>
          <w:p w:rsidR="00540831" w:rsidRPr="00C2648B" w:rsidRDefault="00540831" w:rsidP="000B0B84">
            <w:pPr>
              <w:shd w:val="clear" w:color="auto" w:fill="FFFFFF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64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Психофизиологические основы учебного и производственного труда. Средства физической культуры в регулировании работоспособности.</w:t>
            </w:r>
          </w:p>
        </w:tc>
        <w:tc>
          <w:tcPr>
            <w:tcW w:w="1442" w:type="dxa"/>
            <w:shd w:val="clear" w:color="auto" w:fill="auto"/>
          </w:tcPr>
          <w:p w:rsidR="00540831" w:rsidRPr="00C2648B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64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01" w:type="dxa"/>
            <w:vMerge/>
            <w:shd w:val="clear" w:color="auto" w:fill="D9D9D9" w:themeFill="background1" w:themeFillShade="D9"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40831" w:rsidRPr="000D713F" w:rsidTr="000B0B84">
        <w:trPr>
          <w:trHeight w:val="572"/>
        </w:trPr>
        <w:tc>
          <w:tcPr>
            <w:tcW w:w="2159" w:type="dxa"/>
            <w:vMerge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1" w:type="dxa"/>
            <w:tcBorders>
              <w:bottom w:val="nil"/>
            </w:tcBorders>
          </w:tcPr>
          <w:p w:rsidR="00540831" w:rsidRDefault="00540831" w:rsidP="000B0B8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7" w:type="dxa"/>
          </w:tcPr>
          <w:p w:rsidR="00540831" w:rsidRPr="00D47122" w:rsidRDefault="00540831" w:rsidP="000B0B84">
            <w:pPr>
              <w:pStyle w:val="31"/>
              <w:keepNext/>
              <w:keepLines/>
              <w:shd w:val="clear" w:color="auto" w:fill="auto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47122">
              <w:rPr>
                <w:sz w:val="24"/>
                <w:szCs w:val="24"/>
              </w:rPr>
              <w:t>Средства физической культуры в регулировании работоспособности. Средства физической культуры в регулировании работоспособности. Психофизиологическая характеристика будущей производственной деятельности и учебного труда студентов профессиональных образовательных организаций. Динамика работоспособности в учебном году и факторы, ее определяющие.</w:t>
            </w:r>
          </w:p>
        </w:tc>
        <w:tc>
          <w:tcPr>
            <w:tcW w:w="1442" w:type="dxa"/>
            <w:shd w:val="clear" w:color="auto" w:fill="auto"/>
          </w:tcPr>
          <w:p w:rsidR="00540831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vMerge/>
            <w:shd w:val="clear" w:color="auto" w:fill="D9D9D9" w:themeFill="background1" w:themeFillShade="D9"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40831" w:rsidRPr="000D713F" w:rsidTr="000B0B84">
        <w:trPr>
          <w:trHeight w:val="572"/>
        </w:trPr>
        <w:tc>
          <w:tcPr>
            <w:tcW w:w="2159" w:type="dxa"/>
            <w:vMerge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nil"/>
            </w:tcBorders>
          </w:tcPr>
          <w:p w:rsidR="00540831" w:rsidRDefault="00540831" w:rsidP="000B0B8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7" w:type="dxa"/>
          </w:tcPr>
          <w:p w:rsidR="00540831" w:rsidRPr="00D47122" w:rsidRDefault="00540831" w:rsidP="000B0B84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47122">
              <w:rPr>
                <w:sz w:val="24"/>
                <w:szCs w:val="24"/>
              </w:rPr>
              <w:t>Основные причины изменения общего состояния студентов в период экзаменационной сессии. Критерии нервно</w:t>
            </w:r>
            <w:r w:rsidRPr="00D47122"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-</w:t>
            </w:r>
            <w:r w:rsidRPr="00D47122">
              <w:rPr>
                <w:sz w:val="24"/>
                <w:szCs w:val="24"/>
              </w:rPr>
              <w:t>эмоционального, психического, и психофизического утомления. Методы повышения эффективности производственного и учебного труда. Значение мышечной релаксации.</w:t>
            </w:r>
            <w:r>
              <w:rPr>
                <w:sz w:val="24"/>
                <w:szCs w:val="24"/>
              </w:rPr>
              <w:t xml:space="preserve"> </w:t>
            </w:r>
            <w:r w:rsidRPr="00D47122">
              <w:rPr>
                <w:sz w:val="24"/>
                <w:szCs w:val="24"/>
              </w:rPr>
              <w:t>Аутотренинг и его использование для повышения работоспособности.</w:t>
            </w:r>
          </w:p>
        </w:tc>
        <w:tc>
          <w:tcPr>
            <w:tcW w:w="1442" w:type="dxa"/>
            <w:shd w:val="clear" w:color="auto" w:fill="auto"/>
          </w:tcPr>
          <w:p w:rsidR="00540831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vMerge/>
            <w:shd w:val="clear" w:color="auto" w:fill="D9D9D9" w:themeFill="background1" w:themeFillShade="D9"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40831" w:rsidRPr="000D713F" w:rsidTr="000B0B84">
        <w:trPr>
          <w:trHeight w:val="400"/>
        </w:trPr>
        <w:tc>
          <w:tcPr>
            <w:tcW w:w="2159" w:type="dxa"/>
            <w:vMerge/>
            <w:tcBorders>
              <w:bottom w:val="nil"/>
            </w:tcBorders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1" w:type="dxa"/>
          </w:tcPr>
          <w:p w:rsidR="00540831" w:rsidRPr="00232970" w:rsidRDefault="00540831" w:rsidP="000B0B84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9287" w:type="dxa"/>
          </w:tcPr>
          <w:p w:rsidR="00540831" w:rsidRPr="00C2648B" w:rsidRDefault="00540831" w:rsidP="000B0B84">
            <w:pPr>
              <w:shd w:val="clear" w:color="auto" w:fill="FFFFFF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64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Физическая культура в профессиональной деятельности квалифицированного специалиста.</w:t>
            </w:r>
          </w:p>
        </w:tc>
        <w:tc>
          <w:tcPr>
            <w:tcW w:w="1442" w:type="dxa"/>
            <w:shd w:val="clear" w:color="auto" w:fill="auto"/>
          </w:tcPr>
          <w:p w:rsidR="00540831" w:rsidRPr="00C2648B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C264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</w:t>
            </w:r>
          </w:p>
        </w:tc>
        <w:tc>
          <w:tcPr>
            <w:tcW w:w="1801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40831" w:rsidRPr="000D713F" w:rsidTr="000B0B84">
        <w:trPr>
          <w:trHeight w:val="400"/>
        </w:trPr>
        <w:tc>
          <w:tcPr>
            <w:tcW w:w="2159" w:type="dxa"/>
            <w:tcBorders>
              <w:top w:val="nil"/>
              <w:bottom w:val="nil"/>
            </w:tcBorders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1" w:type="dxa"/>
            <w:tcBorders>
              <w:bottom w:val="nil"/>
            </w:tcBorders>
          </w:tcPr>
          <w:p w:rsidR="00540831" w:rsidRDefault="00540831" w:rsidP="000B0B84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87" w:type="dxa"/>
          </w:tcPr>
          <w:p w:rsidR="00540831" w:rsidRPr="00C2648B" w:rsidRDefault="00540831" w:rsidP="000B0B84">
            <w:pPr>
              <w:shd w:val="clear" w:color="auto" w:fill="FFFFFF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48B">
              <w:rPr>
                <w:rFonts w:ascii="Times New Roman" w:hAnsi="Times New Roman" w:cs="Times New Roman"/>
                <w:sz w:val="24"/>
                <w:szCs w:val="24"/>
              </w:rPr>
              <w:t>Личная и социально-экономическая необходимость специальной адаптивной и психофизической подготовки к труду. Оздоровительные и профилированные методы физического воспитания при занятиях различными видами двигательной активности.</w:t>
            </w:r>
          </w:p>
        </w:tc>
        <w:tc>
          <w:tcPr>
            <w:tcW w:w="1442" w:type="dxa"/>
            <w:shd w:val="clear" w:color="auto" w:fill="auto"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40831" w:rsidRPr="000D713F" w:rsidTr="000B0B84">
        <w:trPr>
          <w:trHeight w:val="400"/>
        </w:trPr>
        <w:tc>
          <w:tcPr>
            <w:tcW w:w="2159" w:type="dxa"/>
            <w:tcBorders>
              <w:top w:val="nil"/>
              <w:bottom w:val="single" w:sz="4" w:space="0" w:color="auto"/>
            </w:tcBorders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nil"/>
            </w:tcBorders>
          </w:tcPr>
          <w:p w:rsidR="00540831" w:rsidRDefault="00540831" w:rsidP="000B0B84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87" w:type="dxa"/>
          </w:tcPr>
          <w:p w:rsidR="00540831" w:rsidRPr="00C2648B" w:rsidRDefault="00540831" w:rsidP="000B0B84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2648B">
              <w:rPr>
                <w:sz w:val="24"/>
                <w:szCs w:val="24"/>
              </w:rPr>
              <w:t>Профилактика профессиональных заболеваний средствами и методами физического воспитания. Тестирование состояния здоровья, двигательных качеств, психофизиологических функций, к которым профессия (специальность) предъявляет повышенные требования.</w:t>
            </w:r>
          </w:p>
        </w:tc>
        <w:tc>
          <w:tcPr>
            <w:tcW w:w="1442" w:type="dxa"/>
            <w:shd w:val="clear" w:color="auto" w:fill="auto"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40831" w:rsidRPr="000D713F" w:rsidTr="000B0B84">
        <w:trPr>
          <w:trHeight w:val="400"/>
        </w:trPr>
        <w:tc>
          <w:tcPr>
            <w:tcW w:w="2159" w:type="dxa"/>
            <w:tcBorders>
              <w:top w:val="single" w:sz="4" w:space="0" w:color="auto"/>
            </w:tcBorders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</w:t>
            </w:r>
          </w:p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b/>
                <w:sz w:val="24"/>
                <w:szCs w:val="24"/>
              </w:rPr>
              <w:t>Учебно-практические основы формирования физической культуры личности</w:t>
            </w:r>
          </w:p>
        </w:tc>
        <w:tc>
          <w:tcPr>
            <w:tcW w:w="431" w:type="dxa"/>
          </w:tcPr>
          <w:p w:rsidR="00540831" w:rsidRDefault="00540831" w:rsidP="000B0B8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87" w:type="dxa"/>
          </w:tcPr>
          <w:p w:rsidR="00540831" w:rsidRPr="00232970" w:rsidRDefault="00540831" w:rsidP="000B0B84">
            <w:pPr>
              <w:shd w:val="clear" w:color="auto" w:fill="FFFFFF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2" w:type="dxa"/>
            <w:shd w:val="clear" w:color="auto" w:fill="auto"/>
          </w:tcPr>
          <w:p w:rsidR="00540831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161</w:t>
            </w:r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40831" w:rsidRPr="000D713F" w:rsidTr="000B0B84">
        <w:trPr>
          <w:trHeight w:val="260"/>
        </w:trPr>
        <w:tc>
          <w:tcPr>
            <w:tcW w:w="2159" w:type="dxa"/>
            <w:vMerge w:val="restart"/>
          </w:tcPr>
          <w:p w:rsidR="00540831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2.1</w:t>
            </w:r>
          </w:p>
          <w:p w:rsidR="00540831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CAC">
              <w:rPr>
                <w:rFonts w:ascii="Times New Roman" w:hAnsi="Times New Roman" w:cs="Times New Roman"/>
                <w:bCs/>
                <w:sz w:val="24"/>
                <w:szCs w:val="24"/>
              </w:rPr>
              <w:t>Учебно-методические  занятия</w:t>
            </w:r>
          </w:p>
          <w:p w:rsidR="00540831" w:rsidRPr="006C6CAC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 ч.</w:t>
            </w:r>
          </w:p>
        </w:tc>
        <w:tc>
          <w:tcPr>
            <w:tcW w:w="9718" w:type="dxa"/>
            <w:gridSpan w:val="2"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D71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42" w:type="dxa"/>
          </w:tcPr>
          <w:p w:rsidR="00540831" w:rsidRPr="006575DC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ind w:left="9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ind w:left="92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40831" w:rsidRPr="000D713F" w:rsidTr="000B0B84">
        <w:trPr>
          <w:trHeight w:val="135"/>
        </w:trPr>
        <w:tc>
          <w:tcPr>
            <w:tcW w:w="2159" w:type="dxa"/>
            <w:vMerge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2"/>
          </w:tcPr>
          <w:p w:rsidR="00540831" w:rsidRPr="006C6CAC" w:rsidRDefault="00540831" w:rsidP="000B3A12">
            <w:pPr>
              <w:pStyle w:val="ad"/>
              <w:widowControl w:val="0"/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6C6CAC">
              <w:rPr>
                <w:rFonts w:ascii="Times New Roman" w:hAnsi="Times New Roman"/>
                <w:sz w:val="24"/>
                <w:szCs w:val="24"/>
              </w:rPr>
              <w:t>етодики самооценки работоспособности, усталости, утомления и применение средств физической культуры для их направленной коррекции. Использование методов самоконтроля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42" w:type="dxa"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ind w:left="9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540831" w:rsidRPr="000D713F" w:rsidRDefault="00540831" w:rsidP="000B0B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831" w:rsidRPr="000D713F" w:rsidTr="000B0B84">
        <w:trPr>
          <w:trHeight w:val="210"/>
        </w:trPr>
        <w:tc>
          <w:tcPr>
            <w:tcW w:w="2159" w:type="dxa"/>
            <w:vMerge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2"/>
          </w:tcPr>
          <w:p w:rsidR="00540831" w:rsidRPr="006C6CAC" w:rsidRDefault="00540831" w:rsidP="000B3A12">
            <w:pPr>
              <w:pStyle w:val="ad"/>
              <w:widowControl w:val="0"/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6C6CAC">
              <w:rPr>
                <w:rFonts w:ascii="Times New Roman" w:hAnsi="Times New Roman"/>
                <w:sz w:val="24"/>
                <w:szCs w:val="24"/>
              </w:rPr>
              <w:t>Методика составления и проведения самостоятельных занятий физическими упражнениями гигиенической и профессиональной направленности</w:t>
            </w:r>
            <w:r w:rsidRPr="006C6C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42" w:type="dxa"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ind w:left="9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540831" w:rsidRPr="000D713F" w:rsidRDefault="00540831" w:rsidP="000B0B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831" w:rsidRPr="000D713F" w:rsidTr="000B0B84">
        <w:trPr>
          <w:trHeight w:val="210"/>
        </w:trPr>
        <w:tc>
          <w:tcPr>
            <w:tcW w:w="2159" w:type="dxa"/>
            <w:vMerge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2"/>
          </w:tcPr>
          <w:p w:rsidR="00540831" w:rsidRPr="006C6CAC" w:rsidRDefault="00540831" w:rsidP="000B3A12">
            <w:pPr>
              <w:pStyle w:val="ad"/>
              <w:widowControl w:val="0"/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6C6CAC">
              <w:rPr>
                <w:rFonts w:ascii="Times New Roman" w:hAnsi="Times New Roman"/>
                <w:sz w:val="24"/>
                <w:szCs w:val="24"/>
              </w:rPr>
              <w:t>Массаж и самомассаж при физическом и умственном утомлении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42" w:type="dxa"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ind w:left="9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540831" w:rsidRPr="000D713F" w:rsidRDefault="00540831" w:rsidP="000B0B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831" w:rsidRPr="000D713F" w:rsidTr="000B0B84">
        <w:trPr>
          <w:trHeight w:val="576"/>
        </w:trPr>
        <w:tc>
          <w:tcPr>
            <w:tcW w:w="2159" w:type="dxa"/>
            <w:vMerge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2"/>
          </w:tcPr>
          <w:p w:rsidR="00540831" w:rsidRPr="006C6CAC" w:rsidRDefault="00540831" w:rsidP="000B3A12">
            <w:pPr>
              <w:pStyle w:val="ad"/>
              <w:widowControl w:val="0"/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6C6CAC">
              <w:rPr>
                <w:rFonts w:ascii="Times New Roman" w:hAnsi="Times New Roman"/>
                <w:sz w:val="24"/>
                <w:szCs w:val="24"/>
              </w:rPr>
              <w:t>Физические упражнения для профилактики и коррекции нарушения опорно-двигательного аппарата. Профилактика профессиональных заболеваний средствами и методами физического воспитания. Физические упражнения для коррекции зрения.</w:t>
            </w:r>
          </w:p>
        </w:tc>
        <w:tc>
          <w:tcPr>
            <w:tcW w:w="1442" w:type="dxa"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ind w:left="9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ind w:left="9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0831" w:rsidRPr="000D713F" w:rsidTr="000B0B84">
        <w:trPr>
          <w:trHeight w:val="576"/>
        </w:trPr>
        <w:tc>
          <w:tcPr>
            <w:tcW w:w="2159" w:type="dxa"/>
            <w:vMerge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2"/>
          </w:tcPr>
          <w:p w:rsidR="00540831" w:rsidRPr="006C6CAC" w:rsidRDefault="00540831" w:rsidP="000B3A12">
            <w:pPr>
              <w:pStyle w:val="ad"/>
              <w:widowControl w:val="0"/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6C6CAC">
              <w:rPr>
                <w:rFonts w:ascii="Times New Roman" w:hAnsi="Times New Roman"/>
                <w:sz w:val="24"/>
                <w:szCs w:val="24"/>
              </w:rPr>
              <w:t>Составление и проведение комплексов утренней, вводной и производственной гимнастики с учетом направления будущей профессиональной деятельности обучающихся.</w:t>
            </w:r>
          </w:p>
        </w:tc>
        <w:tc>
          <w:tcPr>
            <w:tcW w:w="1442" w:type="dxa"/>
          </w:tcPr>
          <w:p w:rsidR="00540831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ind w:left="9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ind w:left="9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0831" w:rsidRPr="000D713F" w:rsidTr="000B0B84">
        <w:trPr>
          <w:trHeight w:val="576"/>
        </w:trPr>
        <w:tc>
          <w:tcPr>
            <w:tcW w:w="2159" w:type="dxa"/>
            <w:vMerge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2"/>
          </w:tcPr>
          <w:p w:rsidR="00540831" w:rsidRPr="006C6CAC" w:rsidRDefault="00540831" w:rsidP="000B3A12">
            <w:pPr>
              <w:pStyle w:val="ad"/>
              <w:widowControl w:val="0"/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6C6CAC">
              <w:rPr>
                <w:rFonts w:ascii="Times New Roman" w:hAnsi="Times New Roman"/>
                <w:sz w:val="24"/>
                <w:szCs w:val="24"/>
              </w:rPr>
              <w:t>Методика определения профессионально значимых психофизиологических и двигательных качеств на основе профессиограммы специалиста. Спортограмма и профессиограмма.</w:t>
            </w:r>
          </w:p>
        </w:tc>
        <w:tc>
          <w:tcPr>
            <w:tcW w:w="1442" w:type="dxa"/>
          </w:tcPr>
          <w:p w:rsidR="00540831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ind w:left="9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ind w:left="9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0831" w:rsidRPr="000D713F" w:rsidTr="000B0B84">
        <w:trPr>
          <w:trHeight w:val="576"/>
        </w:trPr>
        <w:tc>
          <w:tcPr>
            <w:tcW w:w="2159" w:type="dxa"/>
            <w:vMerge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2"/>
          </w:tcPr>
          <w:p w:rsidR="00540831" w:rsidRPr="006C6CAC" w:rsidRDefault="00540831" w:rsidP="000B3A12">
            <w:pPr>
              <w:pStyle w:val="ad"/>
              <w:widowControl w:val="0"/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6C6CAC">
              <w:rPr>
                <w:rFonts w:ascii="Times New Roman" w:hAnsi="Times New Roman"/>
                <w:sz w:val="24"/>
                <w:szCs w:val="24"/>
              </w:rPr>
              <w:t>Самооценка и анализ выполнения обязательных тестов состояния здоровья и общефизической подготовки. Методика самоконтроля за уровнем развития</w:t>
            </w:r>
          </w:p>
        </w:tc>
        <w:tc>
          <w:tcPr>
            <w:tcW w:w="1442" w:type="dxa"/>
          </w:tcPr>
          <w:p w:rsidR="00540831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ind w:left="9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ind w:left="9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0831" w:rsidRPr="000D713F" w:rsidTr="000B0B84">
        <w:trPr>
          <w:trHeight w:val="576"/>
        </w:trPr>
        <w:tc>
          <w:tcPr>
            <w:tcW w:w="2159" w:type="dxa"/>
            <w:vMerge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2"/>
          </w:tcPr>
          <w:p w:rsidR="00540831" w:rsidRPr="006C6CAC" w:rsidRDefault="00540831" w:rsidP="000B3A12">
            <w:pPr>
              <w:pStyle w:val="22"/>
              <w:numPr>
                <w:ilvl w:val="0"/>
                <w:numId w:val="8"/>
              </w:numPr>
              <w:shd w:val="clear" w:color="auto" w:fill="auto"/>
              <w:spacing w:line="240" w:lineRule="auto"/>
              <w:rPr>
                <w:i w:val="0"/>
                <w:sz w:val="24"/>
                <w:szCs w:val="24"/>
              </w:rPr>
            </w:pPr>
            <w:r w:rsidRPr="006C6CAC">
              <w:rPr>
                <w:i w:val="0"/>
                <w:sz w:val="24"/>
                <w:szCs w:val="24"/>
              </w:rPr>
              <w:t>Индивидуальная оздоровительная программа двигательной активности с учетом профессиональной направленности.</w:t>
            </w:r>
          </w:p>
          <w:p w:rsidR="00540831" w:rsidRPr="006C6CAC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42" w:type="dxa"/>
          </w:tcPr>
          <w:p w:rsidR="00540831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ind w:left="9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ind w:left="9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0831" w:rsidRPr="000D713F" w:rsidTr="000B0B84">
        <w:trPr>
          <w:trHeight w:val="20"/>
        </w:trPr>
        <w:tc>
          <w:tcPr>
            <w:tcW w:w="2159" w:type="dxa"/>
            <w:vMerge w:val="restart"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2.2</w:t>
            </w:r>
          </w:p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Легкая атлетика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кроссовая подготовка</w:t>
            </w:r>
          </w:p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 ч.</w:t>
            </w:r>
          </w:p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2"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D71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  <w:r w:rsidRPr="000D7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42" w:type="dxa"/>
            <w:shd w:val="clear" w:color="auto" w:fill="auto"/>
          </w:tcPr>
          <w:p w:rsidR="00540831" w:rsidRPr="00232970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7F7F7F" w:themeColor="text1" w:themeTint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58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40831" w:rsidRPr="000D713F" w:rsidTr="000B0B84">
        <w:trPr>
          <w:trHeight w:val="170"/>
        </w:trPr>
        <w:tc>
          <w:tcPr>
            <w:tcW w:w="2159" w:type="dxa"/>
            <w:vMerge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718" w:type="dxa"/>
            <w:gridSpan w:val="2"/>
            <w:vAlign w:val="center"/>
          </w:tcPr>
          <w:p w:rsidR="00540831" w:rsidRPr="00041DAE" w:rsidRDefault="00540831" w:rsidP="000B3A12">
            <w:pPr>
              <w:widowControl w:val="0"/>
              <w:numPr>
                <w:ilvl w:val="0"/>
                <w:numId w:val="9"/>
              </w:numPr>
              <w:tabs>
                <w:tab w:val="num" w:pos="25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ind w:left="253" w:hanging="25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1DAE">
              <w:rPr>
                <w:rFonts w:ascii="Times New Roman" w:hAnsi="Times New Roman" w:cs="Times New Roman"/>
                <w:bCs/>
                <w:sz w:val="24"/>
                <w:szCs w:val="24"/>
              </w:rPr>
              <w:t>Теоретические сведения. Техника безопасности по легкой атлетике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42" w:type="dxa"/>
            <w:shd w:val="clear" w:color="auto" w:fill="auto"/>
          </w:tcPr>
          <w:p w:rsidR="00540831" w:rsidRPr="000D713F" w:rsidRDefault="00540831" w:rsidP="000B0B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40831" w:rsidRPr="000D713F" w:rsidTr="000B0B84">
        <w:trPr>
          <w:trHeight w:val="170"/>
        </w:trPr>
        <w:tc>
          <w:tcPr>
            <w:tcW w:w="2159" w:type="dxa"/>
            <w:vMerge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718" w:type="dxa"/>
            <w:gridSpan w:val="2"/>
            <w:vAlign w:val="center"/>
          </w:tcPr>
          <w:p w:rsidR="00540831" w:rsidRPr="000D713F" w:rsidRDefault="00540831" w:rsidP="000B3A12">
            <w:pPr>
              <w:widowControl w:val="0"/>
              <w:numPr>
                <w:ilvl w:val="0"/>
                <w:numId w:val="9"/>
              </w:numPr>
              <w:tabs>
                <w:tab w:val="num" w:pos="25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ind w:left="253" w:hanging="25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 техники бега на короткие дистанции.</w:t>
            </w:r>
          </w:p>
        </w:tc>
        <w:tc>
          <w:tcPr>
            <w:tcW w:w="1442" w:type="dxa"/>
            <w:shd w:val="clear" w:color="auto" w:fill="auto"/>
          </w:tcPr>
          <w:p w:rsidR="00540831" w:rsidRPr="000D713F" w:rsidRDefault="00540831" w:rsidP="000B0B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40831" w:rsidRPr="000D713F" w:rsidTr="000B0B84">
        <w:trPr>
          <w:trHeight w:val="150"/>
        </w:trPr>
        <w:tc>
          <w:tcPr>
            <w:tcW w:w="2159" w:type="dxa"/>
            <w:vMerge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718" w:type="dxa"/>
            <w:gridSpan w:val="2"/>
            <w:vAlign w:val="center"/>
          </w:tcPr>
          <w:p w:rsidR="00540831" w:rsidRPr="000D713F" w:rsidRDefault="00540831" w:rsidP="000B3A12">
            <w:pPr>
              <w:widowControl w:val="0"/>
              <w:numPr>
                <w:ilvl w:val="0"/>
                <w:numId w:val="9"/>
              </w:numPr>
              <w:tabs>
                <w:tab w:val="num" w:pos="25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ind w:left="253" w:hanging="25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 техники бега на короткие дистанции.</w:t>
            </w:r>
          </w:p>
        </w:tc>
        <w:tc>
          <w:tcPr>
            <w:tcW w:w="1442" w:type="dxa"/>
            <w:shd w:val="clear" w:color="auto" w:fill="auto"/>
          </w:tcPr>
          <w:p w:rsidR="00540831" w:rsidRPr="000D713F" w:rsidRDefault="00540831" w:rsidP="000B0B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40831" w:rsidRPr="000D713F" w:rsidTr="000B0B84">
        <w:trPr>
          <w:trHeight w:val="150"/>
        </w:trPr>
        <w:tc>
          <w:tcPr>
            <w:tcW w:w="2159" w:type="dxa"/>
            <w:vMerge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718" w:type="dxa"/>
            <w:gridSpan w:val="2"/>
            <w:vAlign w:val="center"/>
          </w:tcPr>
          <w:p w:rsidR="00540831" w:rsidRPr="000D713F" w:rsidRDefault="00540831" w:rsidP="000B3A12">
            <w:pPr>
              <w:widowControl w:val="0"/>
              <w:numPr>
                <w:ilvl w:val="0"/>
                <w:numId w:val="9"/>
              </w:numPr>
              <w:tabs>
                <w:tab w:val="num" w:pos="25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ind w:left="253" w:hanging="25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Учет бега на 30м на результат.</w:t>
            </w:r>
          </w:p>
        </w:tc>
        <w:tc>
          <w:tcPr>
            <w:tcW w:w="1442" w:type="dxa"/>
            <w:shd w:val="clear" w:color="auto" w:fill="auto"/>
          </w:tcPr>
          <w:p w:rsidR="00540831" w:rsidRPr="000D713F" w:rsidRDefault="00540831" w:rsidP="000B0B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40831" w:rsidRPr="000D713F" w:rsidTr="000B0B84">
        <w:trPr>
          <w:trHeight w:val="175"/>
        </w:trPr>
        <w:tc>
          <w:tcPr>
            <w:tcW w:w="2159" w:type="dxa"/>
            <w:vMerge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718" w:type="dxa"/>
            <w:gridSpan w:val="2"/>
            <w:vAlign w:val="center"/>
          </w:tcPr>
          <w:p w:rsidR="00540831" w:rsidRPr="000D713F" w:rsidRDefault="00540831" w:rsidP="000B3A12">
            <w:pPr>
              <w:widowControl w:val="0"/>
              <w:numPr>
                <w:ilvl w:val="0"/>
                <w:numId w:val="9"/>
              </w:numPr>
              <w:tabs>
                <w:tab w:val="num" w:pos="25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ind w:left="253" w:hanging="25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 метания гранаты на дальность с разбега.</w:t>
            </w:r>
          </w:p>
        </w:tc>
        <w:tc>
          <w:tcPr>
            <w:tcW w:w="1442" w:type="dxa"/>
            <w:shd w:val="clear" w:color="auto" w:fill="auto"/>
          </w:tcPr>
          <w:p w:rsidR="00540831" w:rsidRPr="000D713F" w:rsidRDefault="00540831" w:rsidP="000B0B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40831" w:rsidRPr="000D713F" w:rsidTr="000B0B84">
        <w:trPr>
          <w:trHeight w:val="175"/>
        </w:trPr>
        <w:tc>
          <w:tcPr>
            <w:tcW w:w="2159" w:type="dxa"/>
            <w:vMerge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718" w:type="dxa"/>
            <w:gridSpan w:val="2"/>
            <w:vAlign w:val="center"/>
          </w:tcPr>
          <w:p w:rsidR="00540831" w:rsidRPr="000D713F" w:rsidRDefault="00540831" w:rsidP="000B3A12">
            <w:pPr>
              <w:widowControl w:val="0"/>
              <w:numPr>
                <w:ilvl w:val="0"/>
                <w:numId w:val="9"/>
              </w:numPr>
              <w:tabs>
                <w:tab w:val="num" w:pos="25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ind w:left="253" w:hanging="25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3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метания гранаты на дальность с разбега.</w:t>
            </w:r>
          </w:p>
        </w:tc>
        <w:tc>
          <w:tcPr>
            <w:tcW w:w="1442" w:type="dxa"/>
            <w:shd w:val="clear" w:color="auto" w:fill="auto"/>
          </w:tcPr>
          <w:p w:rsidR="00540831" w:rsidRPr="000D713F" w:rsidRDefault="00540831" w:rsidP="000B0B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40831" w:rsidRPr="000D713F" w:rsidTr="000B0B84">
        <w:trPr>
          <w:trHeight w:val="210"/>
        </w:trPr>
        <w:tc>
          <w:tcPr>
            <w:tcW w:w="2159" w:type="dxa"/>
            <w:vMerge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718" w:type="dxa"/>
            <w:gridSpan w:val="2"/>
            <w:vAlign w:val="center"/>
          </w:tcPr>
          <w:p w:rsidR="00540831" w:rsidRPr="000D713F" w:rsidRDefault="00540831" w:rsidP="000B3A12">
            <w:pPr>
              <w:widowControl w:val="0"/>
              <w:numPr>
                <w:ilvl w:val="0"/>
                <w:numId w:val="9"/>
              </w:numPr>
              <w:tabs>
                <w:tab w:val="num" w:pos="25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ind w:left="253" w:hanging="25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Тестирование бега на 60м, челночный бег 3х10м.</w:t>
            </w:r>
          </w:p>
        </w:tc>
        <w:tc>
          <w:tcPr>
            <w:tcW w:w="1442" w:type="dxa"/>
            <w:shd w:val="clear" w:color="auto" w:fill="auto"/>
          </w:tcPr>
          <w:p w:rsidR="00540831" w:rsidRPr="000D713F" w:rsidRDefault="00540831" w:rsidP="000B0B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40831" w:rsidRPr="000D713F" w:rsidTr="000B0B84">
        <w:trPr>
          <w:trHeight w:val="210"/>
        </w:trPr>
        <w:tc>
          <w:tcPr>
            <w:tcW w:w="2159" w:type="dxa"/>
            <w:vMerge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718" w:type="dxa"/>
            <w:gridSpan w:val="2"/>
            <w:vAlign w:val="center"/>
          </w:tcPr>
          <w:p w:rsidR="00540831" w:rsidRPr="000D713F" w:rsidRDefault="00540831" w:rsidP="000B3A12">
            <w:pPr>
              <w:widowControl w:val="0"/>
              <w:numPr>
                <w:ilvl w:val="0"/>
                <w:numId w:val="9"/>
              </w:numPr>
              <w:tabs>
                <w:tab w:val="num" w:pos="25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ind w:left="253" w:hanging="25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Учет метания гранаты на результат. Отжимание.</w:t>
            </w:r>
          </w:p>
        </w:tc>
        <w:tc>
          <w:tcPr>
            <w:tcW w:w="1442" w:type="dxa"/>
            <w:shd w:val="clear" w:color="auto" w:fill="auto"/>
          </w:tcPr>
          <w:p w:rsidR="00540831" w:rsidRPr="000D713F" w:rsidRDefault="00540831" w:rsidP="000B0B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40831" w:rsidRPr="000D713F" w:rsidTr="000B0B84">
        <w:trPr>
          <w:trHeight w:val="210"/>
        </w:trPr>
        <w:tc>
          <w:tcPr>
            <w:tcW w:w="2159" w:type="dxa"/>
            <w:vMerge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718" w:type="dxa"/>
            <w:gridSpan w:val="2"/>
            <w:vAlign w:val="center"/>
          </w:tcPr>
          <w:p w:rsidR="00540831" w:rsidRPr="000D713F" w:rsidRDefault="00540831" w:rsidP="000B3A12">
            <w:pPr>
              <w:widowControl w:val="0"/>
              <w:numPr>
                <w:ilvl w:val="0"/>
                <w:numId w:val="9"/>
              </w:numPr>
              <w:tabs>
                <w:tab w:val="num" w:pos="25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ind w:left="253" w:hanging="25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 техники эстафетного бега, подтягивание.</w:t>
            </w:r>
          </w:p>
        </w:tc>
        <w:tc>
          <w:tcPr>
            <w:tcW w:w="1442" w:type="dxa"/>
            <w:shd w:val="clear" w:color="auto" w:fill="auto"/>
          </w:tcPr>
          <w:p w:rsidR="00540831" w:rsidRPr="000D713F" w:rsidRDefault="00540831" w:rsidP="000B0B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40831" w:rsidRPr="000D713F" w:rsidTr="000B0B84">
        <w:trPr>
          <w:trHeight w:val="210"/>
        </w:trPr>
        <w:tc>
          <w:tcPr>
            <w:tcW w:w="2159" w:type="dxa"/>
            <w:vMerge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718" w:type="dxa"/>
            <w:gridSpan w:val="2"/>
            <w:vAlign w:val="center"/>
          </w:tcPr>
          <w:p w:rsidR="00540831" w:rsidRPr="000D713F" w:rsidRDefault="00540831" w:rsidP="000B3A12">
            <w:pPr>
              <w:widowControl w:val="0"/>
              <w:numPr>
                <w:ilvl w:val="0"/>
                <w:numId w:val="9"/>
              </w:numPr>
              <w:tabs>
                <w:tab w:val="num" w:pos="25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ind w:left="253" w:hanging="25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3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техники эстафетного бега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B3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442" w:type="dxa"/>
            <w:shd w:val="clear" w:color="auto" w:fill="auto"/>
          </w:tcPr>
          <w:p w:rsidR="00540831" w:rsidRPr="000D713F" w:rsidRDefault="00540831" w:rsidP="000B0B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40831" w:rsidRPr="000D713F" w:rsidTr="000B0B84">
        <w:trPr>
          <w:trHeight w:val="180"/>
        </w:trPr>
        <w:tc>
          <w:tcPr>
            <w:tcW w:w="2159" w:type="dxa"/>
            <w:vMerge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718" w:type="dxa"/>
            <w:gridSpan w:val="2"/>
            <w:vAlign w:val="center"/>
          </w:tcPr>
          <w:p w:rsidR="00540831" w:rsidRPr="000D713F" w:rsidRDefault="00540831" w:rsidP="000B3A12">
            <w:pPr>
              <w:widowControl w:val="0"/>
              <w:numPr>
                <w:ilvl w:val="0"/>
                <w:numId w:val="9"/>
              </w:numPr>
              <w:tabs>
                <w:tab w:val="num" w:pos="25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ind w:left="253" w:hanging="25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3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техники высокого старта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наклон на гибкость.</w:t>
            </w:r>
          </w:p>
        </w:tc>
        <w:tc>
          <w:tcPr>
            <w:tcW w:w="1442" w:type="dxa"/>
            <w:shd w:val="clear" w:color="auto" w:fill="auto"/>
          </w:tcPr>
          <w:p w:rsidR="00540831" w:rsidRPr="000D713F" w:rsidRDefault="00540831" w:rsidP="000B0B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40831" w:rsidRPr="000D713F" w:rsidTr="000B0B84">
        <w:trPr>
          <w:trHeight w:val="180"/>
        </w:trPr>
        <w:tc>
          <w:tcPr>
            <w:tcW w:w="2159" w:type="dxa"/>
            <w:vMerge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718" w:type="dxa"/>
            <w:gridSpan w:val="2"/>
            <w:vAlign w:val="center"/>
          </w:tcPr>
          <w:p w:rsidR="00540831" w:rsidRPr="000D713F" w:rsidRDefault="00540831" w:rsidP="000B3A12">
            <w:pPr>
              <w:widowControl w:val="0"/>
              <w:numPr>
                <w:ilvl w:val="0"/>
                <w:numId w:val="9"/>
              </w:numPr>
              <w:tabs>
                <w:tab w:val="num" w:pos="25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ind w:left="253" w:hanging="25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3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техники высокого старта.</w:t>
            </w:r>
          </w:p>
        </w:tc>
        <w:tc>
          <w:tcPr>
            <w:tcW w:w="1442" w:type="dxa"/>
            <w:shd w:val="clear" w:color="auto" w:fill="auto"/>
          </w:tcPr>
          <w:p w:rsidR="00540831" w:rsidRPr="000D713F" w:rsidRDefault="00540831" w:rsidP="000B0B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40831" w:rsidRPr="000D713F" w:rsidTr="000B0B84">
        <w:trPr>
          <w:trHeight w:val="180"/>
        </w:trPr>
        <w:tc>
          <w:tcPr>
            <w:tcW w:w="2159" w:type="dxa"/>
            <w:vMerge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718" w:type="dxa"/>
            <w:gridSpan w:val="2"/>
            <w:vAlign w:val="center"/>
          </w:tcPr>
          <w:p w:rsidR="00540831" w:rsidRPr="000D713F" w:rsidRDefault="00540831" w:rsidP="000B3A12">
            <w:pPr>
              <w:widowControl w:val="0"/>
              <w:numPr>
                <w:ilvl w:val="0"/>
                <w:numId w:val="9"/>
              </w:numPr>
              <w:tabs>
                <w:tab w:val="num" w:pos="25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ind w:left="253" w:hanging="25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3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техники стартового разгона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42" w:type="dxa"/>
            <w:shd w:val="clear" w:color="auto" w:fill="auto"/>
          </w:tcPr>
          <w:p w:rsidR="00540831" w:rsidRPr="000D713F" w:rsidRDefault="00540831" w:rsidP="000B0B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40831" w:rsidRPr="000D713F" w:rsidTr="000B0B84">
        <w:trPr>
          <w:trHeight w:val="180"/>
        </w:trPr>
        <w:tc>
          <w:tcPr>
            <w:tcW w:w="2159" w:type="dxa"/>
            <w:vMerge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718" w:type="dxa"/>
            <w:gridSpan w:val="2"/>
            <w:vAlign w:val="center"/>
          </w:tcPr>
          <w:p w:rsidR="00540831" w:rsidRPr="000D713F" w:rsidRDefault="00540831" w:rsidP="000B3A12">
            <w:pPr>
              <w:widowControl w:val="0"/>
              <w:numPr>
                <w:ilvl w:val="0"/>
                <w:numId w:val="9"/>
              </w:numPr>
              <w:tabs>
                <w:tab w:val="num" w:pos="25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ind w:left="253" w:hanging="25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Равномерный бег. Развитие выносливости.</w:t>
            </w:r>
          </w:p>
        </w:tc>
        <w:tc>
          <w:tcPr>
            <w:tcW w:w="1442" w:type="dxa"/>
            <w:shd w:val="clear" w:color="auto" w:fill="auto"/>
          </w:tcPr>
          <w:p w:rsidR="00540831" w:rsidRPr="000D713F" w:rsidRDefault="00540831" w:rsidP="000B0B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40831" w:rsidRPr="000D713F" w:rsidTr="000B0B84">
        <w:trPr>
          <w:trHeight w:val="180"/>
        </w:trPr>
        <w:tc>
          <w:tcPr>
            <w:tcW w:w="2159" w:type="dxa"/>
            <w:vMerge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718" w:type="dxa"/>
            <w:gridSpan w:val="2"/>
            <w:vAlign w:val="center"/>
          </w:tcPr>
          <w:p w:rsidR="00540831" w:rsidRPr="000D713F" w:rsidRDefault="00540831" w:rsidP="000B3A12">
            <w:pPr>
              <w:widowControl w:val="0"/>
              <w:numPr>
                <w:ilvl w:val="0"/>
                <w:numId w:val="9"/>
              </w:numPr>
              <w:tabs>
                <w:tab w:val="num" w:pos="25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ind w:left="253" w:hanging="25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техники бега по виражу.</w:t>
            </w:r>
          </w:p>
        </w:tc>
        <w:tc>
          <w:tcPr>
            <w:tcW w:w="1442" w:type="dxa"/>
            <w:shd w:val="clear" w:color="auto" w:fill="auto"/>
          </w:tcPr>
          <w:p w:rsidR="00540831" w:rsidRPr="000D713F" w:rsidRDefault="00540831" w:rsidP="000B0B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40831" w:rsidRPr="000D713F" w:rsidTr="000B0B84">
        <w:trPr>
          <w:trHeight w:val="175"/>
        </w:trPr>
        <w:tc>
          <w:tcPr>
            <w:tcW w:w="2159" w:type="dxa"/>
            <w:vMerge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718" w:type="dxa"/>
            <w:gridSpan w:val="2"/>
            <w:vAlign w:val="center"/>
          </w:tcPr>
          <w:p w:rsidR="00540831" w:rsidRPr="000D713F" w:rsidRDefault="00540831" w:rsidP="000B3A12">
            <w:pPr>
              <w:widowControl w:val="0"/>
              <w:numPr>
                <w:ilvl w:val="0"/>
                <w:numId w:val="9"/>
              </w:numPr>
              <w:tabs>
                <w:tab w:val="num" w:pos="25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ind w:left="253" w:hanging="25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техники бега  по виражу.</w:t>
            </w:r>
          </w:p>
        </w:tc>
        <w:tc>
          <w:tcPr>
            <w:tcW w:w="1442" w:type="dxa"/>
            <w:shd w:val="clear" w:color="auto" w:fill="auto"/>
          </w:tcPr>
          <w:p w:rsidR="00540831" w:rsidRPr="000D713F" w:rsidRDefault="00540831" w:rsidP="000B0B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40831" w:rsidRPr="000D713F" w:rsidTr="000B0B84">
        <w:trPr>
          <w:trHeight w:val="210"/>
        </w:trPr>
        <w:tc>
          <w:tcPr>
            <w:tcW w:w="2159" w:type="dxa"/>
            <w:vMerge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718" w:type="dxa"/>
            <w:gridSpan w:val="2"/>
            <w:vAlign w:val="center"/>
          </w:tcPr>
          <w:p w:rsidR="00540831" w:rsidRPr="000D713F" w:rsidRDefault="00540831" w:rsidP="000B3A12">
            <w:pPr>
              <w:widowControl w:val="0"/>
              <w:numPr>
                <w:ilvl w:val="0"/>
                <w:numId w:val="9"/>
              </w:numPr>
              <w:tabs>
                <w:tab w:val="num" w:pos="25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ind w:left="253" w:hanging="25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техники бега по дистанции.</w:t>
            </w:r>
          </w:p>
        </w:tc>
        <w:tc>
          <w:tcPr>
            <w:tcW w:w="1442" w:type="dxa"/>
            <w:shd w:val="clear" w:color="auto" w:fill="auto"/>
          </w:tcPr>
          <w:p w:rsidR="00540831" w:rsidRPr="000D713F" w:rsidRDefault="00540831" w:rsidP="000B0B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40831" w:rsidRPr="000D713F" w:rsidTr="000B0B84">
        <w:trPr>
          <w:trHeight w:val="160"/>
        </w:trPr>
        <w:tc>
          <w:tcPr>
            <w:tcW w:w="2159" w:type="dxa"/>
            <w:vMerge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718" w:type="dxa"/>
            <w:gridSpan w:val="2"/>
            <w:vAlign w:val="center"/>
          </w:tcPr>
          <w:p w:rsidR="00540831" w:rsidRPr="000D713F" w:rsidRDefault="00540831" w:rsidP="000B3A12">
            <w:pPr>
              <w:widowControl w:val="0"/>
              <w:numPr>
                <w:ilvl w:val="0"/>
                <w:numId w:val="9"/>
              </w:numPr>
              <w:tabs>
                <w:tab w:val="num" w:pos="25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ind w:left="253" w:hanging="25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Совершенствование техники бега по дистанции.</w:t>
            </w:r>
          </w:p>
        </w:tc>
        <w:tc>
          <w:tcPr>
            <w:tcW w:w="1442" w:type="dxa"/>
            <w:shd w:val="clear" w:color="auto" w:fill="auto"/>
          </w:tcPr>
          <w:p w:rsidR="00540831" w:rsidRPr="000D713F" w:rsidRDefault="00540831" w:rsidP="000B0B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40831" w:rsidRPr="000D713F" w:rsidTr="000B0B84">
        <w:trPr>
          <w:trHeight w:val="160"/>
        </w:trPr>
        <w:tc>
          <w:tcPr>
            <w:tcW w:w="2159" w:type="dxa"/>
            <w:vMerge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718" w:type="dxa"/>
            <w:gridSpan w:val="2"/>
            <w:vAlign w:val="center"/>
          </w:tcPr>
          <w:p w:rsidR="00540831" w:rsidRPr="000D713F" w:rsidRDefault="00540831" w:rsidP="000B3A12">
            <w:pPr>
              <w:widowControl w:val="0"/>
              <w:numPr>
                <w:ilvl w:val="0"/>
                <w:numId w:val="9"/>
              </w:numPr>
              <w:tabs>
                <w:tab w:val="num" w:pos="25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ind w:left="253" w:hanging="25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техники финиширования.</w:t>
            </w:r>
          </w:p>
        </w:tc>
        <w:tc>
          <w:tcPr>
            <w:tcW w:w="1442" w:type="dxa"/>
            <w:shd w:val="clear" w:color="auto" w:fill="auto"/>
          </w:tcPr>
          <w:p w:rsidR="00540831" w:rsidRPr="000D713F" w:rsidRDefault="00540831" w:rsidP="000B0B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40831" w:rsidRPr="000D713F" w:rsidTr="000B0B84">
        <w:trPr>
          <w:trHeight w:val="225"/>
        </w:trPr>
        <w:tc>
          <w:tcPr>
            <w:tcW w:w="2159" w:type="dxa"/>
            <w:vMerge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718" w:type="dxa"/>
            <w:gridSpan w:val="2"/>
            <w:vAlign w:val="center"/>
          </w:tcPr>
          <w:p w:rsidR="00540831" w:rsidRPr="000D713F" w:rsidRDefault="00540831" w:rsidP="000B3A12">
            <w:pPr>
              <w:widowControl w:val="0"/>
              <w:numPr>
                <w:ilvl w:val="0"/>
                <w:numId w:val="9"/>
              </w:numPr>
              <w:tabs>
                <w:tab w:val="num" w:pos="25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ind w:left="253" w:hanging="25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техники финиширования</w:t>
            </w:r>
          </w:p>
        </w:tc>
        <w:tc>
          <w:tcPr>
            <w:tcW w:w="1442" w:type="dxa"/>
            <w:shd w:val="clear" w:color="auto" w:fill="auto"/>
          </w:tcPr>
          <w:p w:rsidR="00540831" w:rsidRPr="000D713F" w:rsidRDefault="00540831" w:rsidP="000B0B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40831" w:rsidRPr="000D713F" w:rsidTr="000B0B84">
        <w:trPr>
          <w:trHeight w:val="195"/>
        </w:trPr>
        <w:tc>
          <w:tcPr>
            <w:tcW w:w="2159" w:type="dxa"/>
            <w:vMerge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718" w:type="dxa"/>
            <w:gridSpan w:val="2"/>
            <w:vAlign w:val="center"/>
          </w:tcPr>
          <w:p w:rsidR="00540831" w:rsidRPr="000D713F" w:rsidRDefault="00540831" w:rsidP="000B3A12">
            <w:pPr>
              <w:widowControl w:val="0"/>
              <w:numPr>
                <w:ilvl w:val="0"/>
                <w:numId w:val="9"/>
              </w:numPr>
              <w:tabs>
                <w:tab w:val="num" w:pos="25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ind w:left="253" w:hanging="25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Освоение техники равномерного бега на </w:t>
            </w:r>
            <w:smartTag w:uri="urn:schemas-microsoft-com:office:smarttags" w:element="metricconverter">
              <w:smartTagPr>
                <w:attr w:name="ProductID" w:val="3000 м"/>
              </w:smartTagPr>
              <w:r w:rsidRPr="000D713F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3000 м</w:t>
              </w:r>
              <w:r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,</w:t>
              </w:r>
            </w:smartTag>
            <w:r w:rsidRPr="000D7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2000 м"/>
              </w:smartTagPr>
              <w:r w:rsidRPr="000D713F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2000 м</w:t>
              </w:r>
            </w:smartTag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42" w:type="dxa"/>
            <w:shd w:val="clear" w:color="auto" w:fill="auto"/>
          </w:tcPr>
          <w:p w:rsidR="00540831" w:rsidRPr="000D713F" w:rsidRDefault="00540831" w:rsidP="000B0B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40831" w:rsidRPr="000D713F" w:rsidTr="000B0B84">
        <w:trPr>
          <w:trHeight w:val="195"/>
        </w:trPr>
        <w:tc>
          <w:tcPr>
            <w:tcW w:w="2159" w:type="dxa"/>
            <w:vMerge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718" w:type="dxa"/>
            <w:gridSpan w:val="2"/>
            <w:vAlign w:val="center"/>
          </w:tcPr>
          <w:p w:rsidR="00540831" w:rsidRPr="000D713F" w:rsidRDefault="00540831" w:rsidP="000B3A12">
            <w:pPr>
              <w:widowControl w:val="0"/>
              <w:numPr>
                <w:ilvl w:val="0"/>
                <w:numId w:val="9"/>
              </w:numPr>
              <w:tabs>
                <w:tab w:val="num" w:pos="25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ind w:left="253" w:hanging="25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равномерного бега на </w:t>
            </w:r>
            <w:smartTag w:uri="urn:schemas-microsoft-com:office:smarttags" w:element="metricconverter">
              <w:smartTagPr>
                <w:attr w:name="ProductID" w:val="3000 м"/>
              </w:smartTagPr>
              <w:r w:rsidRPr="000D713F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3000 м</w:t>
              </w:r>
            </w:smartTag>
            <w:r w:rsidRPr="000D7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бега на </w:t>
            </w:r>
            <w:smartTag w:uri="urn:schemas-microsoft-com:office:smarttags" w:element="metricconverter">
              <w:smartTagPr>
                <w:attr w:name="ProductID" w:val="2000 м"/>
              </w:smartTagPr>
              <w:r w:rsidRPr="000D713F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2000 м</w:t>
              </w:r>
            </w:smartTag>
            <w:r w:rsidRPr="000D7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42" w:type="dxa"/>
            <w:shd w:val="clear" w:color="auto" w:fill="auto"/>
          </w:tcPr>
          <w:p w:rsidR="00540831" w:rsidRPr="000D713F" w:rsidRDefault="00540831" w:rsidP="000B0B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40831" w:rsidRPr="000D713F" w:rsidTr="000B0B84">
        <w:trPr>
          <w:trHeight w:val="195"/>
        </w:trPr>
        <w:tc>
          <w:tcPr>
            <w:tcW w:w="2159" w:type="dxa"/>
            <w:vMerge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718" w:type="dxa"/>
            <w:gridSpan w:val="2"/>
            <w:vAlign w:val="center"/>
          </w:tcPr>
          <w:p w:rsidR="00540831" w:rsidRPr="000D713F" w:rsidRDefault="00540831" w:rsidP="000B3A12">
            <w:pPr>
              <w:widowControl w:val="0"/>
              <w:numPr>
                <w:ilvl w:val="0"/>
                <w:numId w:val="9"/>
              </w:numPr>
              <w:tabs>
                <w:tab w:val="num" w:pos="25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ind w:left="253" w:hanging="25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техники бега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равномерном и переменном темпе.</w:t>
            </w:r>
          </w:p>
        </w:tc>
        <w:tc>
          <w:tcPr>
            <w:tcW w:w="1442" w:type="dxa"/>
            <w:shd w:val="clear" w:color="auto" w:fill="auto"/>
          </w:tcPr>
          <w:p w:rsidR="00540831" w:rsidRPr="000D713F" w:rsidRDefault="00540831" w:rsidP="000B0B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40831" w:rsidRPr="000D713F" w:rsidTr="000B0B84">
        <w:trPr>
          <w:trHeight w:val="375"/>
        </w:trPr>
        <w:tc>
          <w:tcPr>
            <w:tcW w:w="2159" w:type="dxa"/>
            <w:vMerge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718" w:type="dxa"/>
            <w:gridSpan w:val="2"/>
            <w:vAlign w:val="center"/>
          </w:tcPr>
          <w:p w:rsidR="00540831" w:rsidRPr="000D713F" w:rsidRDefault="00540831" w:rsidP="000B3A12">
            <w:pPr>
              <w:widowControl w:val="0"/>
              <w:numPr>
                <w:ilvl w:val="0"/>
                <w:numId w:val="9"/>
              </w:numPr>
              <w:tabs>
                <w:tab w:val="num" w:pos="25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ind w:left="253" w:hanging="25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Совершенствование техники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бега в равномерном и переменном темпе.</w:t>
            </w:r>
          </w:p>
        </w:tc>
        <w:tc>
          <w:tcPr>
            <w:tcW w:w="1442" w:type="dxa"/>
            <w:shd w:val="clear" w:color="auto" w:fill="auto"/>
          </w:tcPr>
          <w:p w:rsidR="00540831" w:rsidRPr="000D713F" w:rsidRDefault="00540831" w:rsidP="000B0B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40831" w:rsidRPr="000D713F" w:rsidTr="000B0B84">
        <w:trPr>
          <w:trHeight w:val="375"/>
        </w:trPr>
        <w:tc>
          <w:tcPr>
            <w:tcW w:w="2159" w:type="dxa"/>
            <w:vMerge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718" w:type="dxa"/>
            <w:gridSpan w:val="2"/>
            <w:vAlign w:val="center"/>
          </w:tcPr>
          <w:p w:rsidR="00540831" w:rsidRPr="000D713F" w:rsidRDefault="00540831" w:rsidP="000B3A12">
            <w:pPr>
              <w:widowControl w:val="0"/>
              <w:numPr>
                <w:ilvl w:val="0"/>
                <w:numId w:val="9"/>
              </w:numPr>
              <w:tabs>
                <w:tab w:val="num" w:pos="25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ind w:left="253" w:hanging="25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техники кроссового бега.</w:t>
            </w:r>
          </w:p>
        </w:tc>
        <w:tc>
          <w:tcPr>
            <w:tcW w:w="1442" w:type="dxa"/>
            <w:shd w:val="clear" w:color="auto" w:fill="auto"/>
          </w:tcPr>
          <w:p w:rsidR="00540831" w:rsidRPr="000D713F" w:rsidRDefault="00540831" w:rsidP="000B0B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40831" w:rsidRPr="000D713F" w:rsidTr="000B0B84">
        <w:trPr>
          <w:trHeight w:val="210"/>
        </w:trPr>
        <w:tc>
          <w:tcPr>
            <w:tcW w:w="2159" w:type="dxa"/>
            <w:vMerge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718" w:type="dxa"/>
            <w:gridSpan w:val="2"/>
            <w:vAlign w:val="center"/>
          </w:tcPr>
          <w:p w:rsidR="00540831" w:rsidRPr="000D713F" w:rsidRDefault="00540831" w:rsidP="000B3A12">
            <w:pPr>
              <w:widowControl w:val="0"/>
              <w:numPr>
                <w:ilvl w:val="0"/>
                <w:numId w:val="9"/>
              </w:numPr>
              <w:tabs>
                <w:tab w:val="num" w:pos="25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ind w:left="253" w:hanging="25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Совершенствование техники кроссового бега</w:t>
            </w:r>
          </w:p>
        </w:tc>
        <w:tc>
          <w:tcPr>
            <w:tcW w:w="1442" w:type="dxa"/>
            <w:shd w:val="clear" w:color="auto" w:fill="auto"/>
          </w:tcPr>
          <w:p w:rsidR="00540831" w:rsidRPr="000D713F" w:rsidRDefault="00540831" w:rsidP="000B0B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40831" w:rsidRPr="000D713F" w:rsidTr="000B0B84">
        <w:trPr>
          <w:trHeight w:val="210"/>
        </w:trPr>
        <w:tc>
          <w:tcPr>
            <w:tcW w:w="2159" w:type="dxa"/>
            <w:vMerge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718" w:type="dxa"/>
            <w:gridSpan w:val="2"/>
            <w:vAlign w:val="center"/>
          </w:tcPr>
          <w:p w:rsidR="00540831" w:rsidRPr="000D713F" w:rsidRDefault="00540831" w:rsidP="000B3A12">
            <w:pPr>
              <w:widowControl w:val="0"/>
              <w:numPr>
                <w:ilvl w:val="0"/>
                <w:numId w:val="9"/>
              </w:numPr>
              <w:tabs>
                <w:tab w:val="num" w:pos="25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ind w:left="253" w:hanging="25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Освоение техники</w:t>
            </w:r>
            <w:r w:rsidRPr="000D7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прыжков в длину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разбега.</w:t>
            </w:r>
          </w:p>
        </w:tc>
        <w:tc>
          <w:tcPr>
            <w:tcW w:w="1442" w:type="dxa"/>
            <w:shd w:val="clear" w:color="auto" w:fill="auto"/>
          </w:tcPr>
          <w:p w:rsidR="00540831" w:rsidRPr="000D713F" w:rsidRDefault="00540831" w:rsidP="000B0B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40831" w:rsidRPr="000D713F" w:rsidTr="000B0B84">
        <w:trPr>
          <w:trHeight w:val="210"/>
        </w:trPr>
        <w:tc>
          <w:tcPr>
            <w:tcW w:w="2159" w:type="dxa"/>
            <w:vMerge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718" w:type="dxa"/>
            <w:gridSpan w:val="2"/>
            <w:vAlign w:val="center"/>
          </w:tcPr>
          <w:p w:rsidR="00540831" w:rsidRPr="000D713F" w:rsidRDefault="00540831" w:rsidP="000B3A12">
            <w:pPr>
              <w:widowControl w:val="0"/>
              <w:numPr>
                <w:ilvl w:val="0"/>
                <w:numId w:val="9"/>
              </w:numPr>
              <w:tabs>
                <w:tab w:val="num" w:pos="25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ind w:left="253" w:hanging="25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техники прыжков в длину с разбега.</w:t>
            </w:r>
          </w:p>
        </w:tc>
        <w:tc>
          <w:tcPr>
            <w:tcW w:w="1442" w:type="dxa"/>
            <w:shd w:val="clear" w:color="auto" w:fill="auto"/>
          </w:tcPr>
          <w:p w:rsidR="00540831" w:rsidRPr="000D713F" w:rsidRDefault="00540831" w:rsidP="000B0B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40831" w:rsidRPr="000D713F" w:rsidTr="000B0B84">
        <w:trPr>
          <w:trHeight w:val="210"/>
        </w:trPr>
        <w:tc>
          <w:tcPr>
            <w:tcW w:w="2159" w:type="dxa"/>
            <w:vMerge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718" w:type="dxa"/>
            <w:gridSpan w:val="2"/>
            <w:vAlign w:val="center"/>
          </w:tcPr>
          <w:p w:rsidR="00540831" w:rsidRPr="000D713F" w:rsidRDefault="00540831" w:rsidP="000B3A12">
            <w:pPr>
              <w:widowControl w:val="0"/>
              <w:numPr>
                <w:ilvl w:val="0"/>
                <w:numId w:val="9"/>
              </w:numPr>
              <w:tabs>
                <w:tab w:val="num" w:pos="25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ind w:left="253" w:hanging="25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техники прыжков в высоту с разбега.</w:t>
            </w:r>
          </w:p>
        </w:tc>
        <w:tc>
          <w:tcPr>
            <w:tcW w:w="1442" w:type="dxa"/>
            <w:shd w:val="clear" w:color="auto" w:fill="auto"/>
          </w:tcPr>
          <w:p w:rsidR="00540831" w:rsidRPr="000D713F" w:rsidRDefault="00540831" w:rsidP="000B0B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40831" w:rsidRPr="000D713F" w:rsidTr="000B0B84">
        <w:trPr>
          <w:trHeight w:val="210"/>
        </w:trPr>
        <w:tc>
          <w:tcPr>
            <w:tcW w:w="2159" w:type="dxa"/>
            <w:vMerge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718" w:type="dxa"/>
            <w:gridSpan w:val="2"/>
            <w:vAlign w:val="center"/>
          </w:tcPr>
          <w:p w:rsidR="00540831" w:rsidRPr="000D713F" w:rsidRDefault="00540831" w:rsidP="000B3A12">
            <w:pPr>
              <w:widowControl w:val="0"/>
              <w:numPr>
                <w:ilvl w:val="0"/>
                <w:numId w:val="9"/>
              </w:numPr>
              <w:tabs>
                <w:tab w:val="num" w:pos="25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ind w:left="253" w:hanging="25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техники прыжков в высоту с разбега.</w:t>
            </w:r>
          </w:p>
        </w:tc>
        <w:tc>
          <w:tcPr>
            <w:tcW w:w="1442" w:type="dxa"/>
            <w:shd w:val="clear" w:color="auto" w:fill="auto"/>
          </w:tcPr>
          <w:p w:rsidR="00540831" w:rsidRDefault="00540831" w:rsidP="000B0B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40831" w:rsidRPr="000D713F" w:rsidTr="000B0B84">
        <w:trPr>
          <w:trHeight w:val="210"/>
        </w:trPr>
        <w:tc>
          <w:tcPr>
            <w:tcW w:w="2159" w:type="dxa"/>
            <w:vMerge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718" w:type="dxa"/>
            <w:gridSpan w:val="2"/>
            <w:vAlign w:val="center"/>
          </w:tcPr>
          <w:p w:rsidR="00540831" w:rsidRPr="000D713F" w:rsidRDefault="00540831" w:rsidP="000B3A12">
            <w:pPr>
              <w:widowControl w:val="0"/>
              <w:numPr>
                <w:ilvl w:val="0"/>
                <w:numId w:val="9"/>
              </w:numPr>
              <w:tabs>
                <w:tab w:val="num" w:pos="25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ind w:left="253" w:hanging="25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техники толкания ядра.</w:t>
            </w:r>
          </w:p>
        </w:tc>
        <w:tc>
          <w:tcPr>
            <w:tcW w:w="1442" w:type="dxa"/>
            <w:shd w:val="clear" w:color="auto" w:fill="auto"/>
          </w:tcPr>
          <w:p w:rsidR="00540831" w:rsidRPr="000D713F" w:rsidRDefault="00540831" w:rsidP="000B0B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40831" w:rsidRPr="000D713F" w:rsidTr="000B0B84">
        <w:trPr>
          <w:trHeight w:val="293"/>
        </w:trPr>
        <w:tc>
          <w:tcPr>
            <w:tcW w:w="2159" w:type="dxa"/>
            <w:vMerge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718" w:type="dxa"/>
            <w:gridSpan w:val="2"/>
            <w:vAlign w:val="center"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Контрольные нормативы</w:t>
            </w:r>
          </w:p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sz w:val="24"/>
                <w:szCs w:val="24"/>
              </w:rPr>
              <w:t xml:space="preserve">1. Бег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0D713F">
                <w:rPr>
                  <w:rFonts w:ascii="Times New Roman" w:hAnsi="Times New Roman" w:cs="Times New Roman"/>
                  <w:sz w:val="24"/>
                  <w:szCs w:val="24"/>
                </w:rPr>
                <w:t>100 м</w:t>
              </w:r>
            </w:smartTag>
            <w:r w:rsidRPr="000D713F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времени</w:t>
            </w:r>
          </w:p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sz w:val="24"/>
                <w:szCs w:val="24"/>
              </w:rPr>
              <w:t xml:space="preserve">2. Бег </w:t>
            </w:r>
            <w:smartTag w:uri="urn:schemas-microsoft-com:office:smarttags" w:element="metricconverter">
              <w:smartTagPr>
                <w:attr w:name="ProductID" w:val="2000 м"/>
              </w:smartTagPr>
              <w:r w:rsidRPr="000D713F">
                <w:rPr>
                  <w:rFonts w:ascii="Times New Roman" w:hAnsi="Times New Roman" w:cs="Times New Roman"/>
                  <w:sz w:val="24"/>
                  <w:szCs w:val="24"/>
                </w:rPr>
                <w:t>2000 м</w:t>
              </w:r>
            </w:smartTag>
            <w:r w:rsidRPr="000D713F">
              <w:rPr>
                <w:rFonts w:ascii="Times New Roman" w:hAnsi="Times New Roman" w:cs="Times New Roman"/>
                <w:sz w:val="24"/>
                <w:szCs w:val="24"/>
              </w:rPr>
              <w:t xml:space="preserve"> без учета времени </w:t>
            </w:r>
            <w:r w:rsidRPr="000D7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(девушки), </w:t>
            </w:r>
            <w:r w:rsidRPr="000D713F">
              <w:rPr>
                <w:rFonts w:ascii="Times New Roman" w:hAnsi="Times New Roman" w:cs="Times New Roman"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00 м"/>
              </w:smartTagPr>
              <w:r w:rsidRPr="000D713F">
                <w:rPr>
                  <w:rFonts w:ascii="Times New Roman" w:hAnsi="Times New Roman" w:cs="Times New Roman"/>
                  <w:sz w:val="24"/>
                  <w:szCs w:val="24"/>
                </w:rPr>
                <w:t>3000 м</w:t>
              </w:r>
            </w:smartTag>
            <w:r w:rsidRPr="000D713F">
              <w:rPr>
                <w:rFonts w:ascii="Times New Roman" w:hAnsi="Times New Roman" w:cs="Times New Roman"/>
                <w:sz w:val="24"/>
                <w:szCs w:val="24"/>
              </w:rPr>
              <w:t xml:space="preserve"> без учета времени </w:t>
            </w:r>
            <w:r w:rsidRPr="000D7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(юноши)</w:t>
            </w:r>
          </w:p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sz w:val="24"/>
                <w:szCs w:val="24"/>
              </w:rPr>
              <w:t xml:space="preserve">3. Бег 500  </w:t>
            </w:r>
            <w:r w:rsidRPr="000D7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(девушки). </w:t>
            </w:r>
            <w:r w:rsidRPr="000D713F">
              <w:rPr>
                <w:rFonts w:ascii="Times New Roman" w:hAnsi="Times New Roman" w:cs="Times New Roman"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0D713F">
                <w:rPr>
                  <w:rFonts w:ascii="Times New Roman" w:hAnsi="Times New Roman" w:cs="Times New Roman"/>
                  <w:sz w:val="24"/>
                  <w:szCs w:val="24"/>
                </w:rPr>
                <w:t>1000 м</w:t>
              </w:r>
            </w:smartTag>
            <w:r w:rsidRPr="000D713F">
              <w:rPr>
                <w:rFonts w:ascii="Times New Roman" w:hAnsi="Times New Roman" w:cs="Times New Roman"/>
                <w:sz w:val="24"/>
                <w:szCs w:val="24"/>
              </w:rPr>
              <w:t>. (юноши)</w:t>
            </w:r>
          </w:p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sz w:val="24"/>
                <w:szCs w:val="24"/>
              </w:rPr>
              <w:t>4. Прыжок в длину с места</w:t>
            </w:r>
          </w:p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М</w:t>
            </w:r>
            <w:r w:rsidRPr="000D713F">
              <w:rPr>
                <w:rFonts w:ascii="Times New Roman" w:hAnsi="Times New Roman" w:cs="Times New Roman"/>
                <w:sz w:val="24"/>
                <w:szCs w:val="24"/>
              </w:rPr>
              <w:t>етение гранаты девушки(500гр), юноши(700гр).</w:t>
            </w:r>
          </w:p>
        </w:tc>
        <w:tc>
          <w:tcPr>
            <w:tcW w:w="1442" w:type="dxa"/>
            <w:shd w:val="clear" w:color="auto" w:fill="auto"/>
          </w:tcPr>
          <w:p w:rsidR="00540831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40831" w:rsidRPr="00232970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297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801" w:type="dxa"/>
            <w:vMerge w:val="restart"/>
            <w:tcBorders>
              <w:top w:val="nil"/>
            </w:tcBorders>
            <w:shd w:val="clear" w:color="auto" w:fill="D9D9D9" w:themeFill="background1" w:themeFillShade="D9"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40831" w:rsidRPr="000D713F" w:rsidTr="000B0B84">
        <w:trPr>
          <w:trHeight w:val="400"/>
        </w:trPr>
        <w:tc>
          <w:tcPr>
            <w:tcW w:w="2159" w:type="dxa"/>
            <w:vMerge w:val="restart"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2.3</w:t>
            </w:r>
          </w:p>
          <w:p w:rsidR="00540831" w:rsidRPr="006C6CAC" w:rsidRDefault="00540831" w:rsidP="000B0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CAC">
              <w:rPr>
                <w:rFonts w:ascii="Times New Roman" w:hAnsi="Times New Roman" w:cs="Times New Roman"/>
                <w:bCs/>
                <w:sz w:val="24"/>
                <w:szCs w:val="24"/>
              </w:rPr>
              <w:t>Баскетбол</w:t>
            </w:r>
          </w:p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ч.</w:t>
            </w:r>
          </w:p>
        </w:tc>
        <w:tc>
          <w:tcPr>
            <w:tcW w:w="9718" w:type="dxa"/>
            <w:gridSpan w:val="2"/>
            <w:vAlign w:val="center"/>
          </w:tcPr>
          <w:p w:rsidR="00540831" w:rsidRPr="000D713F" w:rsidRDefault="00540831" w:rsidP="000B0B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42" w:type="dxa"/>
            <w:shd w:val="clear" w:color="auto" w:fill="auto"/>
          </w:tcPr>
          <w:p w:rsidR="00540831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801" w:type="dxa"/>
            <w:vMerge/>
            <w:shd w:val="clear" w:color="auto" w:fill="D9D9D9" w:themeFill="background1" w:themeFillShade="D9"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40831" w:rsidRPr="000D713F" w:rsidTr="000B0B84">
        <w:trPr>
          <w:trHeight w:val="430"/>
        </w:trPr>
        <w:tc>
          <w:tcPr>
            <w:tcW w:w="2159" w:type="dxa"/>
            <w:vMerge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2"/>
            <w:vAlign w:val="center"/>
          </w:tcPr>
          <w:p w:rsidR="00540831" w:rsidRPr="00616BB2" w:rsidRDefault="00540831" w:rsidP="000B0B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1.ТБ</w:t>
            </w:r>
            <w:r w:rsidRPr="00616BB2">
              <w:rPr>
                <w:rFonts w:ascii="Times New Roman" w:hAnsi="Times New Roman"/>
                <w:sz w:val="24"/>
                <w:szCs w:val="24"/>
              </w:rPr>
              <w:t xml:space="preserve"> на занятиях спортивными играми.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6BB2">
              <w:rPr>
                <w:rFonts w:ascii="Times New Roman" w:hAnsi="Times New Roman" w:cs="Times New Roman"/>
                <w:sz w:val="24"/>
                <w:szCs w:val="24"/>
              </w:rPr>
              <w:t>Освоение техники ловли и передач мяча.</w:t>
            </w:r>
          </w:p>
        </w:tc>
        <w:tc>
          <w:tcPr>
            <w:tcW w:w="1442" w:type="dxa"/>
            <w:shd w:val="clear" w:color="auto" w:fill="auto"/>
          </w:tcPr>
          <w:p w:rsidR="00540831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vMerge/>
            <w:shd w:val="clear" w:color="auto" w:fill="D9D9D9" w:themeFill="background1" w:themeFillShade="D9"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40831" w:rsidRPr="000D713F" w:rsidTr="000B0B84">
        <w:trPr>
          <w:trHeight w:val="449"/>
        </w:trPr>
        <w:tc>
          <w:tcPr>
            <w:tcW w:w="2159" w:type="dxa"/>
            <w:vMerge/>
            <w:tcBorders>
              <w:bottom w:val="nil"/>
            </w:tcBorders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2"/>
            <w:vAlign w:val="center"/>
          </w:tcPr>
          <w:p w:rsidR="00540831" w:rsidRPr="006C6CAC" w:rsidRDefault="00540831" w:rsidP="000B0B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CAC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Pr="000D713F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Совершенствование техники ловли и передач мяча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2" w:type="dxa"/>
            <w:shd w:val="clear" w:color="auto" w:fill="auto"/>
          </w:tcPr>
          <w:p w:rsidR="00540831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vMerge/>
            <w:shd w:val="clear" w:color="auto" w:fill="D9D9D9" w:themeFill="background1" w:themeFillShade="D9"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40831" w:rsidRPr="000D713F" w:rsidTr="000B0B84">
        <w:trPr>
          <w:trHeight w:val="20"/>
        </w:trPr>
        <w:tc>
          <w:tcPr>
            <w:tcW w:w="2159" w:type="dxa"/>
            <w:tcBorders>
              <w:top w:val="nil"/>
              <w:bottom w:val="nil"/>
            </w:tcBorders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718" w:type="dxa"/>
            <w:gridSpan w:val="2"/>
            <w:vAlign w:val="center"/>
          </w:tcPr>
          <w:p w:rsidR="00540831" w:rsidRPr="006C6CAC" w:rsidRDefault="00540831" w:rsidP="000B0B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 w:rsidRPr="000D713F">
              <w:rPr>
                <w:rFonts w:ascii="Times New Roman" w:hAnsi="Times New Roman" w:cs="Times New Roman"/>
                <w:sz w:val="24"/>
                <w:szCs w:val="24"/>
              </w:rPr>
              <w:t xml:space="preserve"> Освоение техники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ведения мяча.</w:t>
            </w:r>
          </w:p>
        </w:tc>
        <w:tc>
          <w:tcPr>
            <w:tcW w:w="1442" w:type="dxa"/>
            <w:shd w:val="clear" w:color="auto" w:fill="auto"/>
          </w:tcPr>
          <w:p w:rsidR="00540831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vMerge/>
            <w:shd w:val="clear" w:color="auto" w:fill="D9D9D9" w:themeFill="background1" w:themeFillShade="D9"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40831" w:rsidRPr="000D713F" w:rsidTr="000B0B84">
        <w:trPr>
          <w:trHeight w:val="20"/>
        </w:trPr>
        <w:tc>
          <w:tcPr>
            <w:tcW w:w="2159" w:type="dxa"/>
            <w:tcBorders>
              <w:top w:val="nil"/>
              <w:bottom w:val="nil"/>
            </w:tcBorders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718" w:type="dxa"/>
            <w:gridSpan w:val="2"/>
            <w:vAlign w:val="center"/>
          </w:tcPr>
          <w:p w:rsidR="00540831" w:rsidRPr="006C6CAC" w:rsidRDefault="00540831" w:rsidP="000B0B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  <w:r w:rsidRPr="000D713F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Совершенствование техники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ведения мяча.</w:t>
            </w:r>
          </w:p>
        </w:tc>
        <w:tc>
          <w:tcPr>
            <w:tcW w:w="1442" w:type="dxa"/>
            <w:shd w:val="clear" w:color="auto" w:fill="auto"/>
          </w:tcPr>
          <w:p w:rsidR="00540831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vMerge/>
            <w:shd w:val="clear" w:color="auto" w:fill="D9D9D9" w:themeFill="background1" w:themeFillShade="D9"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40831" w:rsidRPr="000D713F" w:rsidTr="000B0B84">
        <w:trPr>
          <w:trHeight w:val="20"/>
        </w:trPr>
        <w:tc>
          <w:tcPr>
            <w:tcW w:w="2159" w:type="dxa"/>
            <w:tcBorders>
              <w:top w:val="nil"/>
              <w:bottom w:val="nil"/>
            </w:tcBorders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718" w:type="dxa"/>
            <w:gridSpan w:val="2"/>
            <w:vAlign w:val="center"/>
          </w:tcPr>
          <w:p w:rsidR="00540831" w:rsidRDefault="00540831" w:rsidP="000B0B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5.Эстафеты и подвижные игры с мячом и без мяча.</w:t>
            </w:r>
          </w:p>
        </w:tc>
        <w:tc>
          <w:tcPr>
            <w:tcW w:w="1442" w:type="dxa"/>
            <w:shd w:val="clear" w:color="auto" w:fill="auto"/>
          </w:tcPr>
          <w:p w:rsidR="00540831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vMerge/>
            <w:shd w:val="clear" w:color="auto" w:fill="D9D9D9" w:themeFill="background1" w:themeFillShade="D9"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40831" w:rsidRPr="000D713F" w:rsidTr="000B0B84">
        <w:trPr>
          <w:trHeight w:val="20"/>
        </w:trPr>
        <w:tc>
          <w:tcPr>
            <w:tcW w:w="2159" w:type="dxa"/>
            <w:tcBorders>
              <w:top w:val="nil"/>
              <w:bottom w:val="nil"/>
            </w:tcBorders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718" w:type="dxa"/>
            <w:gridSpan w:val="2"/>
            <w:vAlign w:val="center"/>
          </w:tcPr>
          <w:p w:rsidR="00540831" w:rsidRDefault="00540831" w:rsidP="000B0B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6.Освоение техники бросков по кольцу.</w:t>
            </w:r>
          </w:p>
        </w:tc>
        <w:tc>
          <w:tcPr>
            <w:tcW w:w="1442" w:type="dxa"/>
            <w:shd w:val="clear" w:color="auto" w:fill="auto"/>
          </w:tcPr>
          <w:p w:rsidR="00540831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vMerge/>
            <w:shd w:val="clear" w:color="auto" w:fill="D9D9D9" w:themeFill="background1" w:themeFillShade="D9"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40831" w:rsidRPr="000D713F" w:rsidTr="000B0B84">
        <w:trPr>
          <w:trHeight w:val="20"/>
        </w:trPr>
        <w:tc>
          <w:tcPr>
            <w:tcW w:w="2159" w:type="dxa"/>
            <w:tcBorders>
              <w:top w:val="nil"/>
              <w:bottom w:val="nil"/>
            </w:tcBorders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718" w:type="dxa"/>
            <w:gridSpan w:val="2"/>
            <w:vAlign w:val="center"/>
          </w:tcPr>
          <w:p w:rsidR="00540831" w:rsidRDefault="00540831" w:rsidP="000B0B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  <w:r w:rsidRPr="000D713F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техники бросков по кольцу.</w:t>
            </w:r>
          </w:p>
        </w:tc>
        <w:tc>
          <w:tcPr>
            <w:tcW w:w="1442" w:type="dxa"/>
            <w:shd w:val="clear" w:color="auto" w:fill="auto"/>
          </w:tcPr>
          <w:p w:rsidR="00540831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vMerge/>
            <w:shd w:val="clear" w:color="auto" w:fill="D9D9D9" w:themeFill="background1" w:themeFillShade="D9"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40831" w:rsidRPr="000D713F" w:rsidTr="000B0B84">
        <w:trPr>
          <w:trHeight w:val="20"/>
        </w:trPr>
        <w:tc>
          <w:tcPr>
            <w:tcW w:w="2159" w:type="dxa"/>
            <w:tcBorders>
              <w:top w:val="nil"/>
              <w:bottom w:val="nil"/>
            </w:tcBorders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718" w:type="dxa"/>
            <w:gridSpan w:val="2"/>
            <w:vAlign w:val="center"/>
          </w:tcPr>
          <w:p w:rsidR="00540831" w:rsidRPr="006C6CAC" w:rsidRDefault="00540831" w:rsidP="000B0B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  <w:r w:rsidRPr="000D713F">
              <w:rPr>
                <w:rFonts w:ascii="Times New Roman" w:hAnsi="Times New Roman" w:cs="Times New Roman"/>
                <w:sz w:val="24"/>
                <w:szCs w:val="24"/>
              </w:rPr>
              <w:t xml:space="preserve"> Освоение техники бросков мяча различными способами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2" w:type="dxa"/>
            <w:shd w:val="clear" w:color="auto" w:fill="auto"/>
          </w:tcPr>
          <w:p w:rsidR="00540831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vMerge/>
            <w:shd w:val="clear" w:color="auto" w:fill="D9D9D9" w:themeFill="background1" w:themeFillShade="D9"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40831" w:rsidRPr="000D713F" w:rsidTr="000B0B84">
        <w:trPr>
          <w:trHeight w:val="20"/>
        </w:trPr>
        <w:tc>
          <w:tcPr>
            <w:tcW w:w="2159" w:type="dxa"/>
            <w:tcBorders>
              <w:top w:val="nil"/>
              <w:bottom w:val="nil"/>
            </w:tcBorders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718" w:type="dxa"/>
            <w:gridSpan w:val="2"/>
            <w:vAlign w:val="center"/>
          </w:tcPr>
          <w:p w:rsidR="00540831" w:rsidRPr="006C6CAC" w:rsidRDefault="00540831" w:rsidP="000B0B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  <w:r w:rsidRPr="000D713F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Совершенствование техники бросков мяча различными способами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2" w:type="dxa"/>
            <w:shd w:val="clear" w:color="auto" w:fill="auto"/>
          </w:tcPr>
          <w:p w:rsidR="00540831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vMerge/>
            <w:shd w:val="clear" w:color="auto" w:fill="D9D9D9" w:themeFill="background1" w:themeFillShade="D9"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40831" w:rsidRPr="000D713F" w:rsidTr="000B0B84">
        <w:trPr>
          <w:trHeight w:val="20"/>
        </w:trPr>
        <w:tc>
          <w:tcPr>
            <w:tcW w:w="2159" w:type="dxa"/>
            <w:tcBorders>
              <w:top w:val="nil"/>
              <w:bottom w:val="nil"/>
            </w:tcBorders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718" w:type="dxa"/>
            <w:gridSpan w:val="2"/>
            <w:vAlign w:val="center"/>
          </w:tcPr>
          <w:p w:rsidR="00540831" w:rsidRPr="006C6CAC" w:rsidRDefault="00540831" w:rsidP="000B0B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  <w:r w:rsidRPr="000D713F">
              <w:rPr>
                <w:rFonts w:ascii="Times New Roman" w:hAnsi="Times New Roman" w:cs="Times New Roman"/>
                <w:sz w:val="24"/>
                <w:szCs w:val="24"/>
              </w:rPr>
              <w:t xml:space="preserve"> Освоение техники броска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после ведения</w:t>
            </w:r>
          </w:p>
        </w:tc>
        <w:tc>
          <w:tcPr>
            <w:tcW w:w="1442" w:type="dxa"/>
            <w:shd w:val="clear" w:color="auto" w:fill="auto"/>
          </w:tcPr>
          <w:p w:rsidR="00540831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vMerge/>
            <w:shd w:val="clear" w:color="auto" w:fill="D9D9D9" w:themeFill="background1" w:themeFillShade="D9"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40831" w:rsidRPr="000D713F" w:rsidTr="000B0B84">
        <w:trPr>
          <w:trHeight w:val="20"/>
        </w:trPr>
        <w:tc>
          <w:tcPr>
            <w:tcW w:w="2159" w:type="dxa"/>
            <w:tcBorders>
              <w:top w:val="nil"/>
              <w:bottom w:val="nil"/>
            </w:tcBorders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718" w:type="dxa"/>
            <w:gridSpan w:val="2"/>
            <w:vAlign w:val="center"/>
          </w:tcPr>
          <w:p w:rsidR="00540831" w:rsidRPr="006C6CAC" w:rsidRDefault="00540831" w:rsidP="000B0B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  <w:r w:rsidRPr="000D713F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Совершенствование техники броска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после ведения</w:t>
            </w:r>
            <w:r w:rsidRPr="000D71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2" w:type="dxa"/>
            <w:shd w:val="clear" w:color="auto" w:fill="auto"/>
          </w:tcPr>
          <w:p w:rsidR="00540831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vMerge/>
            <w:shd w:val="clear" w:color="auto" w:fill="D9D9D9" w:themeFill="background1" w:themeFillShade="D9"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40831" w:rsidRPr="000D713F" w:rsidTr="000B0B84">
        <w:trPr>
          <w:trHeight w:val="20"/>
        </w:trPr>
        <w:tc>
          <w:tcPr>
            <w:tcW w:w="2159" w:type="dxa"/>
            <w:tcBorders>
              <w:top w:val="nil"/>
              <w:bottom w:val="single" w:sz="4" w:space="0" w:color="auto"/>
            </w:tcBorders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718" w:type="dxa"/>
            <w:gridSpan w:val="2"/>
            <w:vAlign w:val="center"/>
          </w:tcPr>
          <w:p w:rsidR="00540831" w:rsidRDefault="00540831" w:rsidP="000B0B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12.Эстафеты и подвижные игры с мячом и без мяча.</w:t>
            </w:r>
          </w:p>
        </w:tc>
        <w:tc>
          <w:tcPr>
            <w:tcW w:w="1442" w:type="dxa"/>
            <w:shd w:val="clear" w:color="auto" w:fill="auto"/>
          </w:tcPr>
          <w:p w:rsidR="00540831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vMerge/>
            <w:shd w:val="clear" w:color="auto" w:fill="D9D9D9" w:themeFill="background1" w:themeFillShade="D9"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40831" w:rsidRPr="000D713F" w:rsidTr="000B0B84">
        <w:trPr>
          <w:trHeight w:val="449"/>
        </w:trPr>
        <w:tc>
          <w:tcPr>
            <w:tcW w:w="2159" w:type="dxa"/>
            <w:vMerge w:val="restart"/>
            <w:tcBorders>
              <w:top w:val="single" w:sz="4" w:space="0" w:color="auto"/>
            </w:tcBorders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2.4</w:t>
            </w:r>
          </w:p>
          <w:p w:rsidR="00540831" w:rsidRPr="006C6CAC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CAC">
              <w:rPr>
                <w:rFonts w:ascii="Times New Roman" w:hAnsi="Times New Roman" w:cs="Times New Roman"/>
                <w:bCs/>
                <w:sz w:val="24"/>
                <w:szCs w:val="24"/>
              </w:rPr>
              <w:t>Волейбол</w:t>
            </w:r>
          </w:p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 ч.</w:t>
            </w:r>
          </w:p>
        </w:tc>
        <w:tc>
          <w:tcPr>
            <w:tcW w:w="9718" w:type="dxa"/>
            <w:gridSpan w:val="2"/>
            <w:vAlign w:val="center"/>
          </w:tcPr>
          <w:p w:rsidR="00540831" w:rsidRPr="000D713F" w:rsidRDefault="00540831" w:rsidP="000B0B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42" w:type="dxa"/>
            <w:shd w:val="clear" w:color="auto" w:fill="auto"/>
          </w:tcPr>
          <w:p w:rsidR="00540831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801" w:type="dxa"/>
            <w:vMerge/>
            <w:shd w:val="clear" w:color="auto" w:fill="D9D9D9" w:themeFill="background1" w:themeFillShade="D9"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40831" w:rsidRPr="000D713F" w:rsidTr="000B0B84">
        <w:trPr>
          <w:trHeight w:val="318"/>
        </w:trPr>
        <w:tc>
          <w:tcPr>
            <w:tcW w:w="2159" w:type="dxa"/>
            <w:vMerge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2"/>
            <w:vAlign w:val="center"/>
          </w:tcPr>
          <w:p w:rsidR="00540831" w:rsidRPr="006C6CAC" w:rsidRDefault="00540831" w:rsidP="000B0B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CAC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Pr="000D713F">
              <w:rPr>
                <w:rFonts w:ascii="Times New Roman" w:hAnsi="Times New Roman" w:cs="Times New Roman"/>
                <w:sz w:val="24"/>
                <w:szCs w:val="24"/>
              </w:rPr>
              <w:t xml:space="preserve"> Освоение стойки игроков передней линии, задней линии</w:t>
            </w:r>
          </w:p>
        </w:tc>
        <w:tc>
          <w:tcPr>
            <w:tcW w:w="1442" w:type="dxa"/>
            <w:shd w:val="clear" w:color="auto" w:fill="auto"/>
          </w:tcPr>
          <w:p w:rsidR="00540831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vMerge/>
            <w:shd w:val="clear" w:color="auto" w:fill="D9D9D9" w:themeFill="background1" w:themeFillShade="D9"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40831" w:rsidRPr="000D713F" w:rsidTr="000B0B84">
        <w:trPr>
          <w:trHeight w:val="468"/>
        </w:trPr>
        <w:tc>
          <w:tcPr>
            <w:tcW w:w="2159" w:type="dxa"/>
            <w:vMerge/>
            <w:tcBorders>
              <w:bottom w:val="nil"/>
            </w:tcBorders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2"/>
            <w:vAlign w:val="center"/>
          </w:tcPr>
          <w:p w:rsidR="00540831" w:rsidRPr="006C6CAC" w:rsidRDefault="00540831" w:rsidP="000B0B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CAC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Pr="000D713F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Совершенствование стойки игроков передней линии, задней линии</w:t>
            </w:r>
          </w:p>
        </w:tc>
        <w:tc>
          <w:tcPr>
            <w:tcW w:w="1442" w:type="dxa"/>
            <w:shd w:val="clear" w:color="auto" w:fill="auto"/>
          </w:tcPr>
          <w:p w:rsidR="00540831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vMerge/>
            <w:shd w:val="clear" w:color="auto" w:fill="D9D9D9" w:themeFill="background1" w:themeFillShade="D9"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40831" w:rsidRPr="000D713F" w:rsidTr="000B0B84">
        <w:trPr>
          <w:trHeight w:val="20"/>
        </w:trPr>
        <w:tc>
          <w:tcPr>
            <w:tcW w:w="2159" w:type="dxa"/>
            <w:tcBorders>
              <w:top w:val="nil"/>
              <w:bottom w:val="nil"/>
            </w:tcBorders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718" w:type="dxa"/>
            <w:gridSpan w:val="2"/>
            <w:vAlign w:val="center"/>
          </w:tcPr>
          <w:p w:rsidR="00540831" w:rsidRPr="006C6CAC" w:rsidRDefault="00540831" w:rsidP="000B0B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CAC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 w:rsidRPr="000D713F">
              <w:rPr>
                <w:rFonts w:ascii="Times New Roman" w:hAnsi="Times New Roman" w:cs="Times New Roman"/>
                <w:sz w:val="24"/>
                <w:szCs w:val="24"/>
              </w:rPr>
              <w:t xml:space="preserve"> Перемещения  (бег, скачок вперед, в сторону, скрестным шагом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442" w:type="dxa"/>
            <w:shd w:val="clear" w:color="auto" w:fill="auto"/>
          </w:tcPr>
          <w:p w:rsidR="00540831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vMerge/>
            <w:shd w:val="clear" w:color="auto" w:fill="D9D9D9" w:themeFill="background1" w:themeFillShade="D9"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40831" w:rsidRPr="000D713F" w:rsidTr="000B0B84">
        <w:trPr>
          <w:trHeight w:val="20"/>
        </w:trPr>
        <w:tc>
          <w:tcPr>
            <w:tcW w:w="2159" w:type="dxa"/>
            <w:tcBorders>
              <w:top w:val="nil"/>
              <w:bottom w:val="nil"/>
            </w:tcBorders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718" w:type="dxa"/>
            <w:gridSpan w:val="2"/>
            <w:vAlign w:val="center"/>
          </w:tcPr>
          <w:p w:rsidR="00540831" w:rsidRPr="006C6CAC" w:rsidRDefault="00540831" w:rsidP="000B0B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4.Освоение тактических построений (расстановка игроков).</w:t>
            </w:r>
          </w:p>
        </w:tc>
        <w:tc>
          <w:tcPr>
            <w:tcW w:w="1442" w:type="dxa"/>
            <w:shd w:val="clear" w:color="auto" w:fill="auto"/>
          </w:tcPr>
          <w:p w:rsidR="00540831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vMerge/>
            <w:shd w:val="clear" w:color="auto" w:fill="D9D9D9" w:themeFill="background1" w:themeFillShade="D9"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40831" w:rsidRPr="000D713F" w:rsidTr="000B0B84">
        <w:trPr>
          <w:trHeight w:val="20"/>
        </w:trPr>
        <w:tc>
          <w:tcPr>
            <w:tcW w:w="2159" w:type="dxa"/>
            <w:tcBorders>
              <w:top w:val="nil"/>
              <w:bottom w:val="nil"/>
            </w:tcBorders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718" w:type="dxa"/>
            <w:gridSpan w:val="2"/>
            <w:vAlign w:val="center"/>
          </w:tcPr>
          <w:p w:rsidR="00540831" w:rsidRPr="006C6CAC" w:rsidRDefault="00540831" w:rsidP="000B0B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  <w:r w:rsidRPr="000D713F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тактических построений (расстановка игроков).</w:t>
            </w:r>
          </w:p>
        </w:tc>
        <w:tc>
          <w:tcPr>
            <w:tcW w:w="1442" w:type="dxa"/>
            <w:shd w:val="clear" w:color="auto" w:fill="auto"/>
          </w:tcPr>
          <w:p w:rsidR="00540831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vMerge/>
            <w:shd w:val="clear" w:color="auto" w:fill="D9D9D9" w:themeFill="background1" w:themeFillShade="D9"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40831" w:rsidRPr="000D713F" w:rsidTr="000B0B84">
        <w:trPr>
          <w:trHeight w:val="20"/>
        </w:trPr>
        <w:tc>
          <w:tcPr>
            <w:tcW w:w="2159" w:type="dxa"/>
            <w:tcBorders>
              <w:top w:val="nil"/>
              <w:bottom w:val="nil"/>
            </w:tcBorders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718" w:type="dxa"/>
            <w:gridSpan w:val="2"/>
            <w:vAlign w:val="center"/>
          </w:tcPr>
          <w:p w:rsidR="00540831" w:rsidRPr="006C6CAC" w:rsidRDefault="00540831" w:rsidP="000B0B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6C6CA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0D713F">
              <w:rPr>
                <w:rFonts w:ascii="Times New Roman" w:hAnsi="Times New Roman" w:cs="Times New Roman"/>
                <w:sz w:val="24"/>
                <w:szCs w:val="24"/>
              </w:rPr>
              <w:t xml:space="preserve"> Остановки  (переворот назад, бросок, полет, перекат).</w:t>
            </w:r>
          </w:p>
        </w:tc>
        <w:tc>
          <w:tcPr>
            <w:tcW w:w="1442" w:type="dxa"/>
            <w:shd w:val="clear" w:color="auto" w:fill="auto"/>
          </w:tcPr>
          <w:p w:rsidR="00540831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vMerge/>
            <w:shd w:val="clear" w:color="auto" w:fill="D9D9D9" w:themeFill="background1" w:themeFillShade="D9"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40831" w:rsidRPr="000D713F" w:rsidTr="000B0B84">
        <w:trPr>
          <w:trHeight w:val="20"/>
        </w:trPr>
        <w:tc>
          <w:tcPr>
            <w:tcW w:w="2159" w:type="dxa"/>
            <w:tcBorders>
              <w:top w:val="nil"/>
              <w:bottom w:val="nil"/>
            </w:tcBorders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718" w:type="dxa"/>
            <w:gridSpan w:val="2"/>
            <w:vAlign w:val="center"/>
          </w:tcPr>
          <w:p w:rsidR="00540831" w:rsidRPr="006C6CAC" w:rsidRDefault="00540831" w:rsidP="000B0B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6C6CA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0D713F">
              <w:rPr>
                <w:rFonts w:ascii="Times New Roman" w:hAnsi="Times New Roman" w:cs="Times New Roman"/>
                <w:sz w:val="24"/>
                <w:szCs w:val="24"/>
              </w:rPr>
              <w:t xml:space="preserve"> Освоение подачи мяча: нижняя боковая,  прямая, верхняя боковая, прямая.</w:t>
            </w:r>
          </w:p>
        </w:tc>
        <w:tc>
          <w:tcPr>
            <w:tcW w:w="1442" w:type="dxa"/>
            <w:shd w:val="clear" w:color="auto" w:fill="auto"/>
          </w:tcPr>
          <w:p w:rsidR="00540831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vMerge/>
            <w:shd w:val="clear" w:color="auto" w:fill="D9D9D9" w:themeFill="background1" w:themeFillShade="D9"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40831" w:rsidRPr="000D713F" w:rsidTr="000B0B84">
        <w:trPr>
          <w:trHeight w:val="20"/>
        </w:trPr>
        <w:tc>
          <w:tcPr>
            <w:tcW w:w="2159" w:type="dxa"/>
            <w:tcBorders>
              <w:top w:val="nil"/>
              <w:bottom w:val="nil"/>
            </w:tcBorders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718" w:type="dxa"/>
            <w:gridSpan w:val="2"/>
            <w:vAlign w:val="center"/>
          </w:tcPr>
          <w:p w:rsidR="00540831" w:rsidRPr="006C6CAC" w:rsidRDefault="00540831" w:rsidP="000B0B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6C6CA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0D713F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Совершенствование подачи мяча: нижняя боковая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D713F">
              <w:rPr>
                <w:rFonts w:ascii="Times New Roman" w:hAnsi="Times New Roman" w:cs="Times New Roman"/>
                <w:sz w:val="24"/>
                <w:szCs w:val="24"/>
              </w:rPr>
              <w:t xml:space="preserve"> прямая, верхняя боковая, прямая</w:t>
            </w:r>
          </w:p>
        </w:tc>
        <w:tc>
          <w:tcPr>
            <w:tcW w:w="1442" w:type="dxa"/>
            <w:shd w:val="clear" w:color="auto" w:fill="auto"/>
          </w:tcPr>
          <w:p w:rsidR="00540831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vMerge/>
            <w:shd w:val="clear" w:color="auto" w:fill="D9D9D9" w:themeFill="background1" w:themeFillShade="D9"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40831" w:rsidRPr="000D713F" w:rsidTr="000B0B84">
        <w:trPr>
          <w:trHeight w:val="20"/>
        </w:trPr>
        <w:tc>
          <w:tcPr>
            <w:tcW w:w="2159" w:type="dxa"/>
            <w:tcBorders>
              <w:top w:val="nil"/>
              <w:bottom w:val="nil"/>
            </w:tcBorders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718" w:type="dxa"/>
            <w:gridSpan w:val="2"/>
            <w:vAlign w:val="center"/>
          </w:tcPr>
          <w:p w:rsidR="00540831" w:rsidRPr="006C6CAC" w:rsidRDefault="00540831" w:rsidP="000B0B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6C6CA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0D713F">
              <w:rPr>
                <w:rFonts w:ascii="Times New Roman" w:hAnsi="Times New Roman" w:cs="Times New Roman"/>
                <w:sz w:val="24"/>
                <w:szCs w:val="24"/>
              </w:rPr>
              <w:t xml:space="preserve"> Освоение передачи мяча сверху двумя руками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2" w:type="dxa"/>
            <w:shd w:val="clear" w:color="auto" w:fill="auto"/>
          </w:tcPr>
          <w:p w:rsidR="00540831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vMerge/>
            <w:shd w:val="clear" w:color="auto" w:fill="D9D9D9" w:themeFill="background1" w:themeFillShade="D9"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40831" w:rsidRPr="000D713F" w:rsidTr="000B0B84">
        <w:trPr>
          <w:trHeight w:val="20"/>
        </w:trPr>
        <w:tc>
          <w:tcPr>
            <w:tcW w:w="2159" w:type="dxa"/>
            <w:tcBorders>
              <w:top w:val="nil"/>
              <w:bottom w:val="nil"/>
            </w:tcBorders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718" w:type="dxa"/>
            <w:gridSpan w:val="2"/>
            <w:vAlign w:val="center"/>
          </w:tcPr>
          <w:p w:rsidR="00540831" w:rsidRPr="006C6CAC" w:rsidRDefault="00540831" w:rsidP="000B0B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Pr="006C6CA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0D713F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Совершенствование передачи мяча сверху двумя руками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2" w:type="dxa"/>
            <w:shd w:val="clear" w:color="auto" w:fill="auto"/>
          </w:tcPr>
          <w:p w:rsidR="00540831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vMerge/>
            <w:shd w:val="clear" w:color="auto" w:fill="D9D9D9" w:themeFill="background1" w:themeFillShade="D9"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40831" w:rsidRPr="000D713F" w:rsidTr="000B0B84">
        <w:trPr>
          <w:trHeight w:val="336"/>
        </w:trPr>
        <w:tc>
          <w:tcPr>
            <w:tcW w:w="2159" w:type="dxa"/>
            <w:vMerge w:val="restart"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2.5</w:t>
            </w:r>
          </w:p>
          <w:p w:rsidR="00540831" w:rsidRPr="006C6CAC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CAC">
              <w:rPr>
                <w:rFonts w:ascii="Times New Roman" w:hAnsi="Times New Roman" w:cs="Times New Roman"/>
                <w:bCs/>
                <w:sz w:val="24"/>
                <w:szCs w:val="24"/>
              </w:rPr>
              <w:t>Лыжная подготовка</w:t>
            </w:r>
          </w:p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 ч.</w:t>
            </w:r>
          </w:p>
        </w:tc>
        <w:tc>
          <w:tcPr>
            <w:tcW w:w="9718" w:type="dxa"/>
            <w:gridSpan w:val="2"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42" w:type="dxa"/>
            <w:shd w:val="clear" w:color="auto" w:fill="auto"/>
          </w:tcPr>
          <w:p w:rsidR="00540831" w:rsidRPr="006C6CAC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CAC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801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40831" w:rsidRPr="000D713F" w:rsidTr="000B0B84">
        <w:trPr>
          <w:trHeight w:val="336"/>
        </w:trPr>
        <w:tc>
          <w:tcPr>
            <w:tcW w:w="2159" w:type="dxa"/>
            <w:vMerge/>
          </w:tcPr>
          <w:p w:rsidR="00540831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2"/>
          </w:tcPr>
          <w:p w:rsidR="00540831" w:rsidRPr="006C6CAC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1.Техника безопасности при занятиях лыжным спортом</w:t>
            </w:r>
          </w:p>
        </w:tc>
        <w:tc>
          <w:tcPr>
            <w:tcW w:w="1442" w:type="dxa"/>
            <w:shd w:val="clear" w:color="auto" w:fill="auto"/>
          </w:tcPr>
          <w:p w:rsidR="00540831" w:rsidRPr="006C6CAC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40831" w:rsidRPr="000D713F" w:rsidTr="000B0B84">
        <w:trPr>
          <w:trHeight w:val="225"/>
        </w:trPr>
        <w:tc>
          <w:tcPr>
            <w:tcW w:w="2159" w:type="dxa"/>
            <w:vMerge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2"/>
            <w:vAlign w:val="center"/>
          </w:tcPr>
          <w:p w:rsidR="00540831" w:rsidRPr="000D713F" w:rsidRDefault="00540831" w:rsidP="000B0B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0D7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техники попеременно двухшажного ход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0D7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42" w:type="dxa"/>
            <w:shd w:val="clear" w:color="auto" w:fill="auto"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40831" w:rsidRPr="000D713F" w:rsidTr="000B0B84">
        <w:trPr>
          <w:trHeight w:val="225"/>
        </w:trPr>
        <w:tc>
          <w:tcPr>
            <w:tcW w:w="2159" w:type="dxa"/>
            <w:vMerge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2"/>
            <w:vAlign w:val="center"/>
          </w:tcPr>
          <w:p w:rsidR="00540831" w:rsidRPr="000D713F" w:rsidRDefault="00540831" w:rsidP="000B0B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0D7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техники попеременно двухшажного ход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0D7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42" w:type="dxa"/>
            <w:shd w:val="clear" w:color="auto" w:fill="auto"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40831" w:rsidRPr="000D713F" w:rsidTr="000B0B84">
        <w:trPr>
          <w:trHeight w:val="225"/>
        </w:trPr>
        <w:tc>
          <w:tcPr>
            <w:tcW w:w="2159" w:type="dxa"/>
            <w:vMerge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2"/>
            <w:vAlign w:val="center"/>
          </w:tcPr>
          <w:p w:rsidR="00540831" w:rsidRDefault="00540831" w:rsidP="000B0B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 w:rsidRPr="000D7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Освоение техники попеременно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четырехшажного хода.</w:t>
            </w:r>
          </w:p>
        </w:tc>
        <w:tc>
          <w:tcPr>
            <w:tcW w:w="1442" w:type="dxa"/>
            <w:shd w:val="clear" w:color="auto" w:fill="auto"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40831" w:rsidRPr="000D713F" w:rsidTr="000B0B84">
        <w:trPr>
          <w:trHeight w:val="225"/>
        </w:trPr>
        <w:tc>
          <w:tcPr>
            <w:tcW w:w="2159" w:type="dxa"/>
            <w:vMerge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2"/>
            <w:vAlign w:val="center"/>
          </w:tcPr>
          <w:p w:rsidR="00540831" w:rsidRDefault="00540831" w:rsidP="000B0B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  <w:r w:rsidRPr="000D7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Совершенствование техники попеременно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четырехшажного хода.</w:t>
            </w:r>
          </w:p>
        </w:tc>
        <w:tc>
          <w:tcPr>
            <w:tcW w:w="1442" w:type="dxa"/>
            <w:shd w:val="clear" w:color="auto" w:fill="auto"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40831" w:rsidRPr="000D713F" w:rsidTr="000B0B84">
        <w:trPr>
          <w:trHeight w:val="225"/>
        </w:trPr>
        <w:tc>
          <w:tcPr>
            <w:tcW w:w="2159" w:type="dxa"/>
            <w:vMerge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2"/>
            <w:vAlign w:val="center"/>
          </w:tcPr>
          <w:p w:rsidR="00540831" w:rsidRPr="000D713F" w:rsidRDefault="00540831" w:rsidP="000B0B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  <w:r w:rsidRPr="000D7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Освоение техники одновременного бесшажного  хода.</w:t>
            </w:r>
          </w:p>
        </w:tc>
        <w:tc>
          <w:tcPr>
            <w:tcW w:w="1442" w:type="dxa"/>
            <w:shd w:val="clear" w:color="auto" w:fill="auto"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40831" w:rsidRPr="000D713F" w:rsidTr="000B0B84">
        <w:trPr>
          <w:trHeight w:val="199"/>
        </w:trPr>
        <w:tc>
          <w:tcPr>
            <w:tcW w:w="2159" w:type="dxa"/>
            <w:vMerge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2"/>
            <w:vAlign w:val="center"/>
          </w:tcPr>
          <w:p w:rsidR="00540831" w:rsidRPr="000D713F" w:rsidRDefault="00540831" w:rsidP="000B0B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  <w:r w:rsidRPr="000D7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Совершенствование техники одновременного бесшажного  хода.</w:t>
            </w:r>
          </w:p>
        </w:tc>
        <w:tc>
          <w:tcPr>
            <w:tcW w:w="1442" w:type="dxa"/>
            <w:shd w:val="clear" w:color="auto" w:fill="auto"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40831" w:rsidRPr="000D713F" w:rsidTr="000B0B84">
        <w:trPr>
          <w:trHeight w:val="199"/>
        </w:trPr>
        <w:tc>
          <w:tcPr>
            <w:tcW w:w="2159" w:type="dxa"/>
            <w:vMerge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2"/>
            <w:vAlign w:val="center"/>
          </w:tcPr>
          <w:p w:rsidR="00540831" w:rsidRPr="000D713F" w:rsidRDefault="00540831" w:rsidP="000B0B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  <w:r w:rsidRPr="000D7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Освоение техники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преодоления подъемов на лыжах.</w:t>
            </w:r>
          </w:p>
        </w:tc>
        <w:tc>
          <w:tcPr>
            <w:tcW w:w="1442" w:type="dxa"/>
            <w:shd w:val="clear" w:color="auto" w:fill="auto"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40831" w:rsidRPr="000D713F" w:rsidTr="000B0B84">
        <w:trPr>
          <w:trHeight w:val="199"/>
        </w:trPr>
        <w:tc>
          <w:tcPr>
            <w:tcW w:w="2159" w:type="dxa"/>
            <w:vMerge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2"/>
            <w:vAlign w:val="center"/>
          </w:tcPr>
          <w:p w:rsidR="00540831" w:rsidRPr="000D713F" w:rsidRDefault="00540831" w:rsidP="000B0B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  <w:r w:rsidRPr="000D7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Совершенствование техники</w:t>
            </w:r>
            <w:r w:rsidRPr="000D71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преодоления подъемов на лыжах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42" w:type="dxa"/>
            <w:shd w:val="clear" w:color="auto" w:fill="auto"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40831" w:rsidRPr="000D713F" w:rsidTr="000B0B84">
        <w:trPr>
          <w:trHeight w:val="199"/>
        </w:trPr>
        <w:tc>
          <w:tcPr>
            <w:tcW w:w="2159" w:type="dxa"/>
            <w:vMerge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2"/>
            <w:vAlign w:val="center"/>
          </w:tcPr>
          <w:p w:rsidR="00540831" w:rsidRPr="000D713F" w:rsidRDefault="00540831" w:rsidP="000B0B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  <w:r w:rsidRPr="000D7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Освоение техники</w:t>
            </w:r>
            <w:r w:rsidRPr="000D713F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преодоления спусков на лыжах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.</w:t>
            </w:r>
          </w:p>
        </w:tc>
        <w:tc>
          <w:tcPr>
            <w:tcW w:w="1442" w:type="dxa"/>
            <w:shd w:val="clear" w:color="auto" w:fill="auto"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40831" w:rsidRPr="000D713F" w:rsidTr="000B0B84">
        <w:trPr>
          <w:trHeight w:val="225"/>
        </w:trPr>
        <w:tc>
          <w:tcPr>
            <w:tcW w:w="2159" w:type="dxa"/>
            <w:vMerge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2"/>
            <w:vAlign w:val="center"/>
          </w:tcPr>
          <w:p w:rsidR="00540831" w:rsidRPr="000D713F" w:rsidRDefault="00540831" w:rsidP="000B0B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</w:t>
            </w:r>
            <w:r w:rsidRPr="000D7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Совершенствование техники</w:t>
            </w:r>
            <w:r w:rsidRPr="000D713F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преодоления спусков на лыжах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.</w:t>
            </w:r>
          </w:p>
        </w:tc>
        <w:tc>
          <w:tcPr>
            <w:tcW w:w="1442" w:type="dxa"/>
            <w:shd w:val="clear" w:color="auto" w:fill="auto"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40831" w:rsidRPr="000D713F" w:rsidTr="000B0B84">
        <w:trPr>
          <w:trHeight w:val="225"/>
        </w:trPr>
        <w:tc>
          <w:tcPr>
            <w:tcW w:w="2159" w:type="dxa"/>
            <w:vMerge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2"/>
            <w:vAlign w:val="center"/>
          </w:tcPr>
          <w:p w:rsidR="00540831" w:rsidRPr="000D713F" w:rsidRDefault="00540831" w:rsidP="000B0B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</w:t>
            </w:r>
            <w:r w:rsidRPr="000D7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Подвижные игры и эстафеты на лыжах</w:t>
            </w:r>
          </w:p>
        </w:tc>
        <w:tc>
          <w:tcPr>
            <w:tcW w:w="1442" w:type="dxa"/>
            <w:shd w:val="clear" w:color="auto" w:fill="auto"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40831" w:rsidRPr="000D713F" w:rsidTr="000B0B84">
        <w:trPr>
          <w:trHeight w:val="400"/>
        </w:trPr>
        <w:tc>
          <w:tcPr>
            <w:tcW w:w="2159" w:type="dxa"/>
            <w:vMerge/>
            <w:tcBorders>
              <w:bottom w:val="single" w:sz="4" w:space="0" w:color="auto"/>
            </w:tcBorders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2"/>
            <w:tcBorders>
              <w:bottom w:val="single" w:sz="4" w:space="0" w:color="auto"/>
            </w:tcBorders>
            <w:vAlign w:val="center"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Контрольный норматив</w:t>
            </w:r>
          </w:p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Прохождение дистанции</w:t>
            </w:r>
            <w:r w:rsidRPr="000D713F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: 3 км (девушки) и 5 км (юноши)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без учета времени</w:t>
            </w:r>
          </w:p>
        </w:tc>
        <w:tc>
          <w:tcPr>
            <w:tcW w:w="1442" w:type="dxa"/>
            <w:tcBorders>
              <w:bottom w:val="single" w:sz="4" w:space="0" w:color="auto"/>
            </w:tcBorders>
            <w:shd w:val="clear" w:color="auto" w:fill="auto"/>
          </w:tcPr>
          <w:p w:rsidR="00540831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40831" w:rsidRPr="00551892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01" w:type="dxa"/>
            <w:vMerge w:val="restart"/>
            <w:tcBorders>
              <w:top w:val="nil"/>
            </w:tcBorders>
            <w:shd w:val="clear" w:color="auto" w:fill="D9D9D9" w:themeFill="background1" w:themeFillShade="D9"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40831" w:rsidRPr="000D713F" w:rsidTr="000B0B84">
        <w:trPr>
          <w:trHeight w:val="374"/>
        </w:trPr>
        <w:tc>
          <w:tcPr>
            <w:tcW w:w="2159" w:type="dxa"/>
            <w:vMerge w:val="restart"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2.6</w:t>
            </w:r>
          </w:p>
          <w:p w:rsidR="00540831" w:rsidRPr="006C6CAC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CAC">
              <w:rPr>
                <w:rFonts w:ascii="Times New Roman" w:hAnsi="Times New Roman" w:cs="Times New Roman"/>
                <w:bCs/>
                <w:sz w:val="24"/>
                <w:szCs w:val="24"/>
              </w:rPr>
              <w:t>Футбол</w:t>
            </w:r>
          </w:p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 ч.</w:t>
            </w:r>
          </w:p>
        </w:tc>
        <w:tc>
          <w:tcPr>
            <w:tcW w:w="9718" w:type="dxa"/>
            <w:gridSpan w:val="2"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42" w:type="dxa"/>
            <w:shd w:val="clear" w:color="auto" w:fill="auto"/>
          </w:tcPr>
          <w:p w:rsidR="00540831" w:rsidRPr="00551892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7F7F7F" w:themeColor="text1" w:themeTint="80"/>
                <w:sz w:val="24"/>
                <w:szCs w:val="24"/>
              </w:rPr>
            </w:pPr>
            <w:r w:rsidRPr="006C6CAC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801" w:type="dxa"/>
            <w:vMerge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40831" w:rsidRPr="000D713F" w:rsidTr="000B0B84">
        <w:trPr>
          <w:trHeight w:val="240"/>
        </w:trPr>
        <w:tc>
          <w:tcPr>
            <w:tcW w:w="2159" w:type="dxa"/>
            <w:vMerge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2"/>
            <w:vAlign w:val="center"/>
          </w:tcPr>
          <w:p w:rsidR="00540831" w:rsidRPr="000D713F" w:rsidRDefault="00540831" w:rsidP="000B3A12">
            <w:pPr>
              <w:numPr>
                <w:ilvl w:val="0"/>
                <w:numId w:val="10"/>
              </w:numPr>
              <w:tabs>
                <w:tab w:val="clear" w:pos="720"/>
                <w:tab w:val="num" w:pos="253"/>
              </w:tabs>
              <w:spacing w:after="0"/>
              <w:ind w:left="253" w:hanging="25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техники перемещений по полю. </w:t>
            </w:r>
          </w:p>
        </w:tc>
        <w:tc>
          <w:tcPr>
            <w:tcW w:w="1442" w:type="dxa"/>
            <w:shd w:val="clear" w:color="auto" w:fill="auto"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0831" w:rsidRPr="000D713F" w:rsidTr="000B0B84">
        <w:trPr>
          <w:trHeight w:val="240"/>
        </w:trPr>
        <w:tc>
          <w:tcPr>
            <w:tcW w:w="2159" w:type="dxa"/>
            <w:vMerge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2"/>
            <w:vAlign w:val="center"/>
          </w:tcPr>
          <w:p w:rsidR="00540831" w:rsidRPr="000D713F" w:rsidRDefault="00540831" w:rsidP="000B3A12">
            <w:pPr>
              <w:numPr>
                <w:ilvl w:val="0"/>
                <w:numId w:val="10"/>
              </w:numPr>
              <w:tabs>
                <w:tab w:val="clear" w:pos="720"/>
                <w:tab w:val="num" w:pos="253"/>
              </w:tabs>
              <w:spacing w:after="0"/>
              <w:ind w:left="253" w:hanging="253"/>
              <w:rPr>
                <w:rFonts w:ascii="Times New Roman" w:hAnsi="Times New Roman" w:cs="Times New Roman"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перемещений по полю.</w:t>
            </w:r>
          </w:p>
        </w:tc>
        <w:tc>
          <w:tcPr>
            <w:tcW w:w="1442" w:type="dxa"/>
            <w:shd w:val="clear" w:color="auto" w:fill="auto"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0831" w:rsidRPr="000D713F" w:rsidTr="000B0B84">
        <w:trPr>
          <w:trHeight w:val="184"/>
        </w:trPr>
        <w:tc>
          <w:tcPr>
            <w:tcW w:w="2159" w:type="dxa"/>
            <w:vMerge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2"/>
            <w:vAlign w:val="center"/>
          </w:tcPr>
          <w:p w:rsidR="00540831" w:rsidRPr="000D713F" w:rsidRDefault="00540831" w:rsidP="000B3A12">
            <w:pPr>
              <w:numPr>
                <w:ilvl w:val="0"/>
                <w:numId w:val="10"/>
              </w:numPr>
              <w:tabs>
                <w:tab w:val="clear" w:pos="720"/>
                <w:tab w:val="num" w:pos="253"/>
              </w:tabs>
              <w:spacing w:after="0"/>
              <w:ind w:left="253" w:hanging="253"/>
              <w:rPr>
                <w:rFonts w:ascii="Times New Roman" w:hAnsi="Times New Roman" w:cs="Times New Roman"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перемещений по полю.</w:t>
            </w:r>
          </w:p>
        </w:tc>
        <w:tc>
          <w:tcPr>
            <w:tcW w:w="1442" w:type="dxa"/>
            <w:shd w:val="clear" w:color="auto" w:fill="auto"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0831" w:rsidRPr="000D713F" w:rsidTr="000B0B84">
        <w:trPr>
          <w:trHeight w:val="184"/>
        </w:trPr>
        <w:tc>
          <w:tcPr>
            <w:tcW w:w="2159" w:type="dxa"/>
            <w:vMerge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2"/>
            <w:vAlign w:val="center"/>
          </w:tcPr>
          <w:p w:rsidR="00540831" w:rsidRPr="000D713F" w:rsidRDefault="00540831" w:rsidP="000B3A12">
            <w:pPr>
              <w:numPr>
                <w:ilvl w:val="0"/>
                <w:numId w:val="10"/>
              </w:numPr>
              <w:tabs>
                <w:tab w:val="clear" w:pos="720"/>
                <w:tab w:val="num" w:pos="253"/>
              </w:tabs>
              <w:spacing w:after="0"/>
              <w:ind w:left="253" w:hanging="253"/>
              <w:rPr>
                <w:rFonts w:ascii="Times New Roman" w:hAnsi="Times New Roman" w:cs="Times New Roman"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sz w:val="24"/>
                <w:szCs w:val="24"/>
              </w:rPr>
              <w:t>Освоение ведения и передачи мяча.</w:t>
            </w:r>
          </w:p>
        </w:tc>
        <w:tc>
          <w:tcPr>
            <w:tcW w:w="1442" w:type="dxa"/>
            <w:shd w:val="clear" w:color="auto" w:fill="auto"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0831" w:rsidRPr="000D713F" w:rsidTr="000B0B84">
        <w:trPr>
          <w:trHeight w:val="154"/>
        </w:trPr>
        <w:tc>
          <w:tcPr>
            <w:tcW w:w="2159" w:type="dxa"/>
            <w:vMerge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2"/>
            <w:vAlign w:val="center"/>
          </w:tcPr>
          <w:p w:rsidR="00540831" w:rsidRPr="000D713F" w:rsidRDefault="00540831" w:rsidP="000B3A12">
            <w:pPr>
              <w:numPr>
                <w:ilvl w:val="0"/>
                <w:numId w:val="10"/>
              </w:numPr>
              <w:tabs>
                <w:tab w:val="clear" w:pos="720"/>
                <w:tab w:val="num" w:pos="253"/>
              </w:tabs>
              <w:spacing w:after="0"/>
              <w:ind w:left="253" w:hanging="253"/>
              <w:rPr>
                <w:rFonts w:ascii="Times New Roman" w:hAnsi="Times New Roman" w:cs="Times New Roman"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sz w:val="24"/>
                <w:szCs w:val="24"/>
              </w:rPr>
              <w:t>Совершенствование ведения и передачи мяча.</w:t>
            </w:r>
          </w:p>
        </w:tc>
        <w:tc>
          <w:tcPr>
            <w:tcW w:w="1442" w:type="dxa"/>
            <w:shd w:val="clear" w:color="auto" w:fill="auto"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0831" w:rsidRPr="000D713F" w:rsidTr="000B0B84">
        <w:trPr>
          <w:trHeight w:val="154"/>
        </w:trPr>
        <w:tc>
          <w:tcPr>
            <w:tcW w:w="2159" w:type="dxa"/>
            <w:vMerge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2"/>
            <w:vAlign w:val="center"/>
          </w:tcPr>
          <w:p w:rsidR="00540831" w:rsidRPr="000D713F" w:rsidRDefault="00540831" w:rsidP="000B3A12">
            <w:pPr>
              <w:numPr>
                <w:ilvl w:val="0"/>
                <w:numId w:val="10"/>
              </w:numPr>
              <w:tabs>
                <w:tab w:val="clear" w:pos="720"/>
                <w:tab w:val="num" w:pos="253"/>
              </w:tabs>
              <w:spacing w:after="0"/>
              <w:ind w:left="253" w:hanging="253"/>
              <w:rPr>
                <w:rFonts w:ascii="Times New Roman" w:hAnsi="Times New Roman" w:cs="Times New Roman"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sz w:val="24"/>
                <w:szCs w:val="24"/>
              </w:rPr>
              <w:t>Освоение техники  в защите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2" w:type="dxa"/>
            <w:shd w:val="clear" w:color="auto" w:fill="auto"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0831" w:rsidRPr="000D713F" w:rsidTr="000B0B84">
        <w:trPr>
          <w:trHeight w:val="154"/>
        </w:trPr>
        <w:tc>
          <w:tcPr>
            <w:tcW w:w="2159" w:type="dxa"/>
            <w:vMerge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2"/>
            <w:vAlign w:val="center"/>
          </w:tcPr>
          <w:p w:rsidR="00540831" w:rsidRPr="000D713F" w:rsidRDefault="00540831" w:rsidP="000B3A12">
            <w:pPr>
              <w:numPr>
                <w:ilvl w:val="0"/>
                <w:numId w:val="10"/>
              </w:numPr>
              <w:tabs>
                <w:tab w:val="clear" w:pos="720"/>
                <w:tab w:val="num" w:pos="253"/>
              </w:tabs>
              <w:spacing w:after="0"/>
              <w:ind w:left="253" w:hanging="253"/>
              <w:rPr>
                <w:rFonts w:ascii="Times New Roman" w:hAnsi="Times New Roman" w:cs="Times New Roman"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 в защите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2" w:type="dxa"/>
            <w:shd w:val="clear" w:color="auto" w:fill="auto"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0831" w:rsidRPr="000D713F" w:rsidTr="000B0B84">
        <w:trPr>
          <w:trHeight w:val="154"/>
        </w:trPr>
        <w:tc>
          <w:tcPr>
            <w:tcW w:w="2159" w:type="dxa"/>
            <w:vMerge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2"/>
            <w:vAlign w:val="center"/>
          </w:tcPr>
          <w:p w:rsidR="00540831" w:rsidRPr="000D713F" w:rsidRDefault="00540831" w:rsidP="000B3A12">
            <w:pPr>
              <w:numPr>
                <w:ilvl w:val="0"/>
                <w:numId w:val="10"/>
              </w:numPr>
              <w:tabs>
                <w:tab w:val="clear" w:pos="720"/>
                <w:tab w:val="num" w:pos="253"/>
              </w:tabs>
              <w:spacing w:after="0"/>
              <w:ind w:left="253" w:hanging="2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 техники удара</w:t>
            </w:r>
            <w:r w:rsidRPr="000D713F">
              <w:rPr>
                <w:rFonts w:ascii="Times New Roman" w:hAnsi="Times New Roman" w:cs="Times New Roman"/>
                <w:sz w:val="24"/>
                <w:szCs w:val="24"/>
              </w:rPr>
              <w:t xml:space="preserve"> по мячу, по воротам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2" w:type="dxa"/>
            <w:shd w:val="clear" w:color="auto" w:fill="auto"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0831" w:rsidRPr="000D713F" w:rsidTr="000B0B84">
        <w:trPr>
          <w:trHeight w:val="154"/>
        </w:trPr>
        <w:tc>
          <w:tcPr>
            <w:tcW w:w="2159" w:type="dxa"/>
            <w:vMerge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2"/>
            <w:vAlign w:val="center"/>
          </w:tcPr>
          <w:p w:rsidR="00540831" w:rsidRPr="000D713F" w:rsidRDefault="00540831" w:rsidP="000B3A12">
            <w:pPr>
              <w:numPr>
                <w:ilvl w:val="0"/>
                <w:numId w:val="10"/>
              </w:numPr>
              <w:tabs>
                <w:tab w:val="clear" w:pos="720"/>
                <w:tab w:val="num" w:pos="253"/>
              </w:tabs>
              <w:spacing w:after="0"/>
              <w:ind w:left="253" w:hanging="2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удара по мячу, по воротам</w:t>
            </w:r>
          </w:p>
        </w:tc>
        <w:tc>
          <w:tcPr>
            <w:tcW w:w="1442" w:type="dxa"/>
            <w:shd w:val="clear" w:color="auto" w:fill="auto"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0831" w:rsidRPr="000D713F" w:rsidTr="000B0B84">
        <w:trPr>
          <w:trHeight w:val="20"/>
        </w:trPr>
        <w:tc>
          <w:tcPr>
            <w:tcW w:w="2159" w:type="dxa"/>
            <w:vMerge w:val="restart"/>
          </w:tcPr>
          <w:p w:rsidR="00540831" w:rsidRPr="006C6CAC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6C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2.7</w:t>
            </w:r>
          </w:p>
          <w:p w:rsidR="00540831" w:rsidRPr="006C6CAC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CAC">
              <w:rPr>
                <w:rFonts w:ascii="Times New Roman" w:hAnsi="Times New Roman" w:cs="Times New Roman"/>
                <w:bCs/>
                <w:sz w:val="24"/>
                <w:szCs w:val="24"/>
              </w:rPr>
              <w:t>Гимнастика</w:t>
            </w:r>
          </w:p>
          <w:p w:rsidR="00540831" w:rsidRPr="006B4252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Pr="006B42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718" w:type="dxa"/>
            <w:gridSpan w:val="2"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42" w:type="dxa"/>
            <w:shd w:val="clear" w:color="auto" w:fill="auto"/>
          </w:tcPr>
          <w:p w:rsidR="00540831" w:rsidRPr="00B357F6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57F6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40831" w:rsidRPr="000D713F" w:rsidTr="000B0B84">
        <w:trPr>
          <w:trHeight w:val="90"/>
        </w:trPr>
        <w:tc>
          <w:tcPr>
            <w:tcW w:w="2159" w:type="dxa"/>
            <w:vMerge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2"/>
          </w:tcPr>
          <w:p w:rsidR="00540831" w:rsidRPr="000D713F" w:rsidRDefault="00540831" w:rsidP="000B3A12">
            <w:pPr>
              <w:widowControl w:val="0"/>
              <w:numPr>
                <w:ilvl w:val="0"/>
                <w:numId w:val="11"/>
              </w:numPr>
              <w:tabs>
                <w:tab w:val="clear" w:pos="720"/>
                <w:tab w:val="num" w:pos="25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ind w:left="252" w:hanging="2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sz w:val="24"/>
                <w:szCs w:val="24"/>
              </w:rPr>
              <w:t>Освоение поворотов кругом в движении, перестроение из колонны в колонну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2" w:type="dxa"/>
            <w:shd w:val="clear" w:color="auto" w:fill="auto"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40831" w:rsidRPr="000D713F" w:rsidTr="000B0B84">
        <w:trPr>
          <w:trHeight w:val="405"/>
        </w:trPr>
        <w:tc>
          <w:tcPr>
            <w:tcW w:w="2159" w:type="dxa"/>
            <w:vMerge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2"/>
          </w:tcPr>
          <w:p w:rsidR="00540831" w:rsidRPr="000D713F" w:rsidRDefault="00540831" w:rsidP="000B3A12">
            <w:pPr>
              <w:widowControl w:val="0"/>
              <w:numPr>
                <w:ilvl w:val="0"/>
                <w:numId w:val="11"/>
              </w:numPr>
              <w:tabs>
                <w:tab w:val="clear" w:pos="720"/>
                <w:tab w:val="num" w:pos="25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sz w:val="24"/>
                <w:szCs w:val="24"/>
              </w:rPr>
              <w:t>Совершенствование поворотов кругом в движении, перестроение из колонны в колонну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2" w:type="dxa"/>
            <w:shd w:val="clear" w:color="auto" w:fill="auto"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40831" w:rsidRPr="000D713F" w:rsidTr="000B0B84">
        <w:trPr>
          <w:trHeight w:val="405"/>
        </w:trPr>
        <w:tc>
          <w:tcPr>
            <w:tcW w:w="2159" w:type="dxa"/>
            <w:vMerge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2"/>
          </w:tcPr>
          <w:p w:rsidR="00540831" w:rsidRPr="000D713F" w:rsidRDefault="00540831" w:rsidP="000B3A12">
            <w:pPr>
              <w:widowControl w:val="0"/>
              <w:numPr>
                <w:ilvl w:val="0"/>
                <w:numId w:val="11"/>
              </w:numPr>
              <w:tabs>
                <w:tab w:val="clear" w:pos="720"/>
                <w:tab w:val="num" w:pos="25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 техники строевых упражнений.</w:t>
            </w:r>
          </w:p>
        </w:tc>
        <w:tc>
          <w:tcPr>
            <w:tcW w:w="1442" w:type="dxa"/>
            <w:shd w:val="clear" w:color="auto" w:fill="auto"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40831" w:rsidRPr="000D713F" w:rsidTr="000B0B84">
        <w:trPr>
          <w:trHeight w:val="405"/>
        </w:trPr>
        <w:tc>
          <w:tcPr>
            <w:tcW w:w="2159" w:type="dxa"/>
            <w:vMerge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2"/>
          </w:tcPr>
          <w:p w:rsidR="00540831" w:rsidRDefault="00540831" w:rsidP="000B3A12">
            <w:pPr>
              <w:widowControl w:val="0"/>
              <w:numPr>
                <w:ilvl w:val="0"/>
                <w:numId w:val="11"/>
              </w:numPr>
              <w:tabs>
                <w:tab w:val="clear" w:pos="720"/>
                <w:tab w:val="num" w:pos="25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строевых упражнений.</w:t>
            </w:r>
          </w:p>
        </w:tc>
        <w:tc>
          <w:tcPr>
            <w:tcW w:w="1442" w:type="dxa"/>
            <w:shd w:val="clear" w:color="auto" w:fill="auto"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40831" w:rsidRPr="000D713F" w:rsidTr="000B0B84">
        <w:trPr>
          <w:trHeight w:val="405"/>
        </w:trPr>
        <w:tc>
          <w:tcPr>
            <w:tcW w:w="2159" w:type="dxa"/>
            <w:vMerge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2"/>
          </w:tcPr>
          <w:p w:rsidR="00540831" w:rsidRPr="000D713F" w:rsidRDefault="00540831" w:rsidP="000B3A12">
            <w:pPr>
              <w:widowControl w:val="0"/>
              <w:numPr>
                <w:ilvl w:val="0"/>
                <w:numId w:val="11"/>
              </w:numPr>
              <w:tabs>
                <w:tab w:val="clear" w:pos="720"/>
                <w:tab w:val="num" w:pos="25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Разучивание упражнений для профилактики профессиональных заболеваний </w:t>
            </w:r>
          </w:p>
        </w:tc>
        <w:tc>
          <w:tcPr>
            <w:tcW w:w="1442" w:type="dxa"/>
            <w:shd w:val="clear" w:color="auto" w:fill="auto"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40831" w:rsidRPr="000D713F" w:rsidTr="000B0B84">
        <w:trPr>
          <w:trHeight w:val="165"/>
        </w:trPr>
        <w:tc>
          <w:tcPr>
            <w:tcW w:w="2159" w:type="dxa"/>
            <w:vMerge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2"/>
          </w:tcPr>
          <w:p w:rsidR="00540831" w:rsidRPr="000D713F" w:rsidRDefault="00540831" w:rsidP="000B3A12">
            <w:pPr>
              <w:widowControl w:val="0"/>
              <w:numPr>
                <w:ilvl w:val="0"/>
                <w:numId w:val="11"/>
              </w:numPr>
              <w:tabs>
                <w:tab w:val="clear" w:pos="720"/>
                <w:tab w:val="num" w:pos="25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упражнений для коррекции нарушений осанки.</w:t>
            </w:r>
          </w:p>
        </w:tc>
        <w:tc>
          <w:tcPr>
            <w:tcW w:w="1442" w:type="dxa"/>
            <w:shd w:val="clear" w:color="auto" w:fill="auto"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40831" w:rsidRPr="000D713F" w:rsidTr="000B0B84">
        <w:trPr>
          <w:trHeight w:val="165"/>
        </w:trPr>
        <w:tc>
          <w:tcPr>
            <w:tcW w:w="2159" w:type="dxa"/>
            <w:vMerge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2"/>
          </w:tcPr>
          <w:p w:rsidR="00540831" w:rsidRPr="000D713F" w:rsidRDefault="00540831" w:rsidP="000B3A12">
            <w:pPr>
              <w:widowControl w:val="0"/>
              <w:numPr>
                <w:ilvl w:val="0"/>
                <w:numId w:val="11"/>
              </w:numPr>
              <w:tabs>
                <w:tab w:val="clear" w:pos="720"/>
                <w:tab w:val="num" w:pos="25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упражнений для коррекции нарушений осанки.</w:t>
            </w:r>
          </w:p>
        </w:tc>
        <w:tc>
          <w:tcPr>
            <w:tcW w:w="1442" w:type="dxa"/>
            <w:shd w:val="clear" w:color="auto" w:fill="auto"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40831" w:rsidRPr="000D713F" w:rsidTr="000B0B84">
        <w:trPr>
          <w:trHeight w:val="195"/>
        </w:trPr>
        <w:tc>
          <w:tcPr>
            <w:tcW w:w="2159" w:type="dxa"/>
            <w:vMerge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2"/>
          </w:tcPr>
          <w:p w:rsidR="00540831" w:rsidRPr="000D713F" w:rsidRDefault="00540831" w:rsidP="000B3A12">
            <w:pPr>
              <w:widowControl w:val="0"/>
              <w:numPr>
                <w:ilvl w:val="0"/>
                <w:numId w:val="11"/>
              </w:numPr>
              <w:tabs>
                <w:tab w:val="clear" w:pos="720"/>
                <w:tab w:val="num" w:pos="25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sz w:val="24"/>
                <w:szCs w:val="24"/>
              </w:rPr>
              <w:t>Освоение комбинаций упражнений с различными способами ходьбы,  бега,  прыжков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2" w:type="dxa"/>
            <w:shd w:val="clear" w:color="auto" w:fill="auto"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40831" w:rsidRPr="000D713F" w:rsidTr="000B0B84">
        <w:trPr>
          <w:trHeight w:val="195"/>
        </w:trPr>
        <w:tc>
          <w:tcPr>
            <w:tcW w:w="2159" w:type="dxa"/>
            <w:vMerge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2"/>
          </w:tcPr>
          <w:p w:rsidR="00540831" w:rsidRPr="000D713F" w:rsidRDefault="00540831" w:rsidP="000B3A12">
            <w:pPr>
              <w:widowControl w:val="0"/>
              <w:numPr>
                <w:ilvl w:val="0"/>
                <w:numId w:val="11"/>
              </w:numPr>
              <w:tabs>
                <w:tab w:val="clear" w:pos="720"/>
                <w:tab w:val="num" w:pos="25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sz w:val="24"/>
                <w:szCs w:val="24"/>
              </w:rPr>
              <w:t>Совершенствование комбинаций упражнений с различными способами ходьбы,  бега,  прыжков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2" w:type="dxa"/>
            <w:shd w:val="clear" w:color="auto" w:fill="auto"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40831" w:rsidRPr="000D713F" w:rsidTr="000B0B84">
        <w:trPr>
          <w:trHeight w:val="195"/>
        </w:trPr>
        <w:tc>
          <w:tcPr>
            <w:tcW w:w="2159" w:type="dxa"/>
            <w:vMerge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2"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0D713F">
              <w:rPr>
                <w:rFonts w:ascii="Times New Roman" w:hAnsi="Times New Roman" w:cs="Times New Roman"/>
                <w:sz w:val="24"/>
                <w:szCs w:val="24"/>
              </w:rPr>
              <w:t>Освоение техники кувырков, переворотов, стойка на лопатка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х.</w:t>
            </w:r>
          </w:p>
        </w:tc>
        <w:tc>
          <w:tcPr>
            <w:tcW w:w="1442" w:type="dxa"/>
            <w:shd w:val="clear" w:color="auto" w:fill="auto"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40831" w:rsidRPr="000D713F" w:rsidTr="000B0B84">
        <w:trPr>
          <w:trHeight w:val="195"/>
        </w:trPr>
        <w:tc>
          <w:tcPr>
            <w:tcW w:w="2159" w:type="dxa"/>
            <w:vMerge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2"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Pr="000D713F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кувырков, переворотов, стойка на лопатках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D71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2" w:type="dxa"/>
            <w:shd w:val="clear" w:color="auto" w:fill="auto"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40831" w:rsidRPr="000D713F" w:rsidTr="000B0B84">
        <w:trPr>
          <w:trHeight w:val="195"/>
        </w:trPr>
        <w:tc>
          <w:tcPr>
            <w:tcW w:w="2159" w:type="dxa"/>
            <w:vMerge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2"/>
          </w:tcPr>
          <w:p w:rsidR="00540831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Pr="000D71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Освоение техники общеразвивающих упражнений</w:t>
            </w:r>
            <w:r w:rsidRPr="000D713F">
              <w:rPr>
                <w:rFonts w:ascii="Times New Roman" w:hAnsi="Times New Roman" w:cs="Times New Roman"/>
                <w:sz w:val="24"/>
                <w:szCs w:val="24"/>
              </w:rPr>
              <w:t xml:space="preserve"> без предметов и с предметами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2" w:type="dxa"/>
            <w:shd w:val="clear" w:color="auto" w:fill="auto"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40831" w:rsidRPr="000D713F" w:rsidTr="000B0B84">
        <w:trPr>
          <w:trHeight w:val="195"/>
        </w:trPr>
        <w:tc>
          <w:tcPr>
            <w:tcW w:w="2159" w:type="dxa"/>
            <w:vMerge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2"/>
          </w:tcPr>
          <w:p w:rsidR="00540831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Pr="000D71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общеразвивающих</w:t>
            </w:r>
            <w:r w:rsidRPr="000D713F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D713F">
              <w:rPr>
                <w:rFonts w:ascii="Times New Roman" w:hAnsi="Times New Roman" w:cs="Times New Roman"/>
                <w:sz w:val="24"/>
                <w:szCs w:val="24"/>
              </w:rPr>
              <w:t xml:space="preserve"> без предметов и с предметами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2" w:type="dxa"/>
            <w:shd w:val="clear" w:color="auto" w:fill="auto"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40831" w:rsidRPr="000D713F" w:rsidTr="000B0B84">
        <w:trPr>
          <w:trHeight w:val="195"/>
        </w:trPr>
        <w:tc>
          <w:tcPr>
            <w:tcW w:w="2159" w:type="dxa"/>
            <w:vMerge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2"/>
          </w:tcPr>
          <w:p w:rsidR="00540831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 Освоение техники упражнений </w:t>
            </w:r>
            <w:r w:rsidRPr="000D713F">
              <w:rPr>
                <w:rFonts w:ascii="Times New Roman" w:hAnsi="Times New Roman" w:cs="Times New Roman"/>
                <w:sz w:val="24"/>
                <w:szCs w:val="24"/>
              </w:rPr>
              <w:t>со снарядами и на снарядах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2" w:type="dxa"/>
            <w:shd w:val="clear" w:color="auto" w:fill="auto"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40831" w:rsidRPr="000D713F" w:rsidTr="000B0B84">
        <w:trPr>
          <w:trHeight w:val="195"/>
        </w:trPr>
        <w:tc>
          <w:tcPr>
            <w:tcW w:w="2159" w:type="dxa"/>
            <w:vMerge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2"/>
          </w:tcPr>
          <w:p w:rsidR="00540831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Pr="000D71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техники упражнений  </w:t>
            </w:r>
            <w:r w:rsidRPr="000D713F">
              <w:rPr>
                <w:rFonts w:ascii="Times New Roman" w:hAnsi="Times New Roman" w:cs="Times New Roman"/>
                <w:sz w:val="24"/>
                <w:szCs w:val="24"/>
              </w:rPr>
              <w:t>со снарядами и на снарядах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2" w:type="dxa"/>
            <w:shd w:val="clear" w:color="auto" w:fill="auto"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40831" w:rsidRPr="000D713F" w:rsidTr="000B0B84">
        <w:trPr>
          <w:trHeight w:val="195"/>
        </w:trPr>
        <w:tc>
          <w:tcPr>
            <w:tcW w:w="2159" w:type="dxa"/>
            <w:vMerge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2"/>
          </w:tcPr>
          <w:p w:rsidR="00540831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 Упражнения для коррекции зрения.</w:t>
            </w:r>
          </w:p>
        </w:tc>
        <w:tc>
          <w:tcPr>
            <w:tcW w:w="1442" w:type="dxa"/>
            <w:shd w:val="clear" w:color="auto" w:fill="auto"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40831" w:rsidRPr="000D713F" w:rsidTr="000B0B84">
        <w:trPr>
          <w:trHeight w:val="195"/>
        </w:trPr>
        <w:tc>
          <w:tcPr>
            <w:tcW w:w="2159" w:type="dxa"/>
            <w:vMerge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2"/>
          </w:tcPr>
          <w:p w:rsidR="00540831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17.Комплексы упражнений вводной и производственной гимнастики.</w:t>
            </w:r>
          </w:p>
        </w:tc>
        <w:tc>
          <w:tcPr>
            <w:tcW w:w="1442" w:type="dxa"/>
            <w:shd w:val="clear" w:color="auto" w:fill="auto"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40831" w:rsidRPr="000D713F" w:rsidTr="000B0B84">
        <w:trPr>
          <w:trHeight w:val="278"/>
        </w:trPr>
        <w:tc>
          <w:tcPr>
            <w:tcW w:w="2159" w:type="dxa"/>
            <w:vMerge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2"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Контрольные нормативы</w:t>
            </w:r>
          </w:p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sz w:val="24"/>
                <w:szCs w:val="24"/>
              </w:rPr>
              <w:t>1. Упор присев-упор лежа за 30 сек.,</w:t>
            </w:r>
          </w:p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  <w:r w:rsidRPr="000D713F">
              <w:rPr>
                <w:rFonts w:ascii="Times New Roman" w:hAnsi="Times New Roman" w:cs="Times New Roman"/>
                <w:sz w:val="24"/>
                <w:szCs w:val="24"/>
              </w:rPr>
              <w:t>Поднимание-опускание туловища за 30 сек</w:t>
            </w:r>
          </w:p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3.</w:t>
            </w:r>
            <w:r w:rsidRPr="000D713F">
              <w:rPr>
                <w:rFonts w:ascii="Times New Roman" w:hAnsi="Times New Roman" w:cs="Times New Roman"/>
                <w:sz w:val="24"/>
                <w:szCs w:val="24"/>
              </w:rPr>
              <w:t>Подтягивание в висе стоя (девушки), подтягивание в висе (юноши).</w:t>
            </w:r>
          </w:p>
        </w:tc>
        <w:tc>
          <w:tcPr>
            <w:tcW w:w="1442" w:type="dxa"/>
            <w:shd w:val="clear" w:color="auto" w:fill="auto"/>
          </w:tcPr>
          <w:p w:rsidR="00540831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40831" w:rsidRPr="006B4252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425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01" w:type="dxa"/>
            <w:vMerge w:val="restart"/>
            <w:tcBorders>
              <w:top w:val="nil"/>
            </w:tcBorders>
            <w:shd w:val="clear" w:color="auto" w:fill="D9D9D9" w:themeFill="background1" w:themeFillShade="D9"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40831" w:rsidRPr="000D713F" w:rsidTr="000B0B84">
        <w:trPr>
          <w:trHeight w:val="20"/>
        </w:trPr>
        <w:tc>
          <w:tcPr>
            <w:tcW w:w="2159" w:type="dxa"/>
            <w:vMerge w:val="restart"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2.</w:t>
            </w:r>
            <w:r w:rsidRPr="006C6C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  <w:p w:rsidR="00540831" w:rsidRPr="006C6CAC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Атлетическая гимнастика (юноши)</w:t>
            </w:r>
          </w:p>
          <w:p w:rsidR="00540831" w:rsidRPr="006B4252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 w:rsidRPr="006B42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718" w:type="dxa"/>
            <w:gridSpan w:val="2"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42" w:type="dxa"/>
            <w:shd w:val="clear" w:color="auto" w:fill="auto"/>
          </w:tcPr>
          <w:p w:rsidR="00540831" w:rsidRPr="006C6CAC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CAC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801" w:type="dxa"/>
            <w:vMerge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40831" w:rsidRPr="000D713F" w:rsidTr="000B0B84">
        <w:trPr>
          <w:trHeight w:val="345"/>
        </w:trPr>
        <w:tc>
          <w:tcPr>
            <w:tcW w:w="2159" w:type="dxa"/>
            <w:vMerge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2"/>
            <w:vAlign w:val="center"/>
          </w:tcPr>
          <w:p w:rsidR="00540831" w:rsidRPr="00FA43F9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ind w:left="253" w:hanging="25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3F9">
              <w:rPr>
                <w:rFonts w:ascii="Times New Roman" w:hAnsi="Times New Roman" w:cs="Times New Roman"/>
                <w:sz w:val="24"/>
                <w:szCs w:val="24"/>
              </w:rPr>
              <w:t>1. Освоение комбинаций упражнений на   гимнастической стенке.</w:t>
            </w:r>
          </w:p>
        </w:tc>
        <w:tc>
          <w:tcPr>
            <w:tcW w:w="1442" w:type="dxa"/>
            <w:shd w:val="clear" w:color="auto" w:fill="auto"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40831" w:rsidRPr="000D713F" w:rsidTr="000B0B84">
        <w:trPr>
          <w:trHeight w:val="345"/>
        </w:trPr>
        <w:tc>
          <w:tcPr>
            <w:tcW w:w="2159" w:type="dxa"/>
            <w:vMerge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2"/>
            <w:vAlign w:val="center"/>
          </w:tcPr>
          <w:p w:rsidR="00540831" w:rsidRPr="00FA43F9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F9">
              <w:rPr>
                <w:rFonts w:ascii="Times New Roman" w:hAnsi="Times New Roman" w:cs="Times New Roman"/>
                <w:sz w:val="24"/>
                <w:szCs w:val="24"/>
              </w:rPr>
              <w:t>2.Совершенствование комбинаций упражнений на   гимнастической стенке.</w:t>
            </w:r>
          </w:p>
        </w:tc>
        <w:tc>
          <w:tcPr>
            <w:tcW w:w="1442" w:type="dxa"/>
            <w:shd w:val="clear" w:color="auto" w:fill="auto"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40831" w:rsidRPr="000D713F" w:rsidTr="000B0B84">
        <w:trPr>
          <w:trHeight w:val="345"/>
        </w:trPr>
        <w:tc>
          <w:tcPr>
            <w:tcW w:w="2159" w:type="dxa"/>
            <w:vMerge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2"/>
            <w:vAlign w:val="center"/>
          </w:tcPr>
          <w:p w:rsidR="00540831" w:rsidRPr="00FA43F9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F9">
              <w:rPr>
                <w:rFonts w:ascii="Times New Roman" w:hAnsi="Times New Roman" w:cs="Times New Roman"/>
                <w:sz w:val="24"/>
                <w:szCs w:val="24"/>
              </w:rPr>
              <w:t>3. Освоение комбинаций упражнений на   тренажерах</w:t>
            </w:r>
          </w:p>
        </w:tc>
        <w:tc>
          <w:tcPr>
            <w:tcW w:w="1442" w:type="dxa"/>
            <w:shd w:val="clear" w:color="auto" w:fill="auto"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40831" w:rsidRPr="000D713F" w:rsidTr="000B0B84">
        <w:trPr>
          <w:trHeight w:val="345"/>
        </w:trPr>
        <w:tc>
          <w:tcPr>
            <w:tcW w:w="2159" w:type="dxa"/>
            <w:vMerge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2"/>
            <w:vAlign w:val="center"/>
          </w:tcPr>
          <w:p w:rsidR="00540831" w:rsidRPr="00FA43F9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F9">
              <w:rPr>
                <w:rFonts w:ascii="Times New Roman" w:hAnsi="Times New Roman" w:cs="Times New Roman"/>
                <w:sz w:val="24"/>
                <w:szCs w:val="24"/>
              </w:rPr>
              <w:t>4. Совершенствование комбинаций упражнений на   тренажерах</w:t>
            </w:r>
          </w:p>
        </w:tc>
        <w:tc>
          <w:tcPr>
            <w:tcW w:w="1442" w:type="dxa"/>
            <w:shd w:val="clear" w:color="auto" w:fill="auto"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40831" w:rsidRPr="000D713F" w:rsidTr="000B0B84">
        <w:trPr>
          <w:trHeight w:val="345"/>
        </w:trPr>
        <w:tc>
          <w:tcPr>
            <w:tcW w:w="2159" w:type="dxa"/>
            <w:vMerge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2"/>
            <w:vAlign w:val="center"/>
          </w:tcPr>
          <w:p w:rsidR="00540831" w:rsidRPr="00FA43F9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F9">
              <w:rPr>
                <w:rFonts w:ascii="Times New Roman" w:hAnsi="Times New Roman" w:cs="Times New Roman"/>
                <w:sz w:val="24"/>
                <w:szCs w:val="24"/>
              </w:rPr>
              <w:t>5. Освоение комбинаций упражнений на   спортивных снарядах</w:t>
            </w:r>
          </w:p>
        </w:tc>
        <w:tc>
          <w:tcPr>
            <w:tcW w:w="1442" w:type="dxa"/>
            <w:shd w:val="clear" w:color="auto" w:fill="auto"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40831" w:rsidRPr="000D713F" w:rsidTr="000B0B84">
        <w:trPr>
          <w:trHeight w:val="345"/>
        </w:trPr>
        <w:tc>
          <w:tcPr>
            <w:tcW w:w="2159" w:type="dxa"/>
            <w:vMerge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2"/>
            <w:vAlign w:val="center"/>
          </w:tcPr>
          <w:p w:rsidR="00540831" w:rsidRPr="00FA43F9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A43F9">
              <w:rPr>
                <w:rFonts w:ascii="Times New Roman" w:hAnsi="Times New Roman" w:cs="Times New Roman"/>
                <w:sz w:val="24"/>
                <w:szCs w:val="24"/>
              </w:rPr>
              <w:t>6. Совершенствование комбинаций упражнений на   спортивных снарядах</w:t>
            </w:r>
          </w:p>
        </w:tc>
        <w:tc>
          <w:tcPr>
            <w:tcW w:w="1442" w:type="dxa"/>
            <w:shd w:val="clear" w:color="auto" w:fill="auto"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40831" w:rsidRPr="000D713F" w:rsidTr="000B0B84">
        <w:trPr>
          <w:trHeight w:val="345"/>
        </w:trPr>
        <w:tc>
          <w:tcPr>
            <w:tcW w:w="2159" w:type="dxa"/>
            <w:vMerge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2"/>
            <w:vAlign w:val="center"/>
          </w:tcPr>
          <w:p w:rsidR="00540831" w:rsidRPr="00FA43F9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7.Освоение комбинаций  упражнений со штангой.</w:t>
            </w:r>
          </w:p>
        </w:tc>
        <w:tc>
          <w:tcPr>
            <w:tcW w:w="1442" w:type="dxa"/>
            <w:shd w:val="clear" w:color="auto" w:fill="auto"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40831" w:rsidRPr="000D713F" w:rsidTr="000B0B84">
        <w:trPr>
          <w:trHeight w:val="345"/>
        </w:trPr>
        <w:tc>
          <w:tcPr>
            <w:tcW w:w="2159" w:type="dxa"/>
            <w:vMerge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2"/>
            <w:vAlign w:val="center"/>
          </w:tcPr>
          <w:p w:rsidR="00540831" w:rsidRPr="00FA43F9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A43F9">
              <w:rPr>
                <w:rFonts w:ascii="Times New Roman" w:hAnsi="Times New Roman" w:cs="Times New Roman"/>
                <w:sz w:val="24"/>
                <w:szCs w:val="24"/>
              </w:rPr>
              <w:t xml:space="preserve">.Совершенствование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комбинаций </w:t>
            </w:r>
            <w:r w:rsidRPr="00FA43F9">
              <w:rPr>
                <w:rFonts w:ascii="Times New Roman" w:hAnsi="Times New Roman" w:cs="Times New Roman"/>
                <w:sz w:val="24"/>
                <w:szCs w:val="24"/>
              </w:rPr>
              <w:t>упражнений со штангой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2" w:type="dxa"/>
            <w:shd w:val="clear" w:color="auto" w:fill="auto"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40831" w:rsidRPr="000D713F" w:rsidTr="000B0B84">
        <w:trPr>
          <w:trHeight w:val="405"/>
        </w:trPr>
        <w:tc>
          <w:tcPr>
            <w:tcW w:w="2159" w:type="dxa"/>
            <w:vMerge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2"/>
            <w:vAlign w:val="center"/>
          </w:tcPr>
          <w:p w:rsidR="00540831" w:rsidRPr="00FA43F9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ind w:left="253" w:hanging="2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A43F9">
              <w:rPr>
                <w:rFonts w:ascii="Times New Roman" w:hAnsi="Times New Roman" w:cs="Times New Roman"/>
                <w:sz w:val="24"/>
                <w:szCs w:val="24"/>
              </w:rPr>
              <w:t>. Освоение комбинаций упражнений с набивными мячами.</w:t>
            </w:r>
          </w:p>
        </w:tc>
        <w:tc>
          <w:tcPr>
            <w:tcW w:w="1442" w:type="dxa"/>
            <w:shd w:val="clear" w:color="auto" w:fill="auto"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40831" w:rsidRPr="000D713F" w:rsidTr="000B0B84">
        <w:trPr>
          <w:trHeight w:val="405"/>
        </w:trPr>
        <w:tc>
          <w:tcPr>
            <w:tcW w:w="2159" w:type="dxa"/>
            <w:vMerge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2"/>
            <w:vAlign w:val="center"/>
          </w:tcPr>
          <w:p w:rsidR="00540831" w:rsidRPr="00FA43F9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ind w:left="253" w:hanging="2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A43F9">
              <w:rPr>
                <w:rFonts w:ascii="Times New Roman" w:hAnsi="Times New Roman" w:cs="Times New Roman"/>
                <w:sz w:val="24"/>
                <w:szCs w:val="24"/>
              </w:rPr>
              <w:t>.Совершенствование комбинаций упражнений с набивными мячами.</w:t>
            </w:r>
          </w:p>
        </w:tc>
        <w:tc>
          <w:tcPr>
            <w:tcW w:w="1442" w:type="dxa"/>
            <w:shd w:val="clear" w:color="auto" w:fill="auto"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40831" w:rsidRPr="000D713F" w:rsidTr="000B0B84">
        <w:trPr>
          <w:trHeight w:val="405"/>
        </w:trPr>
        <w:tc>
          <w:tcPr>
            <w:tcW w:w="2159" w:type="dxa"/>
            <w:vMerge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2"/>
            <w:vAlign w:val="center"/>
          </w:tcPr>
          <w:p w:rsidR="00540831" w:rsidRPr="00FA43F9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ind w:left="253" w:hanging="2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Pr="000D713F">
              <w:rPr>
                <w:rFonts w:ascii="Times New Roman" w:hAnsi="Times New Roman" w:cs="Times New Roman"/>
                <w:sz w:val="24"/>
                <w:szCs w:val="24"/>
              </w:rPr>
              <w:t xml:space="preserve"> Силовые способности и силовая  выносливость.</w:t>
            </w:r>
          </w:p>
        </w:tc>
        <w:tc>
          <w:tcPr>
            <w:tcW w:w="1442" w:type="dxa"/>
            <w:shd w:val="clear" w:color="auto" w:fill="auto"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40831" w:rsidRPr="000D713F" w:rsidTr="000B0B84">
        <w:trPr>
          <w:trHeight w:val="405"/>
        </w:trPr>
        <w:tc>
          <w:tcPr>
            <w:tcW w:w="2159" w:type="dxa"/>
            <w:vMerge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2"/>
            <w:vAlign w:val="center"/>
          </w:tcPr>
          <w:p w:rsidR="00540831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ind w:left="253" w:hanging="2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12.Освоение комбинаций упражнений с гантелями.</w:t>
            </w:r>
          </w:p>
        </w:tc>
        <w:tc>
          <w:tcPr>
            <w:tcW w:w="1442" w:type="dxa"/>
            <w:shd w:val="clear" w:color="auto" w:fill="auto"/>
          </w:tcPr>
          <w:p w:rsidR="00540831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40831" w:rsidRPr="000D713F" w:rsidTr="000B0B84">
        <w:trPr>
          <w:trHeight w:val="405"/>
        </w:trPr>
        <w:tc>
          <w:tcPr>
            <w:tcW w:w="2159" w:type="dxa"/>
            <w:vMerge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2"/>
            <w:vAlign w:val="center"/>
          </w:tcPr>
          <w:p w:rsidR="00540831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ind w:left="253" w:hanging="2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13.Совершенствование комбинаций упражнений с гантелями</w:t>
            </w:r>
          </w:p>
        </w:tc>
        <w:tc>
          <w:tcPr>
            <w:tcW w:w="1442" w:type="dxa"/>
            <w:shd w:val="clear" w:color="auto" w:fill="auto"/>
          </w:tcPr>
          <w:p w:rsidR="00540831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40831" w:rsidRPr="000D713F" w:rsidTr="000B0B84">
        <w:trPr>
          <w:trHeight w:val="405"/>
        </w:trPr>
        <w:tc>
          <w:tcPr>
            <w:tcW w:w="2159" w:type="dxa"/>
            <w:vMerge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2"/>
            <w:vAlign w:val="center"/>
          </w:tcPr>
          <w:p w:rsidR="00540831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ind w:left="253" w:hanging="2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 .Освоение комбинаций упражнений с гирей.</w:t>
            </w:r>
          </w:p>
        </w:tc>
        <w:tc>
          <w:tcPr>
            <w:tcW w:w="1442" w:type="dxa"/>
            <w:shd w:val="clear" w:color="auto" w:fill="auto"/>
          </w:tcPr>
          <w:p w:rsidR="00540831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40831" w:rsidRPr="000D713F" w:rsidTr="000B0B84">
        <w:trPr>
          <w:trHeight w:val="405"/>
        </w:trPr>
        <w:tc>
          <w:tcPr>
            <w:tcW w:w="2159" w:type="dxa"/>
            <w:vMerge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2"/>
            <w:vAlign w:val="center"/>
          </w:tcPr>
          <w:p w:rsidR="00540831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ind w:left="253" w:hanging="2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 Совершенствование комбинаций упражнений с гирей.</w:t>
            </w:r>
          </w:p>
        </w:tc>
        <w:tc>
          <w:tcPr>
            <w:tcW w:w="1442" w:type="dxa"/>
            <w:shd w:val="clear" w:color="auto" w:fill="auto"/>
          </w:tcPr>
          <w:p w:rsidR="00540831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40831" w:rsidRPr="000D713F" w:rsidTr="000B0B84">
        <w:trPr>
          <w:trHeight w:val="318"/>
        </w:trPr>
        <w:tc>
          <w:tcPr>
            <w:tcW w:w="2159" w:type="dxa"/>
            <w:vMerge w:val="restart"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2.9</w:t>
            </w:r>
          </w:p>
          <w:p w:rsidR="00540831" w:rsidRPr="006C6CAC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CAC">
              <w:rPr>
                <w:rFonts w:ascii="Times New Roman" w:hAnsi="Times New Roman" w:cs="Times New Roman"/>
                <w:bCs/>
                <w:sz w:val="24"/>
                <w:szCs w:val="24"/>
              </w:rPr>
              <w:t>Плавание</w:t>
            </w:r>
          </w:p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 ч.</w:t>
            </w:r>
          </w:p>
        </w:tc>
        <w:tc>
          <w:tcPr>
            <w:tcW w:w="9718" w:type="dxa"/>
            <w:gridSpan w:val="2"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42" w:type="dxa"/>
            <w:shd w:val="clear" w:color="auto" w:fill="auto"/>
          </w:tcPr>
          <w:p w:rsidR="00540831" w:rsidRPr="006B4252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7F7F7F" w:themeColor="text1" w:themeTint="80"/>
                <w:sz w:val="24"/>
                <w:szCs w:val="24"/>
              </w:rPr>
            </w:pPr>
            <w:r w:rsidRPr="006C6CAC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40831" w:rsidRPr="000D713F" w:rsidTr="000B0B84">
        <w:trPr>
          <w:trHeight w:val="165"/>
        </w:trPr>
        <w:tc>
          <w:tcPr>
            <w:tcW w:w="2159" w:type="dxa"/>
            <w:vMerge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2"/>
          </w:tcPr>
          <w:p w:rsidR="00540831" w:rsidRPr="000D713F" w:rsidRDefault="00540831" w:rsidP="000B3A12">
            <w:pPr>
              <w:widowControl w:val="0"/>
              <w:numPr>
                <w:ilvl w:val="0"/>
                <w:numId w:val="12"/>
              </w:numPr>
              <w:tabs>
                <w:tab w:val="num" w:pos="25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left="253" w:hanging="25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специальных подготовительных, общеразвивающих упражнений на суше.</w:t>
            </w:r>
          </w:p>
        </w:tc>
        <w:tc>
          <w:tcPr>
            <w:tcW w:w="1442" w:type="dxa"/>
            <w:shd w:val="clear" w:color="auto" w:fill="auto"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40831" w:rsidRPr="000D713F" w:rsidTr="000B0B84">
        <w:trPr>
          <w:trHeight w:val="165"/>
        </w:trPr>
        <w:tc>
          <w:tcPr>
            <w:tcW w:w="2159" w:type="dxa"/>
            <w:vMerge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2"/>
          </w:tcPr>
          <w:p w:rsidR="00540831" w:rsidRPr="000D713F" w:rsidRDefault="00540831" w:rsidP="000B3A12">
            <w:pPr>
              <w:widowControl w:val="0"/>
              <w:numPr>
                <w:ilvl w:val="0"/>
                <w:numId w:val="12"/>
              </w:numPr>
              <w:tabs>
                <w:tab w:val="num" w:pos="25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left="253" w:hanging="25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специальных подготовительных, общеразвивающих упражнений на суше.</w:t>
            </w:r>
          </w:p>
        </w:tc>
        <w:tc>
          <w:tcPr>
            <w:tcW w:w="1442" w:type="dxa"/>
            <w:shd w:val="clear" w:color="auto" w:fill="auto"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40831" w:rsidRPr="000D713F" w:rsidTr="000B0B84">
        <w:trPr>
          <w:trHeight w:val="360"/>
        </w:trPr>
        <w:tc>
          <w:tcPr>
            <w:tcW w:w="2159" w:type="dxa"/>
            <w:vMerge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2"/>
          </w:tcPr>
          <w:p w:rsidR="00540831" w:rsidRPr="000D713F" w:rsidRDefault="00540831" w:rsidP="000B3A12">
            <w:pPr>
              <w:widowControl w:val="0"/>
              <w:numPr>
                <w:ilvl w:val="0"/>
                <w:numId w:val="12"/>
              </w:numPr>
              <w:tabs>
                <w:tab w:val="num" w:pos="25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left="253" w:hanging="25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Освоение специальных плавательных упражнений для изучения </w:t>
            </w:r>
            <w:r w:rsidRPr="000D713F">
              <w:rPr>
                <w:rFonts w:ascii="Times New Roman" w:hAnsi="Times New Roman" w:cs="Times New Roman"/>
                <w:bCs/>
                <w:sz w:val="24"/>
                <w:szCs w:val="24"/>
              </w:rPr>
              <w:t>способов плавания: кроль на груди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42" w:type="dxa"/>
            <w:shd w:val="clear" w:color="auto" w:fill="auto"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40831" w:rsidRPr="000D713F" w:rsidTr="000B0B84">
        <w:trPr>
          <w:trHeight w:val="360"/>
        </w:trPr>
        <w:tc>
          <w:tcPr>
            <w:tcW w:w="2159" w:type="dxa"/>
            <w:vMerge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2"/>
          </w:tcPr>
          <w:p w:rsidR="00540831" w:rsidRPr="000D713F" w:rsidRDefault="00540831" w:rsidP="000B3A12">
            <w:pPr>
              <w:widowControl w:val="0"/>
              <w:numPr>
                <w:ilvl w:val="0"/>
                <w:numId w:val="12"/>
              </w:numPr>
              <w:tabs>
                <w:tab w:val="num" w:pos="25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left="253" w:hanging="25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специальных плавательных упражнений для изучения </w:t>
            </w:r>
            <w:r w:rsidRPr="000D713F">
              <w:rPr>
                <w:rFonts w:ascii="Times New Roman" w:hAnsi="Times New Roman" w:cs="Times New Roman"/>
                <w:bCs/>
                <w:sz w:val="24"/>
                <w:szCs w:val="24"/>
              </w:rPr>
              <w:t>способов плавания: кроль на груди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42" w:type="dxa"/>
            <w:shd w:val="clear" w:color="auto" w:fill="auto"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40831" w:rsidRPr="000D713F" w:rsidTr="000B0B84">
        <w:trPr>
          <w:trHeight w:val="165"/>
        </w:trPr>
        <w:tc>
          <w:tcPr>
            <w:tcW w:w="2159" w:type="dxa"/>
            <w:vMerge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2"/>
          </w:tcPr>
          <w:p w:rsidR="00540831" w:rsidRPr="000D713F" w:rsidRDefault="00540831" w:rsidP="000B3A12">
            <w:pPr>
              <w:widowControl w:val="0"/>
              <w:numPr>
                <w:ilvl w:val="0"/>
                <w:numId w:val="12"/>
              </w:numPr>
              <w:tabs>
                <w:tab w:val="num" w:pos="25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left="253" w:hanging="25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Освоение техники  </w:t>
            </w:r>
            <w:r w:rsidRPr="000D713F">
              <w:rPr>
                <w:rFonts w:ascii="Times New Roman" w:hAnsi="Times New Roman" w:cs="Times New Roman"/>
                <w:bCs/>
                <w:sz w:val="24"/>
                <w:szCs w:val="24"/>
              </w:rPr>
              <w:t>стартовых положений в плавании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42" w:type="dxa"/>
            <w:shd w:val="clear" w:color="auto" w:fill="auto"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40831" w:rsidRPr="000D713F" w:rsidTr="000B0B84">
        <w:trPr>
          <w:trHeight w:val="165"/>
        </w:trPr>
        <w:tc>
          <w:tcPr>
            <w:tcW w:w="2159" w:type="dxa"/>
            <w:vMerge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2"/>
          </w:tcPr>
          <w:p w:rsidR="00540831" w:rsidRPr="000D713F" w:rsidRDefault="00540831" w:rsidP="000B3A12">
            <w:pPr>
              <w:widowControl w:val="0"/>
              <w:numPr>
                <w:ilvl w:val="0"/>
                <w:numId w:val="12"/>
              </w:numPr>
              <w:tabs>
                <w:tab w:val="num" w:pos="25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left="253" w:hanging="25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 </w:t>
            </w:r>
            <w:r w:rsidRPr="000D713F">
              <w:rPr>
                <w:rFonts w:ascii="Times New Roman" w:hAnsi="Times New Roman" w:cs="Times New Roman"/>
                <w:bCs/>
                <w:sz w:val="24"/>
                <w:szCs w:val="24"/>
              </w:rPr>
              <w:t>стартовых положений в плавании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42" w:type="dxa"/>
            <w:shd w:val="clear" w:color="auto" w:fill="auto"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40831" w:rsidRPr="000D713F" w:rsidTr="000B0B84">
        <w:trPr>
          <w:trHeight w:val="195"/>
        </w:trPr>
        <w:tc>
          <w:tcPr>
            <w:tcW w:w="2159" w:type="dxa"/>
            <w:vMerge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2"/>
          </w:tcPr>
          <w:p w:rsidR="00540831" w:rsidRPr="000D713F" w:rsidRDefault="00540831" w:rsidP="000B3A12">
            <w:pPr>
              <w:widowControl w:val="0"/>
              <w:numPr>
                <w:ilvl w:val="0"/>
                <w:numId w:val="12"/>
              </w:numPr>
              <w:tabs>
                <w:tab w:val="num" w:pos="25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left="253" w:hanging="25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Освоение техники  </w:t>
            </w:r>
            <w:r w:rsidRPr="000D71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поворотов: плоский закрытый и открытый.  </w:t>
            </w:r>
          </w:p>
        </w:tc>
        <w:tc>
          <w:tcPr>
            <w:tcW w:w="1442" w:type="dxa"/>
            <w:shd w:val="clear" w:color="auto" w:fill="auto"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40831" w:rsidRPr="000D713F" w:rsidTr="000B0B84">
        <w:trPr>
          <w:trHeight w:val="195"/>
        </w:trPr>
        <w:tc>
          <w:tcPr>
            <w:tcW w:w="2159" w:type="dxa"/>
            <w:vMerge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2"/>
          </w:tcPr>
          <w:p w:rsidR="00540831" w:rsidRPr="000D713F" w:rsidRDefault="00540831" w:rsidP="000B3A12">
            <w:pPr>
              <w:widowControl w:val="0"/>
              <w:numPr>
                <w:ilvl w:val="0"/>
                <w:numId w:val="12"/>
              </w:numPr>
              <w:tabs>
                <w:tab w:val="num" w:pos="25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left="253" w:hanging="25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 </w:t>
            </w:r>
            <w:r w:rsidRPr="000D71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поворотов: плоский закрытый и открытый.  </w:t>
            </w:r>
          </w:p>
        </w:tc>
        <w:tc>
          <w:tcPr>
            <w:tcW w:w="1442" w:type="dxa"/>
            <w:shd w:val="clear" w:color="auto" w:fill="auto"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40831" w:rsidRPr="000D713F" w:rsidTr="000B0B84">
        <w:trPr>
          <w:trHeight w:val="195"/>
        </w:trPr>
        <w:tc>
          <w:tcPr>
            <w:tcW w:w="2159" w:type="dxa"/>
            <w:vMerge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2"/>
          </w:tcPr>
          <w:p w:rsidR="00540831" w:rsidRPr="000D713F" w:rsidRDefault="00540831" w:rsidP="000B3A12">
            <w:pPr>
              <w:widowControl w:val="0"/>
              <w:numPr>
                <w:ilvl w:val="0"/>
                <w:numId w:val="12"/>
              </w:numPr>
              <w:tabs>
                <w:tab w:val="num" w:pos="25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left="253" w:hanging="25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Проплывание дистанции 50м без учета времени.</w:t>
            </w:r>
          </w:p>
        </w:tc>
        <w:tc>
          <w:tcPr>
            <w:tcW w:w="1442" w:type="dxa"/>
            <w:shd w:val="clear" w:color="auto" w:fill="auto"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40831" w:rsidRPr="000D713F" w:rsidTr="000B0B84">
        <w:trPr>
          <w:trHeight w:val="195"/>
        </w:trPr>
        <w:tc>
          <w:tcPr>
            <w:tcW w:w="2159" w:type="dxa"/>
            <w:vMerge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2"/>
          </w:tcPr>
          <w:p w:rsidR="00540831" w:rsidRDefault="00540831" w:rsidP="000B3A12">
            <w:pPr>
              <w:widowControl w:val="0"/>
              <w:numPr>
                <w:ilvl w:val="0"/>
                <w:numId w:val="12"/>
              </w:numPr>
              <w:tabs>
                <w:tab w:val="num" w:pos="25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left="253" w:hanging="25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Освоение специальных плавательных упражнений для изучения </w:t>
            </w:r>
            <w:r w:rsidRPr="000D713F">
              <w:rPr>
                <w:rFonts w:ascii="Times New Roman" w:hAnsi="Times New Roman" w:cs="Times New Roman"/>
                <w:bCs/>
                <w:sz w:val="24"/>
                <w:szCs w:val="24"/>
              </w:rPr>
              <w:t>способов плавания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0D71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кроль на спине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42" w:type="dxa"/>
            <w:shd w:val="clear" w:color="auto" w:fill="auto"/>
          </w:tcPr>
          <w:p w:rsidR="00540831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40831" w:rsidRPr="000D713F" w:rsidTr="000B0B84">
        <w:trPr>
          <w:trHeight w:val="195"/>
        </w:trPr>
        <w:tc>
          <w:tcPr>
            <w:tcW w:w="2159" w:type="dxa"/>
            <w:vMerge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2"/>
          </w:tcPr>
          <w:p w:rsidR="00540831" w:rsidRDefault="00540831" w:rsidP="000B3A12">
            <w:pPr>
              <w:widowControl w:val="0"/>
              <w:numPr>
                <w:ilvl w:val="0"/>
                <w:numId w:val="12"/>
              </w:numPr>
              <w:tabs>
                <w:tab w:val="num" w:pos="25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left="253" w:hanging="25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специальных плавательных упражнений для изучения </w:t>
            </w:r>
            <w:r w:rsidRPr="000D713F">
              <w:rPr>
                <w:rFonts w:ascii="Times New Roman" w:hAnsi="Times New Roman" w:cs="Times New Roman"/>
                <w:bCs/>
                <w:sz w:val="24"/>
                <w:szCs w:val="24"/>
              </w:rPr>
              <w:t>способов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0D713F">
              <w:rPr>
                <w:rFonts w:ascii="Times New Roman" w:hAnsi="Times New Roman" w:cs="Times New Roman"/>
                <w:bCs/>
                <w:sz w:val="24"/>
                <w:szCs w:val="24"/>
              </w:rPr>
              <w:t>кроль на спине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42" w:type="dxa"/>
            <w:shd w:val="clear" w:color="auto" w:fill="auto"/>
          </w:tcPr>
          <w:p w:rsidR="00540831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40831" w:rsidRPr="000D713F" w:rsidTr="000B0B84">
        <w:trPr>
          <w:trHeight w:val="195"/>
        </w:trPr>
        <w:tc>
          <w:tcPr>
            <w:tcW w:w="2159" w:type="dxa"/>
            <w:vMerge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2"/>
          </w:tcPr>
          <w:p w:rsidR="00540831" w:rsidRDefault="00540831" w:rsidP="000B3A12">
            <w:pPr>
              <w:widowControl w:val="0"/>
              <w:numPr>
                <w:ilvl w:val="0"/>
                <w:numId w:val="12"/>
              </w:numPr>
              <w:tabs>
                <w:tab w:val="num" w:pos="25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left="253" w:hanging="25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Освоение специальных плавательных упражнений для изучения </w:t>
            </w:r>
            <w:r w:rsidRPr="000D713F">
              <w:rPr>
                <w:rFonts w:ascii="Times New Roman" w:hAnsi="Times New Roman" w:cs="Times New Roman"/>
                <w:bCs/>
                <w:sz w:val="24"/>
                <w:szCs w:val="24"/>
              </w:rPr>
              <w:t>способов плавания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0D71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брасс на груди.</w:t>
            </w:r>
          </w:p>
        </w:tc>
        <w:tc>
          <w:tcPr>
            <w:tcW w:w="1442" w:type="dxa"/>
            <w:shd w:val="clear" w:color="auto" w:fill="auto"/>
          </w:tcPr>
          <w:p w:rsidR="00540831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40831" w:rsidRPr="000D713F" w:rsidTr="000B0B84">
        <w:trPr>
          <w:trHeight w:val="195"/>
        </w:trPr>
        <w:tc>
          <w:tcPr>
            <w:tcW w:w="2159" w:type="dxa"/>
            <w:vMerge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2"/>
          </w:tcPr>
          <w:p w:rsidR="00540831" w:rsidRDefault="00540831" w:rsidP="000B3A12">
            <w:pPr>
              <w:widowControl w:val="0"/>
              <w:numPr>
                <w:ilvl w:val="0"/>
                <w:numId w:val="12"/>
              </w:numPr>
              <w:tabs>
                <w:tab w:val="num" w:pos="25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left="253" w:hanging="25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специальных плавательных упражнений для изучения </w:t>
            </w:r>
            <w:r w:rsidRPr="000D713F">
              <w:rPr>
                <w:rFonts w:ascii="Times New Roman" w:hAnsi="Times New Roman" w:cs="Times New Roman"/>
                <w:bCs/>
                <w:sz w:val="24"/>
                <w:szCs w:val="24"/>
              </w:rPr>
              <w:t>способов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Pr="000D713F">
              <w:rPr>
                <w:rFonts w:ascii="Times New Roman" w:hAnsi="Times New Roman" w:cs="Times New Roman"/>
                <w:bCs/>
                <w:sz w:val="24"/>
                <w:szCs w:val="24"/>
              </w:rPr>
              <w:t>брасс на груди.</w:t>
            </w:r>
          </w:p>
        </w:tc>
        <w:tc>
          <w:tcPr>
            <w:tcW w:w="1442" w:type="dxa"/>
            <w:shd w:val="clear" w:color="auto" w:fill="auto"/>
          </w:tcPr>
          <w:p w:rsidR="00540831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40831" w:rsidRPr="000D713F" w:rsidTr="000B0B84">
        <w:trPr>
          <w:trHeight w:val="195"/>
        </w:trPr>
        <w:tc>
          <w:tcPr>
            <w:tcW w:w="2159" w:type="dxa"/>
            <w:vMerge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2"/>
          </w:tcPr>
          <w:p w:rsidR="00540831" w:rsidRDefault="00540831" w:rsidP="000B3A12">
            <w:pPr>
              <w:widowControl w:val="0"/>
              <w:numPr>
                <w:ilvl w:val="0"/>
                <w:numId w:val="12"/>
              </w:numPr>
              <w:tabs>
                <w:tab w:val="num" w:pos="25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left="253" w:hanging="25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bCs/>
                <w:sz w:val="24"/>
                <w:szCs w:val="24"/>
              </w:rPr>
              <w:t>Плавание различными стилями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42" w:type="dxa"/>
            <w:shd w:val="clear" w:color="auto" w:fill="auto"/>
          </w:tcPr>
          <w:p w:rsidR="00540831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40831" w:rsidRPr="000D713F" w:rsidTr="000B0B84">
        <w:trPr>
          <w:trHeight w:val="195"/>
        </w:trPr>
        <w:tc>
          <w:tcPr>
            <w:tcW w:w="2159" w:type="dxa"/>
            <w:vMerge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2"/>
          </w:tcPr>
          <w:p w:rsidR="00540831" w:rsidRDefault="00540831" w:rsidP="000B3A12">
            <w:pPr>
              <w:widowControl w:val="0"/>
              <w:numPr>
                <w:ilvl w:val="0"/>
                <w:numId w:val="12"/>
              </w:numPr>
              <w:tabs>
                <w:tab w:val="num" w:pos="25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left="253" w:hanging="25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Проплывание дистанций до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0D713F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100 м</w:t>
              </w:r>
            </w:smartTag>
            <w:r w:rsidRPr="000D713F">
              <w:rPr>
                <w:rFonts w:ascii="Times New Roman" w:hAnsi="Times New Roman" w:cs="Times New Roman"/>
                <w:bCs/>
                <w:sz w:val="24"/>
                <w:szCs w:val="24"/>
              </w:rPr>
              <w:t>.  избранным способом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42" w:type="dxa"/>
            <w:shd w:val="clear" w:color="auto" w:fill="auto"/>
          </w:tcPr>
          <w:p w:rsidR="00540831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40831" w:rsidRPr="000D713F" w:rsidTr="000B0B84">
        <w:trPr>
          <w:trHeight w:val="195"/>
        </w:trPr>
        <w:tc>
          <w:tcPr>
            <w:tcW w:w="2159" w:type="dxa"/>
            <w:vMerge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2"/>
          </w:tcPr>
          <w:p w:rsidR="00540831" w:rsidRDefault="00540831" w:rsidP="000B3A12">
            <w:pPr>
              <w:widowControl w:val="0"/>
              <w:numPr>
                <w:ilvl w:val="0"/>
                <w:numId w:val="12"/>
              </w:numPr>
              <w:tabs>
                <w:tab w:val="num" w:pos="25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left="253" w:hanging="25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Самоконтроль при занятиях плаванием.</w:t>
            </w:r>
          </w:p>
        </w:tc>
        <w:tc>
          <w:tcPr>
            <w:tcW w:w="1442" w:type="dxa"/>
            <w:shd w:val="clear" w:color="auto" w:fill="auto"/>
          </w:tcPr>
          <w:p w:rsidR="00540831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40831" w:rsidRPr="000D713F" w:rsidTr="000B0B84">
        <w:trPr>
          <w:trHeight w:val="435"/>
        </w:trPr>
        <w:tc>
          <w:tcPr>
            <w:tcW w:w="2159" w:type="dxa"/>
            <w:vMerge w:val="restart"/>
          </w:tcPr>
          <w:p w:rsidR="00540831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2.10</w:t>
            </w:r>
          </w:p>
          <w:p w:rsidR="00540831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Ритмическая гимнастика</w:t>
            </w:r>
          </w:p>
          <w:p w:rsidR="00540831" w:rsidRPr="006C6CAC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 ч.</w:t>
            </w:r>
          </w:p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2"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42" w:type="dxa"/>
            <w:shd w:val="clear" w:color="auto" w:fill="auto"/>
          </w:tcPr>
          <w:p w:rsidR="00540831" w:rsidRPr="006C6CAC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CAC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801" w:type="dxa"/>
            <w:vMerge w:val="restart"/>
            <w:tcBorders>
              <w:top w:val="nil"/>
            </w:tcBorders>
            <w:shd w:val="clear" w:color="auto" w:fill="D9D9D9" w:themeFill="background1" w:themeFillShade="D9"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40831" w:rsidRPr="000D713F" w:rsidTr="000B0B84">
        <w:trPr>
          <w:trHeight w:val="505"/>
        </w:trPr>
        <w:tc>
          <w:tcPr>
            <w:tcW w:w="2159" w:type="dxa"/>
            <w:vMerge/>
          </w:tcPr>
          <w:p w:rsidR="00540831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2"/>
          </w:tcPr>
          <w:p w:rsidR="00540831" w:rsidRPr="006C6CAC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CAC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Освоение техники упражнений воздействующие на весь организм (ходьба, бег, прыжки).</w:t>
            </w:r>
          </w:p>
        </w:tc>
        <w:tc>
          <w:tcPr>
            <w:tcW w:w="1442" w:type="dxa"/>
            <w:shd w:val="clear" w:color="auto" w:fill="auto"/>
          </w:tcPr>
          <w:p w:rsidR="00540831" w:rsidRPr="006C6CAC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vMerge/>
            <w:tcBorders>
              <w:top w:val="nil"/>
            </w:tcBorders>
            <w:shd w:val="clear" w:color="auto" w:fill="D9D9D9" w:themeFill="background1" w:themeFillShade="D9"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40831" w:rsidRPr="000D713F" w:rsidTr="000B0B84">
        <w:trPr>
          <w:trHeight w:val="374"/>
        </w:trPr>
        <w:tc>
          <w:tcPr>
            <w:tcW w:w="2159" w:type="dxa"/>
            <w:vMerge/>
          </w:tcPr>
          <w:p w:rsidR="00540831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2"/>
          </w:tcPr>
          <w:p w:rsidR="00540831" w:rsidRPr="001F0709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2.Закрепление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техники упражнений воздействующие на весь организм (ходьба, бег, прыжки).</w:t>
            </w:r>
          </w:p>
        </w:tc>
        <w:tc>
          <w:tcPr>
            <w:tcW w:w="1442" w:type="dxa"/>
            <w:shd w:val="clear" w:color="auto" w:fill="auto"/>
          </w:tcPr>
          <w:p w:rsidR="00540831" w:rsidRPr="006C6CAC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vMerge/>
            <w:tcBorders>
              <w:top w:val="nil"/>
            </w:tcBorders>
            <w:shd w:val="clear" w:color="auto" w:fill="D9D9D9" w:themeFill="background1" w:themeFillShade="D9"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40831" w:rsidRPr="000D713F" w:rsidTr="000B0B84">
        <w:trPr>
          <w:trHeight w:val="159"/>
        </w:trPr>
        <w:tc>
          <w:tcPr>
            <w:tcW w:w="2159" w:type="dxa"/>
            <w:vMerge/>
            <w:tcBorders>
              <w:bottom w:val="nil"/>
            </w:tcBorders>
          </w:tcPr>
          <w:p w:rsidR="00540831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2"/>
          </w:tcPr>
          <w:p w:rsidR="00540831" w:rsidRPr="001F0709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 Комплекс упражнений  с профессиональной направленностью.</w:t>
            </w:r>
          </w:p>
        </w:tc>
        <w:tc>
          <w:tcPr>
            <w:tcW w:w="1442" w:type="dxa"/>
            <w:shd w:val="clear" w:color="auto" w:fill="auto"/>
          </w:tcPr>
          <w:p w:rsidR="00540831" w:rsidRPr="006C6CAC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vMerge/>
            <w:tcBorders>
              <w:top w:val="nil"/>
            </w:tcBorders>
            <w:shd w:val="clear" w:color="auto" w:fill="D9D9D9" w:themeFill="background1" w:themeFillShade="D9"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40831" w:rsidRPr="000D713F" w:rsidTr="000B0B84">
        <w:trPr>
          <w:trHeight w:val="202"/>
        </w:trPr>
        <w:tc>
          <w:tcPr>
            <w:tcW w:w="2159" w:type="dxa"/>
            <w:tcBorders>
              <w:top w:val="nil"/>
              <w:bottom w:val="nil"/>
            </w:tcBorders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2"/>
          </w:tcPr>
          <w:p w:rsidR="00540831" w:rsidRPr="001F0709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  <w:r w:rsidRPr="001F0709">
              <w:rPr>
                <w:rFonts w:ascii="Times New Roman" w:hAnsi="Times New Roman"/>
                <w:bCs/>
                <w:sz w:val="24"/>
                <w:szCs w:val="24"/>
              </w:rPr>
              <w:t xml:space="preserve"> Освоение техники упражнений интенсивного, танцевально-бегового характера.</w:t>
            </w:r>
          </w:p>
        </w:tc>
        <w:tc>
          <w:tcPr>
            <w:tcW w:w="1442" w:type="dxa"/>
            <w:shd w:val="clear" w:color="auto" w:fill="auto"/>
          </w:tcPr>
          <w:p w:rsidR="00540831" w:rsidRPr="006C6CAC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vMerge/>
            <w:tcBorders>
              <w:top w:val="nil"/>
            </w:tcBorders>
            <w:shd w:val="clear" w:color="auto" w:fill="D9D9D9" w:themeFill="background1" w:themeFillShade="D9"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40831" w:rsidRPr="000D713F" w:rsidTr="000B0B84">
        <w:trPr>
          <w:trHeight w:val="202"/>
        </w:trPr>
        <w:tc>
          <w:tcPr>
            <w:tcW w:w="2159" w:type="dxa"/>
            <w:tcBorders>
              <w:top w:val="nil"/>
              <w:bottom w:val="nil"/>
            </w:tcBorders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2"/>
          </w:tcPr>
          <w:p w:rsidR="00540831" w:rsidRPr="001F0709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5. Закрепление </w:t>
            </w:r>
            <w:r w:rsidRPr="001F0709">
              <w:rPr>
                <w:rFonts w:ascii="Times New Roman" w:hAnsi="Times New Roman"/>
                <w:bCs/>
                <w:sz w:val="24"/>
                <w:szCs w:val="24"/>
              </w:rPr>
              <w:t>техники упражнений интенсивного, танцевально-бегового характера.</w:t>
            </w:r>
          </w:p>
        </w:tc>
        <w:tc>
          <w:tcPr>
            <w:tcW w:w="1442" w:type="dxa"/>
            <w:shd w:val="clear" w:color="auto" w:fill="auto"/>
          </w:tcPr>
          <w:p w:rsidR="00540831" w:rsidRPr="006C6CAC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vMerge/>
            <w:tcBorders>
              <w:top w:val="nil"/>
            </w:tcBorders>
            <w:shd w:val="clear" w:color="auto" w:fill="D9D9D9" w:themeFill="background1" w:themeFillShade="D9"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40831" w:rsidRPr="000D713F" w:rsidTr="000B0B84">
        <w:trPr>
          <w:trHeight w:val="202"/>
        </w:trPr>
        <w:tc>
          <w:tcPr>
            <w:tcW w:w="2159" w:type="dxa"/>
            <w:tcBorders>
              <w:top w:val="nil"/>
              <w:bottom w:val="nil"/>
            </w:tcBorders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2"/>
          </w:tcPr>
          <w:p w:rsidR="00540831" w:rsidRPr="006C6CAC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CAC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Освоение техники упражнений на расслабление.</w:t>
            </w:r>
          </w:p>
        </w:tc>
        <w:tc>
          <w:tcPr>
            <w:tcW w:w="1442" w:type="dxa"/>
            <w:shd w:val="clear" w:color="auto" w:fill="auto"/>
          </w:tcPr>
          <w:p w:rsidR="00540831" w:rsidRPr="006C6CAC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vMerge/>
            <w:tcBorders>
              <w:top w:val="nil"/>
            </w:tcBorders>
            <w:shd w:val="clear" w:color="auto" w:fill="D9D9D9" w:themeFill="background1" w:themeFillShade="D9"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40831" w:rsidRPr="000D713F" w:rsidTr="000B0B84">
        <w:trPr>
          <w:trHeight w:val="202"/>
        </w:trPr>
        <w:tc>
          <w:tcPr>
            <w:tcW w:w="2159" w:type="dxa"/>
            <w:tcBorders>
              <w:top w:val="nil"/>
              <w:bottom w:val="single" w:sz="4" w:space="0" w:color="auto"/>
            </w:tcBorders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2"/>
          </w:tcPr>
          <w:p w:rsidR="00540831" w:rsidRPr="001F0709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Закрепление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техники упражнений на расслабление.</w:t>
            </w:r>
          </w:p>
        </w:tc>
        <w:tc>
          <w:tcPr>
            <w:tcW w:w="1442" w:type="dxa"/>
            <w:shd w:val="clear" w:color="auto" w:fill="auto"/>
          </w:tcPr>
          <w:p w:rsidR="00540831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vMerge/>
            <w:tcBorders>
              <w:top w:val="nil"/>
            </w:tcBorders>
            <w:shd w:val="clear" w:color="auto" w:fill="D9D9D9" w:themeFill="background1" w:themeFillShade="D9"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40831" w:rsidRPr="000D713F" w:rsidTr="000B0B84">
        <w:trPr>
          <w:trHeight w:val="472"/>
        </w:trPr>
        <w:tc>
          <w:tcPr>
            <w:tcW w:w="2159" w:type="dxa"/>
            <w:vMerge w:val="restart"/>
            <w:tcBorders>
              <w:top w:val="single" w:sz="4" w:space="0" w:color="auto"/>
            </w:tcBorders>
          </w:tcPr>
          <w:p w:rsidR="00540831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2.11</w:t>
            </w:r>
          </w:p>
          <w:p w:rsidR="00540831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Дыхательная гимнастика</w:t>
            </w:r>
          </w:p>
          <w:p w:rsidR="00540831" w:rsidRPr="006C6CAC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 ч.</w:t>
            </w:r>
          </w:p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2"/>
          </w:tcPr>
          <w:p w:rsidR="00540831" w:rsidRPr="006C6CAC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42" w:type="dxa"/>
            <w:shd w:val="clear" w:color="auto" w:fill="auto"/>
          </w:tcPr>
          <w:p w:rsidR="00540831" w:rsidRPr="00B357F6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57F6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801" w:type="dxa"/>
            <w:vMerge/>
            <w:tcBorders>
              <w:top w:val="nil"/>
            </w:tcBorders>
            <w:shd w:val="clear" w:color="auto" w:fill="D9D9D9" w:themeFill="background1" w:themeFillShade="D9"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40831" w:rsidRPr="000D713F" w:rsidTr="000B0B84">
        <w:trPr>
          <w:trHeight w:val="486"/>
        </w:trPr>
        <w:tc>
          <w:tcPr>
            <w:tcW w:w="2159" w:type="dxa"/>
            <w:vMerge/>
          </w:tcPr>
          <w:p w:rsidR="00540831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2"/>
          </w:tcPr>
          <w:p w:rsidR="00540831" w:rsidRPr="001F0709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709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Pr="001F0709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F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Освоение техники выполнения дыхательных упражнений.</w:t>
            </w:r>
          </w:p>
        </w:tc>
        <w:tc>
          <w:tcPr>
            <w:tcW w:w="1442" w:type="dxa"/>
            <w:shd w:val="clear" w:color="auto" w:fill="auto"/>
          </w:tcPr>
          <w:p w:rsidR="00540831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vMerge/>
            <w:tcBorders>
              <w:top w:val="nil"/>
            </w:tcBorders>
            <w:shd w:val="clear" w:color="auto" w:fill="D9D9D9" w:themeFill="background1" w:themeFillShade="D9"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40831" w:rsidRPr="000D713F" w:rsidTr="000B0B84">
        <w:trPr>
          <w:trHeight w:val="392"/>
        </w:trPr>
        <w:tc>
          <w:tcPr>
            <w:tcW w:w="2159" w:type="dxa"/>
            <w:vMerge/>
          </w:tcPr>
          <w:p w:rsidR="00540831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2"/>
          </w:tcPr>
          <w:p w:rsidR="00540831" w:rsidRPr="001F0709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709">
              <w:rPr>
                <w:rFonts w:ascii="Times New Roman" w:hAnsi="Times New Roman" w:cs="Times New Roman"/>
                <w:bCs/>
                <w:sz w:val="24"/>
                <w:szCs w:val="24"/>
              </w:rPr>
              <w:t>2.Совершенствование</w:t>
            </w:r>
            <w:r w:rsidRPr="001F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выполнения дыхательных упражнений.</w:t>
            </w:r>
          </w:p>
        </w:tc>
        <w:tc>
          <w:tcPr>
            <w:tcW w:w="1442" w:type="dxa"/>
            <w:shd w:val="clear" w:color="auto" w:fill="auto"/>
          </w:tcPr>
          <w:p w:rsidR="00540831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vMerge/>
            <w:tcBorders>
              <w:top w:val="nil"/>
            </w:tcBorders>
            <w:shd w:val="clear" w:color="auto" w:fill="D9D9D9" w:themeFill="background1" w:themeFillShade="D9"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40831" w:rsidRPr="000D713F" w:rsidTr="000B0B84">
        <w:trPr>
          <w:trHeight w:val="392"/>
        </w:trPr>
        <w:tc>
          <w:tcPr>
            <w:tcW w:w="2159" w:type="dxa"/>
            <w:vMerge/>
          </w:tcPr>
          <w:p w:rsidR="00540831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2"/>
          </w:tcPr>
          <w:p w:rsidR="00540831" w:rsidRPr="001F0709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709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 w:rsidRPr="001F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Специальные дыхательные упражнения.</w:t>
            </w:r>
          </w:p>
        </w:tc>
        <w:tc>
          <w:tcPr>
            <w:tcW w:w="1442" w:type="dxa"/>
            <w:shd w:val="clear" w:color="auto" w:fill="auto"/>
          </w:tcPr>
          <w:p w:rsidR="00540831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vMerge/>
            <w:tcBorders>
              <w:top w:val="nil"/>
            </w:tcBorders>
            <w:shd w:val="clear" w:color="auto" w:fill="D9D9D9" w:themeFill="background1" w:themeFillShade="D9"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40831" w:rsidRPr="000D713F" w:rsidTr="000B0B84">
        <w:trPr>
          <w:trHeight w:val="392"/>
        </w:trPr>
        <w:tc>
          <w:tcPr>
            <w:tcW w:w="2159" w:type="dxa"/>
            <w:vMerge/>
          </w:tcPr>
          <w:p w:rsidR="00540831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2"/>
          </w:tcPr>
          <w:p w:rsidR="00540831" w:rsidRPr="001F0709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709">
              <w:rPr>
                <w:rFonts w:ascii="Times New Roman" w:hAnsi="Times New Roman"/>
                <w:bCs/>
                <w:sz w:val="24"/>
                <w:szCs w:val="24"/>
              </w:rPr>
              <w:t>4.Дыхательная гимнастика А.Н.Стрельниковой.</w:t>
            </w:r>
          </w:p>
        </w:tc>
        <w:tc>
          <w:tcPr>
            <w:tcW w:w="1442" w:type="dxa"/>
            <w:shd w:val="clear" w:color="auto" w:fill="auto"/>
          </w:tcPr>
          <w:p w:rsidR="00540831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vMerge/>
            <w:tcBorders>
              <w:top w:val="nil"/>
            </w:tcBorders>
            <w:shd w:val="clear" w:color="auto" w:fill="D9D9D9" w:themeFill="background1" w:themeFillShade="D9"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40831" w:rsidRPr="000D713F" w:rsidTr="000B0B84">
        <w:trPr>
          <w:trHeight w:val="392"/>
        </w:trPr>
        <w:tc>
          <w:tcPr>
            <w:tcW w:w="2159" w:type="dxa"/>
            <w:vMerge/>
          </w:tcPr>
          <w:p w:rsidR="00540831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2"/>
          </w:tcPr>
          <w:p w:rsidR="00540831" w:rsidRPr="001F0709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709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  <w:r w:rsidRPr="001F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Игровые упражнения дыхательной гимнастики.</w:t>
            </w:r>
          </w:p>
        </w:tc>
        <w:tc>
          <w:tcPr>
            <w:tcW w:w="1442" w:type="dxa"/>
            <w:shd w:val="clear" w:color="auto" w:fill="auto"/>
          </w:tcPr>
          <w:p w:rsidR="00540831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vMerge/>
            <w:tcBorders>
              <w:top w:val="nil"/>
            </w:tcBorders>
            <w:shd w:val="clear" w:color="auto" w:fill="D9D9D9" w:themeFill="background1" w:themeFillShade="D9"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40831" w:rsidRPr="000D713F" w:rsidTr="000B0B84">
        <w:trPr>
          <w:trHeight w:val="411"/>
        </w:trPr>
        <w:tc>
          <w:tcPr>
            <w:tcW w:w="2159" w:type="dxa"/>
            <w:vMerge/>
            <w:tcBorders>
              <w:bottom w:val="nil"/>
            </w:tcBorders>
          </w:tcPr>
          <w:p w:rsidR="00540831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2"/>
          </w:tcPr>
          <w:p w:rsidR="00540831" w:rsidRPr="001F0709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709">
              <w:rPr>
                <w:rFonts w:ascii="Times New Roman" w:hAnsi="Times New Roman" w:cs="Times New Roman"/>
                <w:bCs/>
                <w:sz w:val="24"/>
                <w:szCs w:val="24"/>
              </w:rPr>
              <w:t>6.Освоение техники промежуточных дыхательных упражнений.</w:t>
            </w:r>
          </w:p>
        </w:tc>
        <w:tc>
          <w:tcPr>
            <w:tcW w:w="1442" w:type="dxa"/>
            <w:shd w:val="clear" w:color="auto" w:fill="auto"/>
          </w:tcPr>
          <w:p w:rsidR="00540831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vMerge/>
            <w:tcBorders>
              <w:top w:val="nil"/>
            </w:tcBorders>
            <w:shd w:val="clear" w:color="auto" w:fill="D9D9D9" w:themeFill="background1" w:themeFillShade="D9"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40831" w:rsidRPr="000D713F" w:rsidTr="000B0B84">
        <w:trPr>
          <w:trHeight w:val="411"/>
        </w:trPr>
        <w:tc>
          <w:tcPr>
            <w:tcW w:w="2159" w:type="dxa"/>
            <w:tcBorders>
              <w:top w:val="nil"/>
              <w:bottom w:val="single" w:sz="4" w:space="0" w:color="auto"/>
            </w:tcBorders>
          </w:tcPr>
          <w:p w:rsidR="00540831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2"/>
          </w:tcPr>
          <w:p w:rsidR="00540831" w:rsidRPr="001F0709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709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  <w:r w:rsidRPr="001F0709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F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Совершенствование</w:t>
            </w:r>
            <w:r w:rsidRPr="001F0709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F0709">
              <w:rPr>
                <w:rFonts w:ascii="Times New Roman" w:hAnsi="Times New Roman" w:cs="Times New Roman"/>
                <w:bCs/>
                <w:sz w:val="24"/>
                <w:szCs w:val="24"/>
              </w:rPr>
              <w:t>техники промежуточных дыхательных упражнений.</w:t>
            </w:r>
          </w:p>
        </w:tc>
        <w:tc>
          <w:tcPr>
            <w:tcW w:w="1442" w:type="dxa"/>
            <w:shd w:val="clear" w:color="auto" w:fill="auto"/>
          </w:tcPr>
          <w:p w:rsidR="00540831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vMerge/>
            <w:tcBorders>
              <w:top w:val="nil"/>
            </w:tcBorders>
            <w:shd w:val="clear" w:color="auto" w:fill="D9D9D9" w:themeFill="background1" w:themeFillShade="D9"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40831" w:rsidRPr="000D713F" w:rsidTr="000B0B84">
        <w:trPr>
          <w:trHeight w:val="392"/>
        </w:trPr>
        <w:tc>
          <w:tcPr>
            <w:tcW w:w="2159" w:type="dxa"/>
            <w:vMerge w:val="restart"/>
            <w:tcBorders>
              <w:top w:val="single" w:sz="4" w:space="0" w:color="auto"/>
            </w:tcBorders>
          </w:tcPr>
          <w:p w:rsidR="00540831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2.12</w:t>
            </w:r>
          </w:p>
          <w:p w:rsidR="00540831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CAC"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Спортивная аэробика</w:t>
            </w:r>
          </w:p>
          <w:p w:rsidR="00540831" w:rsidRPr="006C6CAC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 ч.</w:t>
            </w:r>
          </w:p>
        </w:tc>
        <w:tc>
          <w:tcPr>
            <w:tcW w:w="9718" w:type="dxa"/>
            <w:gridSpan w:val="2"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42" w:type="dxa"/>
            <w:shd w:val="clear" w:color="auto" w:fill="auto"/>
          </w:tcPr>
          <w:p w:rsidR="00540831" w:rsidRPr="00B357F6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57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801" w:type="dxa"/>
            <w:vMerge/>
            <w:tcBorders>
              <w:top w:val="nil"/>
            </w:tcBorders>
            <w:shd w:val="clear" w:color="auto" w:fill="D9D9D9" w:themeFill="background1" w:themeFillShade="D9"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40831" w:rsidRPr="000D713F" w:rsidTr="000B0B84">
        <w:trPr>
          <w:trHeight w:val="280"/>
        </w:trPr>
        <w:tc>
          <w:tcPr>
            <w:tcW w:w="2159" w:type="dxa"/>
            <w:vMerge/>
          </w:tcPr>
          <w:p w:rsidR="00540831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2"/>
          </w:tcPr>
          <w:p w:rsidR="00540831" w:rsidRPr="001F0709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709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Техника безопасности при занятиях спортивной аэробикой.</w:t>
            </w:r>
          </w:p>
        </w:tc>
        <w:tc>
          <w:tcPr>
            <w:tcW w:w="1442" w:type="dxa"/>
            <w:shd w:val="clear" w:color="auto" w:fill="auto"/>
          </w:tcPr>
          <w:p w:rsidR="00540831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vMerge/>
            <w:tcBorders>
              <w:top w:val="nil"/>
            </w:tcBorders>
            <w:shd w:val="clear" w:color="auto" w:fill="D9D9D9" w:themeFill="background1" w:themeFillShade="D9"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40831" w:rsidRPr="000D713F" w:rsidTr="000B0B84">
        <w:trPr>
          <w:trHeight w:val="299"/>
        </w:trPr>
        <w:tc>
          <w:tcPr>
            <w:tcW w:w="2159" w:type="dxa"/>
            <w:vMerge/>
          </w:tcPr>
          <w:p w:rsidR="00540831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2"/>
          </w:tcPr>
          <w:p w:rsidR="00540831" w:rsidRPr="001F0709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709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комбинаций акробатических элементов.</w:t>
            </w:r>
          </w:p>
        </w:tc>
        <w:tc>
          <w:tcPr>
            <w:tcW w:w="1442" w:type="dxa"/>
            <w:shd w:val="clear" w:color="auto" w:fill="auto"/>
          </w:tcPr>
          <w:p w:rsidR="00540831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vMerge/>
            <w:tcBorders>
              <w:top w:val="nil"/>
            </w:tcBorders>
            <w:shd w:val="clear" w:color="auto" w:fill="D9D9D9" w:themeFill="background1" w:themeFillShade="D9"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40831" w:rsidRPr="000D713F" w:rsidTr="000B0B84">
        <w:trPr>
          <w:trHeight w:val="299"/>
        </w:trPr>
        <w:tc>
          <w:tcPr>
            <w:tcW w:w="2159" w:type="dxa"/>
            <w:vMerge/>
          </w:tcPr>
          <w:p w:rsidR="00540831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2"/>
          </w:tcPr>
          <w:p w:rsidR="00540831" w:rsidRPr="001F0709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709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 w:rsidRPr="001F0709">
              <w:rPr>
                <w:rFonts w:ascii="Arial" w:hAnsi="Arial" w:cs="Arial"/>
                <w:sz w:val="24"/>
                <w:szCs w:val="24"/>
                <w:shd w:val="clear" w:color="auto" w:fill="F4F4F4"/>
              </w:rPr>
              <w:t xml:space="preserve"> </w:t>
            </w:r>
            <w:r w:rsidRPr="001F0709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Освоение комбинаций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F0709">
              <w:rPr>
                <w:rFonts w:ascii="Times New Roman" w:hAnsi="Times New Roman" w:cs="Times New Roman"/>
                <w:bCs/>
                <w:sz w:val="24"/>
                <w:szCs w:val="24"/>
              </w:rPr>
              <w:t>из спортивно-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гимнастических элементов.</w:t>
            </w:r>
          </w:p>
        </w:tc>
        <w:tc>
          <w:tcPr>
            <w:tcW w:w="1442" w:type="dxa"/>
            <w:shd w:val="clear" w:color="auto" w:fill="auto"/>
          </w:tcPr>
          <w:p w:rsidR="00540831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vMerge/>
            <w:tcBorders>
              <w:top w:val="nil"/>
            </w:tcBorders>
            <w:shd w:val="clear" w:color="auto" w:fill="D9D9D9" w:themeFill="background1" w:themeFillShade="D9"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40831" w:rsidRPr="000D713F" w:rsidTr="000B0B84">
        <w:trPr>
          <w:trHeight w:val="299"/>
        </w:trPr>
        <w:tc>
          <w:tcPr>
            <w:tcW w:w="2159" w:type="dxa"/>
            <w:vMerge/>
          </w:tcPr>
          <w:p w:rsidR="00540831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2"/>
          </w:tcPr>
          <w:p w:rsidR="00540831" w:rsidRPr="001F0709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709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Закрепить </w:t>
            </w:r>
            <w:r w:rsidRPr="001F0709">
              <w:rPr>
                <w:rFonts w:ascii="Times New Roman" w:hAnsi="Times New Roman" w:cs="Times New Roman"/>
                <w:bCs/>
                <w:sz w:val="24"/>
                <w:szCs w:val="24"/>
              </w:rPr>
              <w:t>комбинаций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F0709">
              <w:rPr>
                <w:rFonts w:ascii="Times New Roman" w:hAnsi="Times New Roman" w:cs="Times New Roman"/>
                <w:bCs/>
                <w:sz w:val="24"/>
                <w:szCs w:val="24"/>
              </w:rPr>
              <w:t>из спортивно-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гимнастических элементов.</w:t>
            </w:r>
          </w:p>
        </w:tc>
        <w:tc>
          <w:tcPr>
            <w:tcW w:w="1442" w:type="dxa"/>
            <w:shd w:val="clear" w:color="auto" w:fill="auto"/>
          </w:tcPr>
          <w:p w:rsidR="00540831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vMerge/>
            <w:tcBorders>
              <w:top w:val="nil"/>
            </w:tcBorders>
            <w:shd w:val="clear" w:color="auto" w:fill="D9D9D9" w:themeFill="background1" w:themeFillShade="D9"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40831" w:rsidRPr="000D713F" w:rsidTr="000B0B84">
        <w:trPr>
          <w:trHeight w:val="299"/>
        </w:trPr>
        <w:tc>
          <w:tcPr>
            <w:tcW w:w="2159" w:type="dxa"/>
            <w:vMerge/>
          </w:tcPr>
          <w:p w:rsidR="00540831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2"/>
          </w:tcPr>
          <w:p w:rsidR="00540831" w:rsidRPr="001F0709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709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  <w:r w:rsidRPr="001F0709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  <w:t xml:space="preserve"> Освоить комплекс аэробических упражнений.</w:t>
            </w:r>
          </w:p>
        </w:tc>
        <w:tc>
          <w:tcPr>
            <w:tcW w:w="1442" w:type="dxa"/>
            <w:shd w:val="clear" w:color="auto" w:fill="auto"/>
          </w:tcPr>
          <w:p w:rsidR="00540831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vMerge/>
            <w:tcBorders>
              <w:top w:val="nil"/>
            </w:tcBorders>
            <w:shd w:val="clear" w:color="auto" w:fill="D9D9D9" w:themeFill="background1" w:themeFillShade="D9"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40831" w:rsidRPr="000D713F" w:rsidTr="000B0B84">
        <w:trPr>
          <w:trHeight w:val="374"/>
        </w:trPr>
        <w:tc>
          <w:tcPr>
            <w:tcW w:w="2159" w:type="dxa"/>
            <w:vMerge/>
            <w:tcBorders>
              <w:bottom w:val="nil"/>
            </w:tcBorders>
          </w:tcPr>
          <w:p w:rsidR="00540831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8" w:type="dxa"/>
            <w:gridSpan w:val="2"/>
          </w:tcPr>
          <w:p w:rsidR="00540831" w:rsidRPr="006C6CAC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CAC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  <w:r w:rsidRPr="001F07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Закрепить </w:t>
            </w:r>
            <w:r w:rsidRPr="001F0709">
              <w:rPr>
                <w:rFonts w:ascii="Arial" w:hAnsi="Arial" w:cs="Arial"/>
                <w:sz w:val="24"/>
                <w:szCs w:val="24"/>
                <w:shd w:val="clear" w:color="auto" w:fill="F4F4F4"/>
              </w:rPr>
              <w:t xml:space="preserve"> </w:t>
            </w:r>
            <w:r w:rsidRPr="001F0709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  <w:t>комплекс аэробических упражнений.</w:t>
            </w:r>
          </w:p>
        </w:tc>
        <w:tc>
          <w:tcPr>
            <w:tcW w:w="1442" w:type="dxa"/>
            <w:shd w:val="clear" w:color="auto" w:fill="auto"/>
          </w:tcPr>
          <w:p w:rsidR="00540831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vMerge/>
            <w:tcBorders>
              <w:top w:val="nil"/>
            </w:tcBorders>
            <w:shd w:val="clear" w:color="auto" w:fill="D9D9D9" w:themeFill="background1" w:themeFillShade="D9"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40831" w:rsidRPr="000D713F" w:rsidTr="000B0B84">
        <w:trPr>
          <w:trHeight w:val="20"/>
        </w:trPr>
        <w:tc>
          <w:tcPr>
            <w:tcW w:w="11877" w:type="dxa"/>
            <w:gridSpan w:val="3"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Итоговое занятие (дифференцированный зачет)</w:t>
            </w:r>
          </w:p>
        </w:tc>
        <w:tc>
          <w:tcPr>
            <w:tcW w:w="1442" w:type="dxa"/>
            <w:shd w:val="clear" w:color="auto" w:fill="auto"/>
          </w:tcPr>
          <w:p w:rsidR="00540831" w:rsidRPr="006B4252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425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dxa"/>
            <w:vMerge/>
            <w:shd w:val="clear" w:color="auto" w:fill="D9D9D9" w:themeFill="background1" w:themeFillShade="D9"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40831" w:rsidRPr="000D713F" w:rsidTr="000B0B84">
        <w:trPr>
          <w:trHeight w:val="20"/>
        </w:trPr>
        <w:tc>
          <w:tcPr>
            <w:tcW w:w="11877" w:type="dxa"/>
            <w:gridSpan w:val="3"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71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442" w:type="dxa"/>
            <w:shd w:val="clear" w:color="auto" w:fill="auto"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171</w:t>
            </w:r>
          </w:p>
        </w:tc>
        <w:tc>
          <w:tcPr>
            <w:tcW w:w="1801" w:type="dxa"/>
            <w:vMerge/>
            <w:shd w:val="clear" w:color="auto" w:fill="D9D9D9" w:themeFill="background1" w:themeFillShade="D9"/>
          </w:tcPr>
          <w:p w:rsidR="00540831" w:rsidRPr="000D713F" w:rsidRDefault="00540831" w:rsidP="000B0B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540831" w:rsidRPr="000D713F" w:rsidRDefault="00540831" w:rsidP="00540831">
      <w:pPr>
        <w:keepNext/>
        <w:keepLines/>
        <w:rPr>
          <w:rFonts w:ascii="Times New Roman" w:hAnsi="Times New Roman" w:cs="Times New Roman"/>
          <w:b/>
          <w:bCs/>
          <w:sz w:val="24"/>
          <w:szCs w:val="24"/>
        </w:rPr>
      </w:pPr>
    </w:p>
    <w:p w:rsidR="00CE0C2E" w:rsidRDefault="00CE0C2E" w:rsidP="00CE0C2E"/>
    <w:p w:rsidR="00CE0C2E" w:rsidRDefault="00CE0C2E" w:rsidP="00CE0C2E"/>
    <w:p w:rsidR="00CE0C2E" w:rsidRDefault="00CE0C2E" w:rsidP="00CE0C2E"/>
    <w:p w:rsidR="00CE0C2E" w:rsidRDefault="00CE0C2E" w:rsidP="00F42B8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caps/>
          <w:color w:val="000000"/>
        </w:rPr>
      </w:pPr>
    </w:p>
    <w:p w:rsidR="00CE0C2E" w:rsidRDefault="00CE0C2E" w:rsidP="00CE0C2E"/>
    <w:p w:rsidR="00CE0C2E" w:rsidRDefault="00CE0C2E" w:rsidP="00CE0C2E"/>
    <w:p w:rsidR="00CE0C2E" w:rsidRDefault="00CE0C2E" w:rsidP="00CE0C2E"/>
    <w:p w:rsidR="00F651DA" w:rsidRDefault="00F651DA" w:rsidP="00F42B8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caps/>
          <w:color w:val="000000"/>
        </w:rPr>
        <w:sectPr w:rsidR="00F651DA" w:rsidSect="00540831">
          <w:headerReference w:type="default" r:id="rId8"/>
          <w:footerReference w:type="default" r:id="rId9"/>
          <w:pgSz w:w="16837" w:h="11905" w:orient="landscape"/>
          <w:pgMar w:top="989" w:right="1134" w:bottom="1134" w:left="1418" w:header="709" w:footer="709" w:gutter="0"/>
          <w:pgNumType w:start="1"/>
          <w:cols w:space="720"/>
          <w:docGrid w:linePitch="360"/>
        </w:sectPr>
      </w:pPr>
    </w:p>
    <w:p w:rsidR="00F42B80" w:rsidRPr="00BD6F36" w:rsidRDefault="00F42B80" w:rsidP="00F42B8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caps/>
          <w:color w:val="000000"/>
        </w:rPr>
      </w:pPr>
      <w:r w:rsidRPr="00BD6F36">
        <w:rPr>
          <w:rFonts w:ascii="Times New Roman" w:hAnsi="Times New Roman"/>
          <w:caps/>
          <w:color w:val="000000"/>
        </w:rPr>
        <w:lastRenderedPageBreak/>
        <w:t xml:space="preserve">3. условия реализации ПРОГРАММЫ дисциплины </w:t>
      </w:r>
    </w:p>
    <w:p w:rsidR="00F42B80" w:rsidRPr="00172E4B" w:rsidRDefault="00F42B80" w:rsidP="00F42B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42B80" w:rsidRPr="00172E4B" w:rsidRDefault="00F42B80" w:rsidP="00F42B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bCs/>
          <w:sz w:val="28"/>
          <w:szCs w:val="28"/>
        </w:rPr>
      </w:pPr>
      <w:r w:rsidRPr="00172E4B">
        <w:rPr>
          <w:rFonts w:ascii="Times New Roman" w:hAnsi="Times New Roman"/>
          <w:b/>
          <w:bCs/>
          <w:sz w:val="28"/>
          <w:szCs w:val="28"/>
        </w:rPr>
        <w:t>3.1. Материально-техническое обеспечение</w:t>
      </w:r>
    </w:p>
    <w:p w:rsidR="00F42B80" w:rsidRPr="00172E4B" w:rsidRDefault="00F42B80" w:rsidP="00F42B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8"/>
          <w:szCs w:val="28"/>
        </w:rPr>
      </w:pPr>
      <w:r w:rsidRPr="00172E4B">
        <w:rPr>
          <w:rFonts w:ascii="Times New Roman" w:hAnsi="Times New Roman"/>
          <w:bCs/>
          <w:sz w:val="28"/>
          <w:szCs w:val="28"/>
        </w:rPr>
        <w:tab/>
        <w:t xml:space="preserve">Реализация учебной дисциплины обеспечена наличием  универсального спортивного зала, тренажёрного зала, открытого стадиона широкого профиля с элементами полосы препятствий; оборудованными раздевалками с  душевыми  кабинами и санузлами. </w:t>
      </w:r>
    </w:p>
    <w:p w:rsidR="00F42B80" w:rsidRPr="00172E4B" w:rsidRDefault="00F42B80" w:rsidP="00F42B80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72E4B">
        <w:rPr>
          <w:rFonts w:ascii="Times New Roman" w:hAnsi="Times New Roman"/>
          <w:b/>
          <w:bCs/>
          <w:sz w:val="28"/>
          <w:szCs w:val="28"/>
        </w:rPr>
        <w:t>Спортивное оборудование:</w:t>
      </w:r>
      <w:r w:rsidRPr="00172E4B">
        <w:rPr>
          <w:rFonts w:ascii="Times New Roman" w:hAnsi="Times New Roman"/>
          <w:b/>
          <w:sz w:val="28"/>
          <w:szCs w:val="28"/>
        </w:rPr>
        <w:t xml:space="preserve"> </w:t>
      </w:r>
    </w:p>
    <w:p w:rsidR="00F42B80" w:rsidRPr="00172E4B" w:rsidRDefault="00F42B80" w:rsidP="001F0709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72E4B">
        <w:rPr>
          <w:rFonts w:ascii="Times New Roman" w:hAnsi="Times New Roman"/>
          <w:bCs/>
          <w:sz w:val="28"/>
          <w:szCs w:val="28"/>
        </w:rPr>
        <w:t xml:space="preserve">баскетбольные, футбольные, волейбольные мячи; </w:t>
      </w:r>
    </w:p>
    <w:p w:rsidR="00F42B80" w:rsidRPr="00172E4B" w:rsidRDefault="00F42B80" w:rsidP="001F0709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72E4B">
        <w:rPr>
          <w:rFonts w:ascii="Times New Roman" w:hAnsi="Times New Roman"/>
          <w:bCs/>
          <w:sz w:val="28"/>
          <w:szCs w:val="28"/>
        </w:rPr>
        <w:t xml:space="preserve">щиты,  корзины, сетки, стойки, антенны; </w:t>
      </w:r>
    </w:p>
    <w:p w:rsidR="00F42B80" w:rsidRPr="00172E4B" w:rsidRDefault="00F42B80" w:rsidP="001F0709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72E4B">
        <w:rPr>
          <w:rFonts w:ascii="Times New Roman" w:hAnsi="Times New Roman"/>
          <w:sz w:val="28"/>
          <w:szCs w:val="28"/>
        </w:rPr>
        <w:t>сетки для игры в настольный теннис, теннисные мячи, ракетки для игры в настольный теннис;</w:t>
      </w:r>
    </w:p>
    <w:p w:rsidR="00F42B80" w:rsidRPr="00172E4B" w:rsidRDefault="00F42B80" w:rsidP="001F0709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72E4B">
        <w:rPr>
          <w:rFonts w:ascii="Times New Roman" w:hAnsi="Times New Roman"/>
          <w:bCs/>
          <w:sz w:val="28"/>
          <w:szCs w:val="28"/>
        </w:rPr>
        <w:t>оборудование для силовых упражнений (гантели, утяжелители, резина, штанги с комплектом различных отягощений);</w:t>
      </w:r>
    </w:p>
    <w:p w:rsidR="00F42B80" w:rsidRPr="00172E4B" w:rsidRDefault="00F42B80" w:rsidP="001F0709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72E4B">
        <w:rPr>
          <w:rFonts w:ascii="Times New Roman" w:hAnsi="Times New Roman"/>
          <w:bCs/>
          <w:sz w:val="28"/>
          <w:szCs w:val="28"/>
        </w:rPr>
        <w:t>оборудование для занятий аэробикой (скакалки, гимнастические коврики);</w:t>
      </w:r>
    </w:p>
    <w:p w:rsidR="00F42B80" w:rsidRPr="00172E4B" w:rsidRDefault="00F42B80" w:rsidP="001F0709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72E4B">
        <w:rPr>
          <w:rFonts w:ascii="Times New Roman" w:hAnsi="Times New Roman"/>
          <w:bCs/>
          <w:sz w:val="28"/>
          <w:szCs w:val="28"/>
        </w:rPr>
        <w:t xml:space="preserve">гимнастическая перекладина,  шведская стенка, секундомеры, мячи для тенниса, дорожка резиновая разметочная для прыжков  и метаний; </w:t>
      </w:r>
    </w:p>
    <w:p w:rsidR="00F42B80" w:rsidRPr="00172E4B" w:rsidRDefault="00F42B80" w:rsidP="001F0709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72E4B">
        <w:rPr>
          <w:rFonts w:ascii="Times New Roman" w:hAnsi="Times New Roman"/>
          <w:bCs/>
          <w:sz w:val="28"/>
          <w:szCs w:val="28"/>
        </w:rPr>
        <w:t xml:space="preserve">ядра, гранаты, стартовые колодки, эстафетные палочки, измерительная рулетка. </w:t>
      </w:r>
    </w:p>
    <w:p w:rsidR="00F42B80" w:rsidRPr="00172E4B" w:rsidRDefault="00F42B80" w:rsidP="00F42B80">
      <w:pPr>
        <w:ind w:right="141" w:firstLine="708"/>
        <w:jc w:val="both"/>
        <w:rPr>
          <w:rFonts w:ascii="Times New Roman" w:hAnsi="Times New Roman"/>
          <w:b/>
          <w:sz w:val="28"/>
          <w:szCs w:val="28"/>
        </w:rPr>
      </w:pPr>
      <w:r w:rsidRPr="00172E4B">
        <w:rPr>
          <w:rFonts w:ascii="Times New Roman" w:hAnsi="Times New Roman"/>
          <w:b/>
          <w:sz w:val="28"/>
          <w:szCs w:val="28"/>
        </w:rPr>
        <w:t>Для занятий лыжным спортом:</w:t>
      </w:r>
    </w:p>
    <w:p w:rsidR="00F42B80" w:rsidRPr="00172E4B" w:rsidRDefault="00F42B80" w:rsidP="001F0709">
      <w:pPr>
        <w:numPr>
          <w:ilvl w:val="0"/>
          <w:numId w:val="3"/>
        </w:numPr>
        <w:spacing w:after="0" w:line="240" w:lineRule="auto"/>
        <w:ind w:right="141"/>
        <w:jc w:val="both"/>
        <w:rPr>
          <w:rFonts w:ascii="Times New Roman" w:hAnsi="Times New Roman"/>
          <w:sz w:val="28"/>
          <w:szCs w:val="28"/>
        </w:rPr>
      </w:pPr>
      <w:r w:rsidRPr="00172E4B">
        <w:rPr>
          <w:rFonts w:ascii="Times New Roman" w:hAnsi="Times New Roman"/>
          <w:sz w:val="28"/>
          <w:szCs w:val="28"/>
        </w:rPr>
        <w:t>лыжная база с лыжехранилищем и теплыми раздевалками, мастерской для мелкого ремонта лыжного инвентаря;</w:t>
      </w:r>
    </w:p>
    <w:p w:rsidR="00F42B80" w:rsidRPr="00172E4B" w:rsidRDefault="00F42B80" w:rsidP="001F0709">
      <w:pPr>
        <w:numPr>
          <w:ilvl w:val="0"/>
          <w:numId w:val="3"/>
        </w:numPr>
        <w:spacing w:after="0" w:line="240" w:lineRule="auto"/>
        <w:ind w:right="141"/>
        <w:jc w:val="both"/>
        <w:rPr>
          <w:rFonts w:ascii="Times New Roman" w:hAnsi="Times New Roman"/>
          <w:sz w:val="28"/>
          <w:szCs w:val="28"/>
        </w:rPr>
      </w:pPr>
      <w:r w:rsidRPr="00172E4B">
        <w:rPr>
          <w:rFonts w:ascii="Times New Roman" w:hAnsi="Times New Roman"/>
          <w:sz w:val="28"/>
          <w:szCs w:val="28"/>
        </w:rPr>
        <w:t>учебно-тренировочные лыжни и трассы спусков на склонах, отвечающие требованиям безопасности;</w:t>
      </w:r>
    </w:p>
    <w:p w:rsidR="00F42B80" w:rsidRDefault="00F42B80" w:rsidP="001F0709">
      <w:pPr>
        <w:numPr>
          <w:ilvl w:val="0"/>
          <w:numId w:val="3"/>
        </w:numPr>
        <w:spacing w:after="0" w:line="240" w:lineRule="auto"/>
        <w:ind w:right="141"/>
        <w:jc w:val="both"/>
        <w:rPr>
          <w:rFonts w:ascii="Times New Roman" w:hAnsi="Times New Roman"/>
          <w:sz w:val="28"/>
          <w:szCs w:val="28"/>
        </w:rPr>
      </w:pPr>
      <w:r w:rsidRPr="00172E4B">
        <w:rPr>
          <w:rFonts w:ascii="Times New Roman" w:hAnsi="Times New Roman"/>
          <w:sz w:val="28"/>
          <w:szCs w:val="28"/>
        </w:rPr>
        <w:t>лыжный инвентарь (лыжи, ботинки, лыжные палки, лыжные мази и.т.п.).</w:t>
      </w:r>
    </w:p>
    <w:p w:rsidR="00F42B80" w:rsidRPr="00172E4B" w:rsidRDefault="00F42B80" w:rsidP="00F42B80">
      <w:pPr>
        <w:spacing w:after="0" w:line="240" w:lineRule="auto"/>
        <w:ind w:left="720" w:right="141"/>
        <w:jc w:val="both"/>
        <w:rPr>
          <w:rFonts w:ascii="Times New Roman" w:hAnsi="Times New Roman"/>
          <w:sz w:val="28"/>
          <w:szCs w:val="28"/>
        </w:rPr>
      </w:pPr>
    </w:p>
    <w:p w:rsidR="00F42B80" w:rsidRPr="00172E4B" w:rsidRDefault="00F42B80" w:rsidP="00F42B8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72E4B">
        <w:rPr>
          <w:rFonts w:ascii="Times New Roman" w:hAnsi="Times New Roman"/>
          <w:b/>
          <w:sz w:val="28"/>
          <w:szCs w:val="28"/>
        </w:rPr>
        <w:t>Для плавания:</w:t>
      </w:r>
      <w:r w:rsidRPr="00172E4B">
        <w:rPr>
          <w:rFonts w:ascii="Times New Roman" w:hAnsi="Times New Roman"/>
          <w:sz w:val="28"/>
          <w:szCs w:val="28"/>
        </w:rPr>
        <w:t xml:space="preserve"> плавательный  бассейн( по договору с С/К «Байкал»); раздевалки, душевые кабины. Оборудование для плавания: хронометры, плавательные доски, круги, ласты и.т.п.; спасательное оборудование и инвентарь (шесты, спасательные круги и т.п.).</w:t>
      </w:r>
    </w:p>
    <w:p w:rsidR="00F42B80" w:rsidRPr="00172E4B" w:rsidRDefault="00F42B80" w:rsidP="00F42B8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 w:val="0"/>
        </w:rPr>
      </w:pPr>
    </w:p>
    <w:p w:rsidR="00F42B80" w:rsidRPr="00172E4B" w:rsidRDefault="00F42B80" w:rsidP="00F42B80">
      <w:pPr>
        <w:rPr>
          <w:rFonts w:ascii="Times New Roman" w:hAnsi="Times New Roman"/>
        </w:rPr>
      </w:pPr>
    </w:p>
    <w:p w:rsidR="00F42B80" w:rsidRDefault="00F42B80" w:rsidP="00CE0C2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lastRenderedPageBreak/>
        <w:t xml:space="preserve">3.2. </w:t>
      </w:r>
      <w:r w:rsidR="00372882">
        <w:rPr>
          <w:rFonts w:ascii="Times New Roman" w:hAnsi="Times New Roman"/>
          <w:color w:val="auto"/>
        </w:rPr>
        <w:t>ИНФОРМАЦИОННОЕ ОБЕСПЕЧЕНИЕ ОБУЧЕНИЯ</w:t>
      </w:r>
    </w:p>
    <w:p w:rsidR="00F42B80" w:rsidRDefault="00F42B80" w:rsidP="00F310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Перечень учебных изданий, Интернет-ресурсов, дополнительной литературы</w:t>
      </w:r>
    </w:p>
    <w:p w:rsidR="006A399D" w:rsidRDefault="00F42B80" w:rsidP="00F42B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Основные источники</w:t>
      </w:r>
      <w:r w:rsidR="006A399D">
        <w:rPr>
          <w:rFonts w:ascii="Times New Roman" w:hAnsi="Times New Roman"/>
          <w:b/>
          <w:bCs/>
          <w:sz w:val="28"/>
          <w:szCs w:val="28"/>
        </w:rPr>
        <w:t>:</w:t>
      </w:r>
    </w:p>
    <w:p w:rsidR="00F42B80" w:rsidRPr="006A399D" w:rsidRDefault="006A399D" w:rsidP="00F42B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Д</w:t>
      </w:r>
      <w:r w:rsidRPr="006A399D">
        <w:rPr>
          <w:rFonts w:ascii="Times New Roman" w:hAnsi="Times New Roman"/>
          <w:b/>
          <w:bCs/>
          <w:i/>
          <w:sz w:val="28"/>
          <w:szCs w:val="28"/>
        </w:rPr>
        <w:t>ля студентов</w:t>
      </w:r>
      <w:r w:rsidR="00F42B80" w:rsidRPr="006A399D">
        <w:rPr>
          <w:rFonts w:ascii="Times New Roman" w:hAnsi="Times New Roman"/>
          <w:b/>
          <w:bCs/>
          <w:i/>
          <w:sz w:val="28"/>
          <w:szCs w:val="28"/>
        </w:rPr>
        <w:t xml:space="preserve">: </w:t>
      </w:r>
    </w:p>
    <w:p w:rsidR="00F42B80" w:rsidRPr="006A399D" w:rsidRDefault="00F42B80" w:rsidP="001F0709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</w:t>
      </w:r>
      <w:r w:rsidR="006112B2">
        <w:rPr>
          <w:rFonts w:ascii="Times New Roman" w:hAnsi="Times New Roman"/>
          <w:sz w:val="28"/>
          <w:szCs w:val="28"/>
        </w:rPr>
        <w:t>шаева А.А. Физическая  культура: учебник для студентов профессиональных образовательных организаций, осваивающих профессии и специальности СПО– М.: ОИЦ «Академия», 2017</w:t>
      </w:r>
      <w:r w:rsidR="00B900BD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6A399D" w:rsidRPr="006A399D" w:rsidRDefault="006A399D" w:rsidP="006A399D">
      <w:pPr>
        <w:pStyle w:val="ad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399D">
        <w:rPr>
          <w:rFonts w:ascii="Times New Roman" w:hAnsi="Times New Roman"/>
          <w:sz w:val="28"/>
          <w:szCs w:val="28"/>
        </w:rPr>
        <w:t>Бишаева А.А. Физическая культура: электронный учебник 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399D">
        <w:rPr>
          <w:rFonts w:ascii="Times New Roman" w:hAnsi="Times New Roman"/>
          <w:sz w:val="28"/>
          <w:szCs w:val="28"/>
        </w:rPr>
        <w:t>студентов профессиональных образовательных организаций, осваивающих профессии и специальности СПО.–М.,2017</w:t>
      </w:r>
    </w:p>
    <w:p w:rsidR="006A399D" w:rsidRPr="006A399D" w:rsidRDefault="006A399D" w:rsidP="006A399D">
      <w:pPr>
        <w:pStyle w:val="ad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399D">
        <w:rPr>
          <w:rFonts w:ascii="Times New Roman" w:hAnsi="Times New Roman"/>
          <w:sz w:val="28"/>
          <w:szCs w:val="28"/>
        </w:rPr>
        <w:t>Бишаева А.А. Физическая культура: учебник для студентов</w:t>
      </w:r>
    </w:p>
    <w:p w:rsidR="006A399D" w:rsidRDefault="006A399D" w:rsidP="006A399D">
      <w:pPr>
        <w:pStyle w:val="ad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399D">
        <w:rPr>
          <w:rFonts w:ascii="Times New Roman" w:hAnsi="Times New Roman"/>
          <w:sz w:val="28"/>
          <w:szCs w:val="28"/>
        </w:rPr>
        <w:t>профессиональных образовательных организаций, осваивающих профессии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399D">
        <w:rPr>
          <w:rFonts w:ascii="Times New Roman" w:hAnsi="Times New Roman"/>
          <w:sz w:val="28"/>
          <w:szCs w:val="28"/>
        </w:rPr>
        <w:t>специальности СПО. – М., 2017</w:t>
      </w:r>
    </w:p>
    <w:p w:rsidR="008F71BA" w:rsidRPr="006A399D" w:rsidRDefault="008F71BA" w:rsidP="006A399D">
      <w:pPr>
        <w:pStyle w:val="ad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399D" w:rsidRDefault="006A399D" w:rsidP="006A39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B004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Для преподавателей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6A399D" w:rsidRDefault="006A399D" w:rsidP="006A39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6A399D" w:rsidRPr="006A399D" w:rsidRDefault="006A399D" w:rsidP="000B3A12">
      <w:pPr>
        <w:pStyle w:val="ad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399D">
        <w:rPr>
          <w:rFonts w:ascii="Times New Roman" w:hAnsi="Times New Roman"/>
          <w:sz w:val="28"/>
          <w:szCs w:val="28"/>
        </w:rPr>
        <w:t>Об образовании в Российской Федерации: федер. закон от  29.12. 2012 № 273-ФЗ (в ред. Федеральных законов от 07.05.2013 № 99-ФЗ, от 07.06.2013 № 120-ФЗ, от 02.07.2013 № 170-ФЗ, от 23.07.2013 № 203-ФЗ, от25.11.2013 № 317-ФЗ, от 03.02.2014 № 11-ФЗ, от 03.02.2014 № 15-ФЗ, от05.05.2014 № 84-ФЗ, от 27.05.2014 № 135-ФЗ, от 04.06.2014 № 148-ФЗ, с изм.,внесенными Федеральным законом от 04.06.2014 № 145-ФЗ, в ред. от03.07.2016, с изм. от 19.12.2016.)</w:t>
      </w:r>
    </w:p>
    <w:p w:rsidR="006A399D" w:rsidRDefault="006A399D" w:rsidP="006A3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:rsidR="00F42B80" w:rsidRDefault="00F42B80" w:rsidP="00F42B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Дополнительные источники:</w:t>
      </w:r>
    </w:p>
    <w:p w:rsidR="00FC4FD8" w:rsidRPr="006D1700" w:rsidRDefault="00FC4FD8" w:rsidP="000B3A12">
      <w:pPr>
        <w:pStyle w:val="ad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8"/>
          <w:szCs w:val="28"/>
        </w:rPr>
      </w:pPr>
      <w:r w:rsidRPr="006D1700">
        <w:rPr>
          <w:rFonts w:ascii="Times New Roman" w:hAnsi="Times New Roman"/>
          <w:bCs/>
          <w:sz w:val="28"/>
          <w:szCs w:val="28"/>
        </w:rPr>
        <w:t>Видякин М.В. Физкультура. Система лыжной подготовки: конспекты занятий- Волгоград: Учитель, 2006.-171 с.</w:t>
      </w:r>
    </w:p>
    <w:p w:rsidR="00FC4FD8" w:rsidRPr="006D1700" w:rsidRDefault="00FC4FD8" w:rsidP="000B3A12">
      <w:pPr>
        <w:pStyle w:val="ad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6D1700">
        <w:rPr>
          <w:rFonts w:ascii="Times New Roman" w:hAnsi="Times New Roman"/>
          <w:bCs/>
          <w:sz w:val="28"/>
          <w:szCs w:val="28"/>
        </w:rPr>
        <w:t xml:space="preserve">Ильина Л.И. Легкая атлетика: Сборник учебно-методических материалов -  Иркутск: Издательство ИТФК, 2006-167с.                                                      </w:t>
      </w:r>
    </w:p>
    <w:p w:rsidR="00FC4FD8" w:rsidRPr="006D1700" w:rsidRDefault="00FC4FD8" w:rsidP="000B3A12">
      <w:pPr>
        <w:pStyle w:val="ad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8"/>
          <w:szCs w:val="28"/>
        </w:rPr>
      </w:pPr>
      <w:r w:rsidRPr="006D1700">
        <w:rPr>
          <w:rFonts w:ascii="Times New Roman" w:hAnsi="Times New Roman"/>
          <w:bCs/>
          <w:sz w:val="28"/>
          <w:szCs w:val="28"/>
        </w:rPr>
        <w:t>Патрикеев А.Ю. Поурочные разработки по физической культуре.- М.: ВАКО, 2017.- 288 С.</w:t>
      </w:r>
    </w:p>
    <w:p w:rsidR="00FC4FD8" w:rsidRPr="006D1700" w:rsidRDefault="00FC4FD8" w:rsidP="000B3A12">
      <w:pPr>
        <w:pStyle w:val="ad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8"/>
          <w:szCs w:val="28"/>
        </w:rPr>
      </w:pPr>
      <w:r w:rsidRPr="006D1700">
        <w:rPr>
          <w:rFonts w:ascii="Times New Roman" w:hAnsi="Times New Roman"/>
          <w:bCs/>
          <w:sz w:val="28"/>
          <w:szCs w:val="28"/>
        </w:rPr>
        <w:t>Проходовский Р.Я. Физическая подготовка спортсменов в различных видах спорта 2005г. Иркутск;</w:t>
      </w:r>
    </w:p>
    <w:p w:rsidR="00FC4FD8" w:rsidRPr="006D1700" w:rsidRDefault="00FC4FD8" w:rsidP="000B3A12">
      <w:pPr>
        <w:pStyle w:val="ad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8"/>
          <w:szCs w:val="28"/>
        </w:rPr>
      </w:pPr>
      <w:r w:rsidRPr="006D1700">
        <w:rPr>
          <w:rFonts w:ascii="Times New Roman" w:hAnsi="Times New Roman"/>
          <w:bCs/>
          <w:sz w:val="28"/>
          <w:szCs w:val="28"/>
        </w:rPr>
        <w:t>Решетников Н.В., Кислицын Ю.Л. Физическая культура: Учебное пособие для студентов средних профессиональных учебных заведений.- М.: Мастерство, 2002.- 152 с.</w:t>
      </w:r>
    </w:p>
    <w:p w:rsidR="00FC4FD8" w:rsidRPr="006D1700" w:rsidRDefault="00FC4FD8" w:rsidP="000B3A12">
      <w:pPr>
        <w:pStyle w:val="ad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8"/>
          <w:szCs w:val="28"/>
        </w:rPr>
      </w:pPr>
      <w:r w:rsidRPr="006D1700">
        <w:rPr>
          <w:rFonts w:ascii="Times New Roman" w:hAnsi="Times New Roman"/>
          <w:bCs/>
          <w:sz w:val="28"/>
          <w:szCs w:val="28"/>
        </w:rPr>
        <w:t>Сахиулин А.А. Физическое образование и спорт в Восточной Сибири 2002г., 2003г., Иркутск;</w:t>
      </w:r>
    </w:p>
    <w:p w:rsidR="00FC4FD8" w:rsidRPr="006D1700" w:rsidRDefault="00FC4FD8" w:rsidP="000B3A12">
      <w:pPr>
        <w:pStyle w:val="ad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8"/>
          <w:szCs w:val="28"/>
        </w:rPr>
      </w:pPr>
      <w:r w:rsidRPr="006D1700">
        <w:rPr>
          <w:rFonts w:ascii="Times New Roman" w:hAnsi="Times New Roman"/>
          <w:bCs/>
          <w:sz w:val="28"/>
          <w:szCs w:val="28"/>
        </w:rPr>
        <w:lastRenderedPageBreak/>
        <w:t>Симонов В.П. Урок: планирование, организация и оценка эффективности.- М.: Издательство УЦ «Перспектива», 2010.-208 с.</w:t>
      </w:r>
    </w:p>
    <w:p w:rsidR="00FC4FD8" w:rsidRPr="006D1700" w:rsidRDefault="00FC4FD8" w:rsidP="000B3A12">
      <w:pPr>
        <w:pStyle w:val="ad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8"/>
          <w:szCs w:val="28"/>
        </w:rPr>
      </w:pPr>
      <w:r w:rsidRPr="006D1700">
        <w:rPr>
          <w:rFonts w:ascii="Times New Roman" w:hAnsi="Times New Roman"/>
          <w:bCs/>
          <w:sz w:val="28"/>
          <w:szCs w:val="28"/>
        </w:rPr>
        <w:t>Собянин Ф.И. Физическая культура: учебник для студентов средних профессиональных учебных заведений – Ростов н/Д: Феникс, 2018-221 с.</w:t>
      </w:r>
    </w:p>
    <w:p w:rsidR="00FC4FD8" w:rsidRPr="006D1700" w:rsidRDefault="00FC4FD8" w:rsidP="000B3A12">
      <w:pPr>
        <w:pStyle w:val="ad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8"/>
          <w:szCs w:val="28"/>
        </w:rPr>
      </w:pPr>
      <w:r w:rsidRPr="006D1700">
        <w:rPr>
          <w:rFonts w:ascii="Times New Roman" w:hAnsi="Times New Roman"/>
          <w:bCs/>
          <w:sz w:val="28"/>
          <w:szCs w:val="28"/>
        </w:rPr>
        <w:t>Федорова Н.А. Физическая культура. Подвижные игры: 9-11 классы.- М.: Издательство «Экзамен»,2016.-62 с.</w:t>
      </w:r>
    </w:p>
    <w:p w:rsidR="00F42B80" w:rsidRPr="003E6F03" w:rsidRDefault="00F42B80" w:rsidP="00F42B80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E6F03">
        <w:rPr>
          <w:rFonts w:ascii="Times New Roman" w:hAnsi="Times New Roman" w:cs="Times New Roman"/>
          <w:b/>
          <w:bCs/>
          <w:sz w:val="28"/>
          <w:szCs w:val="28"/>
        </w:rPr>
        <w:t>Интернет ресурсы:</w:t>
      </w:r>
    </w:p>
    <w:p w:rsidR="006D1700" w:rsidRPr="006D1700" w:rsidRDefault="006D1700" w:rsidP="000B3A12">
      <w:pPr>
        <w:pStyle w:val="ad"/>
        <w:numPr>
          <w:ilvl w:val="0"/>
          <w:numId w:val="25"/>
        </w:numPr>
        <w:spacing w:after="13" w:line="269" w:lineRule="auto"/>
        <w:jc w:val="both"/>
        <w:rPr>
          <w:rFonts w:ascii="Times New Roman" w:hAnsi="Times New Roman"/>
          <w:sz w:val="28"/>
          <w:szCs w:val="28"/>
        </w:rPr>
      </w:pPr>
      <w:r w:rsidRPr="006D1700">
        <w:rPr>
          <w:rFonts w:ascii="Times New Roman" w:hAnsi="Times New Roman"/>
          <w:sz w:val="28"/>
          <w:szCs w:val="28"/>
        </w:rPr>
        <w:t xml:space="preserve">Единая коллекция цифровых образовательных ресурсов. URL: </w:t>
      </w:r>
      <w:hyperlink r:id="rId10">
        <w:r w:rsidRPr="006D1700">
          <w:rPr>
            <w:rFonts w:ascii="Times New Roman" w:hAnsi="Times New Roman"/>
            <w:sz w:val="28"/>
            <w:szCs w:val="28"/>
            <w:u w:val="single" w:color="000000"/>
          </w:rPr>
          <w:t>http://school</w:t>
        </w:r>
      </w:hyperlink>
      <w:hyperlink r:id="rId11"/>
      <w:hyperlink r:id="rId12">
        <w:r w:rsidRPr="006D1700">
          <w:rPr>
            <w:rFonts w:ascii="Times New Roman" w:hAnsi="Times New Roman"/>
            <w:sz w:val="28"/>
            <w:szCs w:val="28"/>
            <w:u w:val="single" w:color="000000"/>
          </w:rPr>
          <w:t>collection.edu.ru/</w:t>
        </w:r>
      </w:hyperlink>
      <w:hyperlink r:id="rId13"/>
      <w:r w:rsidRPr="006D1700">
        <w:rPr>
          <w:rFonts w:ascii="Times New Roman" w:hAnsi="Times New Roman"/>
          <w:sz w:val="28"/>
          <w:szCs w:val="28"/>
        </w:rPr>
        <w:t xml:space="preserve">(дата обращения: 08.07.2021). – Текст: электронный. </w:t>
      </w:r>
    </w:p>
    <w:p w:rsidR="006D1700" w:rsidRPr="006D1700" w:rsidRDefault="006D1700" w:rsidP="000B3A12">
      <w:pPr>
        <w:pStyle w:val="ad"/>
        <w:numPr>
          <w:ilvl w:val="0"/>
          <w:numId w:val="25"/>
        </w:numPr>
        <w:spacing w:after="13" w:line="269" w:lineRule="auto"/>
        <w:jc w:val="both"/>
        <w:rPr>
          <w:rFonts w:ascii="Times New Roman" w:hAnsi="Times New Roman"/>
          <w:sz w:val="28"/>
          <w:szCs w:val="28"/>
        </w:rPr>
      </w:pPr>
      <w:r w:rsidRPr="006D1700">
        <w:rPr>
          <w:rFonts w:ascii="Times New Roman" w:hAnsi="Times New Roman"/>
          <w:sz w:val="28"/>
          <w:szCs w:val="28"/>
        </w:rPr>
        <w:t xml:space="preserve">Единая коллекция цифровых образовательных ресурсов. URL: http://schoolcollection.edu.ru/ (дата обращения: 13.06.2021). – Текст: электронный. </w:t>
      </w:r>
    </w:p>
    <w:p w:rsidR="006D1700" w:rsidRPr="006D1700" w:rsidRDefault="006D1700" w:rsidP="000B3A12">
      <w:pPr>
        <w:pStyle w:val="ad"/>
        <w:numPr>
          <w:ilvl w:val="0"/>
          <w:numId w:val="25"/>
        </w:numPr>
        <w:spacing w:after="13" w:line="269" w:lineRule="auto"/>
        <w:jc w:val="both"/>
        <w:rPr>
          <w:rFonts w:ascii="Times New Roman" w:hAnsi="Times New Roman"/>
          <w:sz w:val="28"/>
          <w:szCs w:val="28"/>
        </w:rPr>
      </w:pPr>
      <w:r w:rsidRPr="006D1700">
        <w:rPr>
          <w:rFonts w:ascii="Times New Roman" w:hAnsi="Times New Roman"/>
          <w:sz w:val="28"/>
          <w:szCs w:val="28"/>
        </w:rPr>
        <w:t xml:space="preserve">Информационная система «Единое окно доступа к образовательным ресурсам». URL: </w:t>
      </w:r>
      <w:hyperlink r:id="rId14">
        <w:r w:rsidRPr="006D1700">
          <w:rPr>
            <w:rFonts w:ascii="Times New Roman" w:hAnsi="Times New Roman"/>
            <w:sz w:val="28"/>
            <w:szCs w:val="28"/>
            <w:u w:val="single" w:color="000000"/>
          </w:rPr>
          <w:t>http://window.edu.ru/</w:t>
        </w:r>
      </w:hyperlink>
      <w:hyperlink r:id="rId15"/>
      <w:r w:rsidRPr="006D1700">
        <w:rPr>
          <w:rFonts w:ascii="Times New Roman" w:hAnsi="Times New Roman"/>
          <w:sz w:val="28"/>
          <w:szCs w:val="28"/>
        </w:rPr>
        <w:t xml:space="preserve">(дата обращения: 02.07.2021). – Текст: электронный. </w:t>
      </w:r>
    </w:p>
    <w:p w:rsidR="006D1700" w:rsidRPr="006D1700" w:rsidRDefault="006D1700" w:rsidP="000B3A12">
      <w:pPr>
        <w:pStyle w:val="ad"/>
        <w:numPr>
          <w:ilvl w:val="0"/>
          <w:numId w:val="25"/>
        </w:numPr>
        <w:spacing w:after="13" w:line="269" w:lineRule="auto"/>
        <w:jc w:val="both"/>
        <w:rPr>
          <w:rFonts w:ascii="Times New Roman" w:hAnsi="Times New Roman"/>
          <w:sz w:val="28"/>
          <w:szCs w:val="28"/>
        </w:rPr>
      </w:pPr>
      <w:r w:rsidRPr="006D1700">
        <w:rPr>
          <w:rFonts w:ascii="Times New Roman" w:hAnsi="Times New Roman"/>
          <w:sz w:val="28"/>
          <w:szCs w:val="28"/>
        </w:rPr>
        <w:t xml:space="preserve">КиберЛенинка. URL: </w:t>
      </w:r>
      <w:hyperlink r:id="rId16">
        <w:r w:rsidRPr="006D1700">
          <w:rPr>
            <w:rFonts w:ascii="Times New Roman" w:hAnsi="Times New Roman"/>
            <w:sz w:val="28"/>
            <w:szCs w:val="28"/>
            <w:u w:val="single" w:color="000000"/>
          </w:rPr>
          <w:t>http</w:t>
        </w:r>
      </w:hyperlink>
      <w:hyperlink r:id="rId17">
        <w:r w:rsidRPr="006D1700">
          <w:rPr>
            <w:rFonts w:ascii="Times New Roman" w:hAnsi="Times New Roman"/>
            <w:sz w:val="28"/>
            <w:szCs w:val="28"/>
            <w:u w:val="single" w:color="000000"/>
          </w:rPr>
          <w:t>://</w:t>
        </w:r>
      </w:hyperlink>
      <w:hyperlink r:id="rId18">
        <w:r w:rsidRPr="006D1700">
          <w:rPr>
            <w:rFonts w:ascii="Times New Roman" w:hAnsi="Times New Roman"/>
            <w:sz w:val="28"/>
            <w:szCs w:val="28"/>
            <w:u w:val="single" w:color="000000"/>
          </w:rPr>
          <w:t>cyberleninka</w:t>
        </w:r>
      </w:hyperlink>
      <w:hyperlink r:id="rId19">
        <w:r w:rsidRPr="006D1700">
          <w:rPr>
            <w:rFonts w:ascii="Times New Roman" w:hAnsi="Times New Roman"/>
            <w:sz w:val="28"/>
            <w:szCs w:val="28"/>
            <w:u w:val="single" w:color="000000"/>
          </w:rPr>
          <w:t>.</w:t>
        </w:r>
      </w:hyperlink>
      <w:hyperlink r:id="rId20">
        <w:r w:rsidRPr="006D1700">
          <w:rPr>
            <w:rFonts w:ascii="Times New Roman" w:hAnsi="Times New Roman"/>
            <w:sz w:val="28"/>
            <w:szCs w:val="28"/>
            <w:u w:val="single" w:color="000000"/>
          </w:rPr>
          <w:t>ru</w:t>
        </w:r>
      </w:hyperlink>
      <w:hyperlink r:id="rId21">
        <w:r w:rsidRPr="006D1700">
          <w:rPr>
            <w:rFonts w:ascii="Times New Roman" w:hAnsi="Times New Roman"/>
            <w:sz w:val="28"/>
            <w:szCs w:val="28"/>
            <w:u w:val="single" w:color="000000"/>
          </w:rPr>
          <w:t>/</w:t>
        </w:r>
      </w:hyperlink>
      <w:hyperlink r:id="rId22"/>
      <w:r w:rsidRPr="006D1700">
        <w:rPr>
          <w:rFonts w:ascii="Times New Roman" w:hAnsi="Times New Roman"/>
          <w:sz w:val="28"/>
          <w:szCs w:val="28"/>
        </w:rPr>
        <w:t xml:space="preserve">(дата обращения: 11.06.2021). – Текст: электронный. </w:t>
      </w:r>
    </w:p>
    <w:p w:rsidR="006D1700" w:rsidRPr="006D1700" w:rsidRDefault="006D1700" w:rsidP="000B3A12">
      <w:pPr>
        <w:pStyle w:val="ad"/>
        <w:numPr>
          <w:ilvl w:val="0"/>
          <w:numId w:val="25"/>
        </w:numPr>
        <w:spacing w:after="13" w:line="269" w:lineRule="auto"/>
        <w:jc w:val="both"/>
        <w:rPr>
          <w:rFonts w:ascii="Times New Roman" w:hAnsi="Times New Roman"/>
          <w:sz w:val="28"/>
          <w:szCs w:val="28"/>
        </w:rPr>
      </w:pPr>
      <w:r w:rsidRPr="006D1700">
        <w:rPr>
          <w:rFonts w:ascii="Times New Roman" w:hAnsi="Times New Roman"/>
          <w:sz w:val="28"/>
          <w:szCs w:val="28"/>
        </w:rPr>
        <w:t xml:space="preserve">Министерство </w:t>
      </w:r>
      <w:r w:rsidRPr="006D1700">
        <w:rPr>
          <w:rFonts w:ascii="Times New Roman" w:hAnsi="Times New Roman"/>
          <w:sz w:val="28"/>
          <w:szCs w:val="28"/>
        </w:rPr>
        <w:tab/>
        <w:t xml:space="preserve">просвещения </w:t>
      </w:r>
      <w:r w:rsidRPr="006D1700">
        <w:rPr>
          <w:rFonts w:ascii="Times New Roman" w:hAnsi="Times New Roman"/>
          <w:sz w:val="28"/>
          <w:szCs w:val="28"/>
        </w:rPr>
        <w:tab/>
        <w:t xml:space="preserve">Российской </w:t>
      </w:r>
      <w:r w:rsidRPr="006D1700">
        <w:rPr>
          <w:rFonts w:ascii="Times New Roman" w:hAnsi="Times New Roman"/>
          <w:sz w:val="28"/>
          <w:szCs w:val="28"/>
        </w:rPr>
        <w:tab/>
        <w:t xml:space="preserve">Федерации. </w:t>
      </w:r>
      <w:r w:rsidRPr="006D1700">
        <w:rPr>
          <w:rFonts w:ascii="Times New Roman" w:hAnsi="Times New Roman"/>
          <w:sz w:val="28"/>
          <w:szCs w:val="28"/>
        </w:rPr>
        <w:tab/>
        <w:t xml:space="preserve">URL: </w:t>
      </w:r>
      <w:r w:rsidRPr="006D1700">
        <w:rPr>
          <w:rFonts w:ascii="Times New Roman" w:hAnsi="Times New Roman"/>
          <w:sz w:val="28"/>
          <w:szCs w:val="28"/>
        </w:rPr>
        <w:tab/>
      </w:r>
      <w:hyperlink r:id="rId23">
        <w:r w:rsidRPr="006D1700">
          <w:rPr>
            <w:rFonts w:ascii="Times New Roman" w:hAnsi="Times New Roman"/>
            <w:sz w:val="28"/>
            <w:szCs w:val="28"/>
            <w:u w:val="single" w:color="000000"/>
          </w:rPr>
          <w:t>https</w:t>
        </w:r>
      </w:hyperlink>
      <w:hyperlink r:id="rId24">
        <w:r w:rsidRPr="006D1700">
          <w:rPr>
            <w:rFonts w:ascii="Times New Roman" w:hAnsi="Times New Roman"/>
            <w:sz w:val="28"/>
            <w:szCs w:val="28"/>
            <w:u w:val="single" w:color="000000"/>
          </w:rPr>
          <w:t>:/</w:t>
        </w:r>
      </w:hyperlink>
      <w:hyperlink r:id="rId25">
        <w:r w:rsidRPr="006D1700">
          <w:rPr>
            <w:rFonts w:ascii="Times New Roman" w:hAnsi="Times New Roman"/>
            <w:sz w:val="28"/>
            <w:szCs w:val="28"/>
            <w:u w:val="single" w:color="000000"/>
          </w:rPr>
          <w:t>/</w:t>
        </w:r>
      </w:hyperlink>
      <w:hyperlink r:id="rId26"/>
      <w:hyperlink r:id="rId27">
        <w:r w:rsidRPr="006D1700">
          <w:rPr>
            <w:rFonts w:ascii="Times New Roman" w:hAnsi="Times New Roman"/>
            <w:sz w:val="28"/>
            <w:szCs w:val="28"/>
            <w:u w:val="single" w:color="000000"/>
          </w:rPr>
          <w:t>https</w:t>
        </w:r>
      </w:hyperlink>
      <w:hyperlink r:id="rId28">
        <w:r w:rsidRPr="006D1700">
          <w:rPr>
            <w:rFonts w:ascii="Times New Roman" w:hAnsi="Times New Roman"/>
            <w:sz w:val="28"/>
            <w:szCs w:val="28"/>
            <w:u w:val="single" w:color="000000"/>
          </w:rPr>
          <w:t>://</w:t>
        </w:r>
      </w:hyperlink>
      <w:hyperlink r:id="rId29">
        <w:r w:rsidRPr="006D1700">
          <w:rPr>
            <w:rFonts w:ascii="Times New Roman" w:hAnsi="Times New Roman"/>
            <w:sz w:val="28"/>
            <w:szCs w:val="28"/>
            <w:u w:val="single" w:color="000000"/>
          </w:rPr>
          <w:t>edu</w:t>
        </w:r>
      </w:hyperlink>
      <w:hyperlink r:id="rId30">
        <w:r w:rsidRPr="006D1700">
          <w:rPr>
            <w:rFonts w:ascii="Times New Roman" w:hAnsi="Times New Roman"/>
            <w:sz w:val="28"/>
            <w:szCs w:val="28"/>
            <w:u w:val="single" w:color="000000"/>
          </w:rPr>
          <w:t>.</w:t>
        </w:r>
      </w:hyperlink>
      <w:hyperlink r:id="rId31">
        <w:r w:rsidRPr="006D1700">
          <w:rPr>
            <w:rFonts w:ascii="Times New Roman" w:hAnsi="Times New Roman"/>
            <w:sz w:val="28"/>
            <w:szCs w:val="28"/>
            <w:u w:val="single" w:color="000000"/>
          </w:rPr>
          <w:t>gov</w:t>
        </w:r>
      </w:hyperlink>
      <w:hyperlink r:id="rId32">
        <w:r w:rsidRPr="006D1700">
          <w:rPr>
            <w:rFonts w:ascii="Times New Roman" w:hAnsi="Times New Roman"/>
            <w:sz w:val="28"/>
            <w:szCs w:val="28"/>
            <w:u w:val="single" w:color="000000"/>
          </w:rPr>
          <w:t>.</w:t>
        </w:r>
      </w:hyperlink>
      <w:hyperlink r:id="rId33">
        <w:r w:rsidRPr="006D1700">
          <w:rPr>
            <w:rFonts w:ascii="Times New Roman" w:hAnsi="Times New Roman"/>
            <w:sz w:val="28"/>
            <w:szCs w:val="28"/>
            <w:u w:val="single" w:color="000000"/>
          </w:rPr>
          <w:t>ru</w:t>
        </w:r>
      </w:hyperlink>
      <w:hyperlink r:id="rId34">
        <w:r w:rsidRPr="006D1700">
          <w:rPr>
            <w:rFonts w:ascii="Times New Roman" w:hAnsi="Times New Roman"/>
            <w:sz w:val="28"/>
            <w:szCs w:val="28"/>
            <w:u w:val="single" w:color="000000"/>
          </w:rPr>
          <w:t>/ /</w:t>
        </w:r>
      </w:hyperlink>
      <w:hyperlink r:id="rId35"/>
      <w:r w:rsidRPr="006D1700">
        <w:rPr>
          <w:rFonts w:ascii="Times New Roman" w:hAnsi="Times New Roman"/>
          <w:sz w:val="28"/>
          <w:szCs w:val="28"/>
        </w:rPr>
        <w:t xml:space="preserve">(дата обращения: 01.06.2021). – Текст: электронный. </w:t>
      </w:r>
    </w:p>
    <w:p w:rsidR="006D1700" w:rsidRPr="006D1700" w:rsidRDefault="006D1700" w:rsidP="000B3A12">
      <w:pPr>
        <w:pStyle w:val="ad"/>
        <w:numPr>
          <w:ilvl w:val="0"/>
          <w:numId w:val="25"/>
        </w:numPr>
        <w:spacing w:after="13" w:line="269" w:lineRule="auto"/>
        <w:jc w:val="both"/>
        <w:rPr>
          <w:rFonts w:ascii="Times New Roman" w:hAnsi="Times New Roman"/>
          <w:sz w:val="28"/>
          <w:szCs w:val="28"/>
        </w:rPr>
      </w:pPr>
      <w:r w:rsidRPr="006D1700">
        <w:rPr>
          <w:rFonts w:ascii="Times New Roman" w:hAnsi="Times New Roman"/>
          <w:sz w:val="28"/>
          <w:szCs w:val="28"/>
        </w:rPr>
        <w:t xml:space="preserve">Научная электронная библиотека (НЭБ). URL: </w:t>
      </w:r>
      <w:hyperlink r:id="rId36">
        <w:r w:rsidRPr="006D1700">
          <w:rPr>
            <w:rFonts w:ascii="Times New Roman" w:hAnsi="Times New Roman"/>
            <w:sz w:val="28"/>
            <w:szCs w:val="28"/>
            <w:u w:val="single" w:color="000000"/>
          </w:rPr>
          <w:t>http://www.elibrary.ru</w:t>
        </w:r>
      </w:hyperlink>
      <w:hyperlink r:id="rId37"/>
      <w:r w:rsidRPr="006D1700">
        <w:rPr>
          <w:rFonts w:ascii="Times New Roman" w:hAnsi="Times New Roman"/>
          <w:sz w:val="28"/>
          <w:szCs w:val="28"/>
        </w:rPr>
        <w:t xml:space="preserve">(дата обращения: 11.06.2021). - Режим доступа: свободный. – Текст: электронный. </w:t>
      </w:r>
    </w:p>
    <w:p w:rsidR="006D1700" w:rsidRPr="006D1700" w:rsidRDefault="006D1700" w:rsidP="000B3A12">
      <w:pPr>
        <w:pStyle w:val="ad"/>
        <w:numPr>
          <w:ilvl w:val="0"/>
          <w:numId w:val="25"/>
        </w:numPr>
        <w:spacing w:after="13" w:line="269" w:lineRule="auto"/>
        <w:jc w:val="both"/>
        <w:rPr>
          <w:rFonts w:ascii="Times New Roman" w:hAnsi="Times New Roman"/>
          <w:sz w:val="28"/>
          <w:szCs w:val="28"/>
        </w:rPr>
      </w:pPr>
      <w:r w:rsidRPr="006D1700">
        <w:rPr>
          <w:rFonts w:ascii="Times New Roman" w:hAnsi="Times New Roman"/>
          <w:sz w:val="28"/>
          <w:szCs w:val="28"/>
        </w:rPr>
        <w:t xml:space="preserve">Официальный сайт Министерства спорта Российской Федерации. URL: http://minstm.gov.ru/ (дата обращения: 14.06.2021). – Текст: электронный. </w:t>
      </w:r>
    </w:p>
    <w:p w:rsidR="006D1700" w:rsidRPr="006D1700" w:rsidRDefault="006D1700" w:rsidP="000B3A12">
      <w:pPr>
        <w:pStyle w:val="ad"/>
        <w:numPr>
          <w:ilvl w:val="0"/>
          <w:numId w:val="25"/>
        </w:numPr>
        <w:spacing w:after="13" w:line="269" w:lineRule="auto"/>
        <w:jc w:val="both"/>
        <w:rPr>
          <w:rFonts w:ascii="Times New Roman" w:hAnsi="Times New Roman"/>
          <w:sz w:val="28"/>
          <w:szCs w:val="28"/>
        </w:rPr>
      </w:pPr>
      <w:r w:rsidRPr="006D1700">
        <w:rPr>
          <w:rFonts w:ascii="Times New Roman" w:hAnsi="Times New Roman"/>
          <w:sz w:val="28"/>
          <w:szCs w:val="28"/>
        </w:rPr>
        <w:t xml:space="preserve">Официальный сайт Олимпийского комитета России. URL: http://olympic.ru (дата обращения: 16.06.2021). </w:t>
      </w:r>
    </w:p>
    <w:p w:rsidR="006D1700" w:rsidRPr="006D1700" w:rsidRDefault="006D1700" w:rsidP="000B3A12">
      <w:pPr>
        <w:pStyle w:val="ad"/>
        <w:numPr>
          <w:ilvl w:val="0"/>
          <w:numId w:val="25"/>
        </w:numPr>
        <w:spacing w:after="13" w:line="269" w:lineRule="auto"/>
        <w:jc w:val="both"/>
        <w:rPr>
          <w:rFonts w:ascii="Times New Roman" w:hAnsi="Times New Roman"/>
          <w:sz w:val="28"/>
          <w:szCs w:val="28"/>
        </w:rPr>
      </w:pPr>
      <w:r w:rsidRPr="006D1700">
        <w:rPr>
          <w:rFonts w:ascii="Times New Roman" w:hAnsi="Times New Roman"/>
          <w:sz w:val="28"/>
          <w:szCs w:val="28"/>
        </w:rPr>
        <w:t xml:space="preserve">Универсальная научно-популярная онлайн-энциклопедия «Энциклопедия Кругосвет». URL: http://krugosvet.ru/ (дата обращения: 12.06.2021). – Текст: электронный. </w:t>
      </w:r>
    </w:p>
    <w:p w:rsidR="006D1700" w:rsidRPr="006D1700" w:rsidRDefault="006D1700" w:rsidP="000B3A12">
      <w:pPr>
        <w:pStyle w:val="ad"/>
        <w:numPr>
          <w:ilvl w:val="0"/>
          <w:numId w:val="25"/>
        </w:numPr>
        <w:spacing w:after="13" w:line="269" w:lineRule="auto"/>
        <w:jc w:val="both"/>
        <w:rPr>
          <w:rFonts w:ascii="Times New Roman" w:hAnsi="Times New Roman"/>
          <w:sz w:val="28"/>
          <w:szCs w:val="28"/>
        </w:rPr>
      </w:pPr>
      <w:r w:rsidRPr="006D1700">
        <w:rPr>
          <w:rFonts w:ascii="Times New Roman" w:hAnsi="Times New Roman"/>
          <w:sz w:val="28"/>
          <w:szCs w:val="28"/>
        </w:rPr>
        <w:t xml:space="preserve">Федеральный портал «Российское образование». URL: http://edu.ru/ (дата обращения: 15.06.2021). – Текст: электронный. </w:t>
      </w:r>
    </w:p>
    <w:p w:rsidR="006D1700" w:rsidRPr="006D1700" w:rsidRDefault="006D1700" w:rsidP="000B3A12">
      <w:pPr>
        <w:pStyle w:val="ad"/>
        <w:numPr>
          <w:ilvl w:val="0"/>
          <w:numId w:val="25"/>
        </w:numPr>
        <w:spacing w:after="13" w:line="269" w:lineRule="auto"/>
        <w:jc w:val="both"/>
        <w:rPr>
          <w:rFonts w:ascii="Times New Roman" w:hAnsi="Times New Roman"/>
          <w:sz w:val="28"/>
          <w:szCs w:val="28"/>
        </w:rPr>
      </w:pPr>
      <w:r w:rsidRPr="006D1700">
        <w:rPr>
          <w:rFonts w:ascii="Times New Roman" w:hAnsi="Times New Roman"/>
          <w:sz w:val="28"/>
          <w:szCs w:val="28"/>
        </w:rPr>
        <w:t xml:space="preserve">Федеральный портал «Российское образование». URL: </w:t>
      </w:r>
      <w:hyperlink r:id="rId38">
        <w:r w:rsidRPr="006D1700">
          <w:rPr>
            <w:rFonts w:ascii="Times New Roman" w:hAnsi="Times New Roman"/>
            <w:sz w:val="28"/>
            <w:szCs w:val="28"/>
            <w:u w:val="single" w:color="000000"/>
          </w:rPr>
          <w:t>http</w:t>
        </w:r>
      </w:hyperlink>
      <w:hyperlink r:id="rId39">
        <w:r w:rsidRPr="006D1700">
          <w:rPr>
            <w:rFonts w:ascii="Times New Roman" w:hAnsi="Times New Roman"/>
            <w:sz w:val="28"/>
            <w:szCs w:val="28"/>
            <w:u w:val="single" w:color="000000"/>
          </w:rPr>
          <w:t>://</w:t>
        </w:r>
      </w:hyperlink>
      <w:hyperlink r:id="rId40">
        <w:r w:rsidRPr="006D1700">
          <w:rPr>
            <w:rFonts w:ascii="Times New Roman" w:hAnsi="Times New Roman"/>
            <w:sz w:val="28"/>
            <w:szCs w:val="28"/>
            <w:u w:val="single" w:color="000000"/>
          </w:rPr>
          <w:t>www</w:t>
        </w:r>
      </w:hyperlink>
      <w:hyperlink r:id="rId41">
        <w:r w:rsidRPr="006D1700">
          <w:rPr>
            <w:rFonts w:ascii="Times New Roman" w:hAnsi="Times New Roman"/>
            <w:sz w:val="28"/>
            <w:szCs w:val="28"/>
            <w:u w:val="single" w:color="000000"/>
          </w:rPr>
          <w:t>.</w:t>
        </w:r>
      </w:hyperlink>
      <w:hyperlink r:id="rId42">
        <w:r w:rsidRPr="006D1700">
          <w:rPr>
            <w:rFonts w:ascii="Times New Roman" w:hAnsi="Times New Roman"/>
            <w:sz w:val="28"/>
            <w:szCs w:val="28"/>
            <w:u w:val="single" w:color="000000"/>
          </w:rPr>
          <w:t>edu</w:t>
        </w:r>
      </w:hyperlink>
      <w:hyperlink r:id="rId43">
        <w:r w:rsidRPr="006D1700">
          <w:rPr>
            <w:rFonts w:ascii="Times New Roman" w:hAnsi="Times New Roman"/>
            <w:sz w:val="28"/>
            <w:szCs w:val="28"/>
            <w:u w:val="single" w:color="000000"/>
          </w:rPr>
          <w:t>.</w:t>
        </w:r>
      </w:hyperlink>
      <w:hyperlink r:id="rId44">
        <w:r w:rsidRPr="006D1700">
          <w:rPr>
            <w:rFonts w:ascii="Times New Roman" w:hAnsi="Times New Roman"/>
            <w:sz w:val="28"/>
            <w:szCs w:val="28"/>
            <w:u w:val="single" w:color="000000"/>
          </w:rPr>
          <w:t>ru</w:t>
        </w:r>
      </w:hyperlink>
      <w:hyperlink r:id="rId45">
        <w:r w:rsidRPr="006D1700">
          <w:rPr>
            <w:rFonts w:ascii="Times New Roman" w:hAnsi="Times New Roman"/>
            <w:sz w:val="28"/>
            <w:szCs w:val="28"/>
            <w:u w:val="single" w:color="000000"/>
          </w:rPr>
          <w:t>/</w:t>
        </w:r>
      </w:hyperlink>
      <w:hyperlink r:id="rId46"/>
      <w:r w:rsidRPr="006D1700">
        <w:rPr>
          <w:rFonts w:ascii="Times New Roman" w:hAnsi="Times New Roman"/>
          <w:sz w:val="28"/>
          <w:szCs w:val="28"/>
        </w:rPr>
        <w:t xml:space="preserve">(дата обращения: 02.07.2021). – Текст: электронный. </w:t>
      </w:r>
    </w:p>
    <w:p w:rsidR="006D1700" w:rsidRPr="006D1700" w:rsidRDefault="006D1700" w:rsidP="000B3A12">
      <w:pPr>
        <w:pStyle w:val="ad"/>
        <w:numPr>
          <w:ilvl w:val="0"/>
          <w:numId w:val="25"/>
        </w:numPr>
        <w:spacing w:after="13" w:line="269" w:lineRule="auto"/>
        <w:jc w:val="both"/>
        <w:rPr>
          <w:rFonts w:ascii="Times New Roman" w:hAnsi="Times New Roman"/>
          <w:sz w:val="28"/>
          <w:szCs w:val="28"/>
        </w:rPr>
      </w:pPr>
      <w:r w:rsidRPr="006D1700">
        <w:rPr>
          <w:rFonts w:ascii="Times New Roman" w:hAnsi="Times New Roman"/>
          <w:sz w:val="28"/>
          <w:szCs w:val="28"/>
        </w:rPr>
        <w:lastRenderedPageBreak/>
        <w:t xml:space="preserve">Федеральный центр информационно-образовательных ресурсов. URL: </w:t>
      </w:r>
      <w:hyperlink r:id="rId47">
        <w:r w:rsidRPr="006D1700">
          <w:rPr>
            <w:rFonts w:ascii="Times New Roman" w:hAnsi="Times New Roman"/>
            <w:sz w:val="28"/>
            <w:szCs w:val="28"/>
            <w:u w:val="single" w:color="000000"/>
          </w:rPr>
          <w:t>http://fcior.edu.ru/</w:t>
        </w:r>
      </w:hyperlink>
      <w:hyperlink r:id="rId48"/>
      <w:r w:rsidRPr="006D1700">
        <w:rPr>
          <w:rFonts w:ascii="Times New Roman" w:hAnsi="Times New Roman"/>
          <w:sz w:val="28"/>
          <w:szCs w:val="28"/>
        </w:rPr>
        <w:t xml:space="preserve">(дата обращения: 01.07.2021). – Текст: электронный. </w:t>
      </w:r>
    </w:p>
    <w:p w:rsidR="006D1700" w:rsidRDefault="006D1700" w:rsidP="006D1700">
      <w:pPr>
        <w:spacing w:after="30" w:line="259" w:lineRule="auto"/>
        <w:ind w:left="708"/>
      </w:pPr>
    </w:p>
    <w:p w:rsidR="006D1700" w:rsidRPr="006D1700" w:rsidRDefault="006D1700" w:rsidP="006D1700">
      <w:pPr>
        <w:spacing w:after="12" w:line="271" w:lineRule="auto"/>
        <w:ind w:left="-5" w:hanging="10"/>
        <w:rPr>
          <w:rFonts w:ascii="Times New Roman" w:hAnsi="Times New Roman" w:cs="Times New Roman"/>
          <w:sz w:val="28"/>
          <w:szCs w:val="28"/>
        </w:rPr>
      </w:pPr>
      <w:r w:rsidRPr="006D1700">
        <w:rPr>
          <w:rFonts w:ascii="Times New Roman" w:hAnsi="Times New Roman" w:cs="Times New Roman"/>
          <w:b/>
          <w:sz w:val="28"/>
          <w:szCs w:val="28"/>
        </w:rPr>
        <w:t xml:space="preserve">Программное обеспечение  </w:t>
      </w:r>
    </w:p>
    <w:p w:rsidR="006D1700" w:rsidRPr="006D1700" w:rsidRDefault="006D1700" w:rsidP="000B3A12">
      <w:pPr>
        <w:numPr>
          <w:ilvl w:val="0"/>
          <w:numId w:val="24"/>
        </w:numPr>
        <w:spacing w:after="3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700">
        <w:rPr>
          <w:rFonts w:ascii="Times New Roman" w:hAnsi="Times New Roman" w:cs="Times New Roman"/>
          <w:sz w:val="28"/>
          <w:szCs w:val="28"/>
        </w:rPr>
        <w:t xml:space="preserve">Операционная система Microsoft Windows 10 (дог. №23–АЭФ/223-ФЗ/2019).  </w:t>
      </w:r>
    </w:p>
    <w:p w:rsidR="006D1700" w:rsidRPr="006D1700" w:rsidRDefault="006D1700" w:rsidP="000B3A12">
      <w:pPr>
        <w:numPr>
          <w:ilvl w:val="0"/>
          <w:numId w:val="24"/>
        </w:numPr>
        <w:spacing w:after="13" w:line="26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700">
        <w:rPr>
          <w:rFonts w:ascii="Times New Roman" w:hAnsi="Times New Roman" w:cs="Times New Roman"/>
          <w:sz w:val="28"/>
          <w:szCs w:val="28"/>
        </w:rPr>
        <w:t>Пакет</w:t>
      </w:r>
      <w:r w:rsidRPr="006D17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D1700">
        <w:rPr>
          <w:rFonts w:ascii="Times New Roman" w:hAnsi="Times New Roman" w:cs="Times New Roman"/>
          <w:sz w:val="28"/>
          <w:szCs w:val="28"/>
        </w:rPr>
        <w:t>программ</w:t>
      </w:r>
      <w:r w:rsidRPr="006D1700">
        <w:rPr>
          <w:rFonts w:ascii="Times New Roman" w:hAnsi="Times New Roman" w:cs="Times New Roman"/>
          <w:sz w:val="28"/>
          <w:szCs w:val="28"/>
          <w:lang w:val="en-US"/>
        </w:rPr>
        <w:t xml:space="preserve"> Microsoft Office Professional Plus (</w:t>
      </w:r>
      <w:r w:rsidRPr="006D1700">
        <w:rPr>
          <w:rFonts w:ascii="Times New Roman" w:hAnsi="Times New Roman" w:cs="Times New Roman"/>
          <w:sz w:val="28"/>
          <w:szCs w:val="28"/>
        </w:rPr>
        <w:t>дог</w:t>
      </w:r>
      <w:r w:rsidRPr="006D170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6D1700">
        <w:rPr>
          <w:rFonts w:ascii="Times New Roman" w:hAnsi="Times New Roman" w:cs="Times New Roman"/>
          <w:sz w:val="28"/>
          <w:szCs w:val="28"/>
        </w:rPr>
        <w:t xml:space="preserve">№ 23–АЭФ/223ФЗ/2019). </w:t>
      </w:r>
    </w:p>
    <w:p w:rsidR="006D1700" w:rsidRPr="006D1700" w:rsidRDefault="006D1700" w:rsidP="000B3A12">
      <w:pPr>
        <w:numPr>
          <w:ilvl w:val="0"/>
          <w:numId w:val="24"/>
        </w:numPr>
        <w:spacing w:after="13" w:line="26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700">
        <w:rPr>
          <w:rFonts w:ascii="Times New Roman" w:hAnsi="Times New Roman" w:cs="Times New Roman"/>
          <w:sz w:val="28"/>
          <w:szCs w:val="28"/>
        </w:rPr>
        <w:t xml:space="preserve">7-zip GNULesser General Public License (свободное программное обеспечение, не ограничено, бессрочно).  </w:t>
      </w:r>
    </w:p>
    <w:p w:rsidR="006D1700" w:rsidRPr="006D1700" w:rsidRDefault="006D1700" w:rsidP="000B3A12">
      <w:pPr>
        <w:numPr>
          <w:ilvl w:val="0"/>
          <w:numId w:val="24"/>
        </w:numPr>
        <w:spacing w:after="13" w:line="26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700">
        <w:rPr>
          <w:rFonts w:ascii="Times New Roman" w:hAnsi="Times New Roman" w:cs="Times New Roman"/>
          <w:sz w:val="28"/>
          <w:szCs w:val="28"/>
        </w:rPr>
        <w:t xml:space="preserve">Интернет браузер Google Chrome (бесплатное программное обеспечение, не ограничено, бессрочно). </w:t>
      </w:r>
    </w:p>
    <w:p w:rsidR="006D1700" w:rsidRPr="006D1700" w:rsidRDefault="006D1700" w:rsidP="000B3A12">
      <w:pPr>
        <w:numPr>
          <w:ilvl w:val="0"/>
          <w:numId w:val="24"/>
        </w:numPr>
        <w:spacing w:after="13" w:line="26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700">
        <w:rPr>
          <w:rFonts w:ascii="Times New Roman" w:hAnsi="Times New Roman" w:cs="Times New Roman"/>
          <w:sz w:val="28"/>
          <w:szCs w:val="28"/>
        </w:rPr>
        <w:t>K-Lite Codec Pack – универсальный набор кодеков (кодировщиков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1700">
        <w:rPr>
          <w:rFonts w:ascii="Times New Roman" w:hAnsi="Times New Roman" w:cs="Times New Roman"/>
          <w:sz w:val="28"/>
          <w:szCs w:val="28"/>
        </w:rPr>
        <w:t xml:space="preserve">декодировщиков) и утилит для просмотра и обработки аудио- и видеофайлов (бесплатное программное обеспечение, не ограничено, бессрочно). </w:t>
      </w:r>
    </w:p>
    <w:p w:rsidR="006D1700" w:rsidRPr="006D1700" w:rsidRDefault="006D1700" w:rsidP="000B3A12">
      <w:pPr>
        <w:numPr>
          <w:ilvl w:val="0"/>
          <w:numId w:val="24"/>
        </w:numPr>
        <w:spacing w:after="13" w:line="26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700">
        <w:rPr>
          <w:rFonts w:ascii="Times New Roman" w:hAnsi="Times New Roman" w:cs="Times New Roman"/>
          <w:sz w:val="28"/>
          <w:szCs w:val="28"/>
        </w:rPr>
        <w:t xml:space="preserve">WinDjView – программа для просмотра файлов в формате DJV и DjVu (свободное программное обеспечение, не ограничено, бессрочно). </w:t>
      </w:r>
    </w:p>
    <w:p w:rsidR="006D1700" w:rsidRPr="006D1700" w:rsidRDefault="006D1700" w:rsidP="000B3A12">
      <w:pPr>
        <w:numPr>
          <w:ilvl w:val="0"/>
          <w:numId w:val="24"/>
        </w:numPr>
        <w:spacing w:after="13" w:line="26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700">
        <w:rPr>
          <w:rFonts w:ascii="Times New Roman" w:hAnsi="Times New Roman" w:cs="Times New Roman"/>
          <w:sz w:val="28"/>
          <w:szCs w:val="28"/>
        </w:rPr>
        <w:t xml:space="preserve">Foxit Reader — прикладное программное обеспечение для просмотра электронных документов в стандарте PDF (бесплатное программное обеспечение, не ограничено, бессрочно). </w:t>
      </w:r>
    </w:p>
    <w:p w:rsidR="006D1700" w:rsidRPr="006D1700" w:rsidRDefault="006D1700" w:rsidP="006D1700">
      <w:pPr>
        <w:spacing w:after="0" w:line="237" w:lineRule="auto"/>
        <w:ind w:right="7261"/>
        <w:rPr>
          <w:rFonts w:ascii="Times New Roman" w:hAnsi="Times New Roman" w:cs="Times New Roman"/>
          <w:sz w:val="28"/>
          <w:szCs w:val="28"/>
        </w:rPr>
      </w:pPr>
      <w:r w:rsidRPr="006D1700">
        <w:rPr>
          <w:rFonts w:ascii="Times New Roman" w:hAnsi="Times New Roman" w:cs="Times New Roman"/>
          <w:sz w:val="28"/>
          <w:szCs w:val="28"/>
        </w:rPr>
        <w:tab/>
      </w:r>
      <w:r w:rsidRPr="006D1700">
        <w:rPr>
          <w:rFonts w:ascii="Times New Roman" w:hAnsi="Times New Roman" w:cs="Times New Roman"/>
          <w:sz w:val="28"/>
          <w:szCs w:val="28"/>
        </w:rPr>
        <w:br w:type="page"/>
      </w:r>
    </w:p>
    <w:p w:rsidR="00F651DA" w:rsidRDefault="00F651DA" w:rsidP="009A5D1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caps/>
          <w:color w:val="000000"/>
        </w:rPr>
        <w:sectPr w:rsidR="00F651DA" w:rsidSect="00F651DA">
          <w:pgSz w:w="11905" w:h="16837"/>
          <w:pgMar w:top="1418" w:right="987" w:bottom="1134" w:left="1134" w:header="709" w:footer="709" w:gutter="0"/>
          <w:pgNumType w:start="1"/>
          <w:cols w:space="720"/>
          <w:docGrid w:linePitch="360"/>
        </w:sectPr>
      </w:pPr>
    </w:p>
    <w:p w:rsidR="00F42B80" w:rsidRPr="00172E4B" w:rsidRDefault="00F42B80" w:rsidP="009A5D1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caps/>
          <w:color w:val="000000"/>
        </w:rPr>
      </w:pPr>
      <w:r w:rsidRPr="00172E4B">
        <w:rPr>
          <w:rFonts w:ascii="Times New Roman" w:hAnsi="Times New Roman"/>
          <w:caps/>
          <w:color w:val="000000"/>
        </w:rPr>
        <w:lastRenderedPageBreak/>
        <w:t>4. Контроль и оценка результатов освоения УЧЕБНОЙ Дисциплины</w:t>
      </w:r>
    </w:p>
    <w:p w:rsidR="00540831" w:rsidRPr="00540831" w:rsidRDefault="00540831" w:rsidP="00540831">
      <w:pPr>
        <w:ind w:left="-15"/>
        <w:rPr>
          <w:rFonts w:ascii="Times New Roman" w:hAnsi="Times New Roman" w:cs="Times New Roman"/>
          <w:sz w:val="28"/>
          <w:szCs w:val="28"/>
        </w:rPr>
      </w:pPr>
      <w:r w:rsidRPr="00540831">
        <w:rPr>
          <w:rFonts w:ascii="Times New Roman" w:hAnsi="Times New Roman" w:cs="Times New Roman"/>
          <w:sz w:val="28"/>
          <w:szCs w:val="28"/>
        </w:rPr>
        <w:t xml:space="preserve">Предметные результаты обучения и объекты контроля представлены в таблице 27. </w:t>
      </w:r>
    </w:p>
    <w:p w:rsidR="00540831" w:rsidRPr="00540831" w:rsidRDefault="003735BB" w:rsidP="00540831">
      <w:pPr>
        <w:spacing w:after="3" w:line="259" w:lineRule="auto"/>
        <w:ind w:left="10" w:right="63" w:hanging="1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40831" w:rsidRPr="00540831">
        <w:rPr>
          <w:rFonts w:ascii="Times New Roman" w:hAnsi="Times New Roman" w:cs="Times New Roman"/>
          <w:sz w:val="28"/>
          <w:szCs w:val="28"/>
        </w:rPr>
        <w:t xml:space="preserve">Таблица 27 </w:t>
      </w:r>
    </w:p>
    <w:tbl>
      <w:tblPr>
        <w:tblStyle w:val="TableGrid"/>
        <w:tblW w:w="15420" w:type="dxa"/>
        <w:tblInd w:w="5" w:type="dxa"/>
        <w:tblCellMar>
          <w:top w:w="58" w:type="dxa"/>
          <w:left w:w="108" w:type="dxa"/>
          <w:right w:w="46" w:type="dxa"/>
        </w:tblCellMar>
        <w:tblLook w:val="04A0"/>
      </w:tblPr>
      <w:tblGrid>
        <w:gridCol w:w="2937"/>
        <w:gridCol w:w="3977"/>
        <w:gridCol w:w="3545"/>
        <w:gridCol w:w="4961"/>
      </w:tblGrid>
      <w:tr w:rsidR="00540831" w:rsidRPr="00540831" w:rsidTr="007C1EEA">
        <w:trPr>
          <w:trHeight w:val="286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831" w:rsidRPr="00540831" w:rsidRDefault="00540831" w:rsidP="000B0B84">
            <w:pPr>
              <w:spacing w:line="259" w:lineRule="auto"/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5408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Предметный результат 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831" w:rsidRPr="00540831" w:rsidRDefault="00540831" w:rsidP="000B0B84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8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Объект контроля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831" w:rsidRPr="00540831" w:rsidRDefault="00540831" w:rsidP="000B0B84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8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 контроля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831" w:rsidRPr="00540831" w:rsidRDefault="00540831" w:rsidP="000B0B84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831">
              <w:rPr>
                <w:rFonts w:ascii="Times New Roman" w:hAnsi="Times New Roman" w:cs="Times New Roman"/>
                <w:b/>
                <w:sz w:val="24"/>
                <w:szCs w:val="24"/>
              </w:rPr>
              <w:t>Примерное содержание задания</w:t>
            </w:r>
          </w:p>
        </w:tc>
      </w:tr>
      <w:tr w:rsidR="00540831" w:rsidRPr="00540831" w:rsidTr="007C1EEA">
        <w:trPr>
          <w:trHeight w:val="2494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831" w:rsidRPr="00540831" w:rsidRDefault="00540831" w:rsidP="000B0B84">
            <w:pPr>
              <w:tabs>
                <w:tab w:val="right" w:pos="2782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831">
              <w:rPr>
                <w:rFonts w:ascii="Times New Roman" w:hAnsi="Times New Roman" w:cs="Times New Roman"/>
                <w:sz w:val="24"/>
                <w:szCs w:val="24"/>
              </w:rPr>
              <w:t xml:space="preserve">ПРб.01. </w:t>
            </w:r>
            <w:r w:rsidRPr="0054083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Умение </w:t>
            </w:r>
          </w:p>
          <w:p w:rsidR="00540831" w:rsidRPr="00540831" w:rsidRDefault="00540831" w:rsidP="000B0B84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40831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</w:t>
            </w:r>
          </w:p>
          <w:p w:rsidR="003735BB" w:rsidRPr="003735BB" w:rsidRDefault="00540831" w:rsidP="003735BB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540831">
              <w:rPr>
                <w:rFonts w:ascii="Times New Roman" w:hAnsi="Times New Roman" w:cs="Times New Roman"/>
                <w:sz w:val="24"/>
                <w:szCs w:val="24"/>
              </w:rPr>
              <w:t xml:space="preserve">разнообразные формы и виды физкультурной деятельности для организации здорового образа жизни, активного отдыха и досуга, в том числе в подготовке к </w:t>
            </w:r>
            <w:r w:rsidR="003735BB" w:rsidRPr="003735BB">
              <w:rPr>
                <w:rFonts w:ascii="Times New Roman" w:hAnsi="Times New Roman" w:cs="Times New Roman"/>
                <w:sz w:val="24"/>
              </w:rPr>
              <w:t xml:space="preserve">выполнению нормативов  Всероссийского физкультурно-спортивного комплекса «Готов к труду </w:t>
            </w:r>
          </w:p>
          <w:p w:rsidR="00540831" w:rsidRPr="00540831" w:rsidRDefault="003735BB" w:rsidP="003735BB">
            <w:pPr>
              <w:spacing w:line="259" w:lineRule="auto"/>
              <w:ind w:left="2" w:righ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3735BB">
              <w:rPr>
                <w:rFonts w:ascii="Times New Roman" w:hAnsi="Times New Roman" w:cs="Times New Roman"/>
                <w:sz w:val="24"/>
              </w:rPr>
              <w:t>и обороне» (ГТО)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831" w:rsidRPr="00540831" w:rsidRDefault="00540831" w:rsidP="000B0B84">
            <w:pPr>
              <w:spacing w:after="21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40831">
              <w:rPr>
                <w:rFonts w:ascii="Times New Roman" w:hAnsi="Times New Roman" w:cs="Times New Roman"/>
                <w:sz w:val="24"/>
                <w:szCs w:val="24"/>
              </w:rPr>
              <w:t xml:space="preserve">Знать:  </w:t>
            </w:r>
          </w:p>
          <w:p w:rsidR="00540831" w:rsidRPr="00540831" w:rsidRDefault="003735BB" w:rsidP="003735BB">
            <w:pPr>
              <w:spacing w:after="22" w:line="259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40831" w:rsidRPr="00540831">
              <w:rPr>
                <w:rFonts w:ascii="Times New Roman" w:hAnsi="Times New Roman" w:cs="Times New Roman"/>
                <w:sz w:val="24"/>
                <w:szCs w:val="24"/>
              </w:rPr>
              <w:t xml:space="preserve">формы и виды физкультурной </w:t>
            </w:r>
          </w:p>
          <w:p w:rsidR="00540831" w:rsidRPr="00540831" w:rsidRDefault="00540831" w:rsidP="000B0B84">
            <w:pPr>
              <w:spacing w:after="21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40831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деятельности;  </w:t>
            </w:r>
          </w:p>
          <w:p w:rsidR="00540831" w:rsidRPr="00540831" w:rsidRDefault="003735BB" w:rsidP="003735BB">
            <w:pPr>
              <w:spacing w:after="46" w:line="238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40831" w:rsidRPr="00540831">
              <w:rPr>
                <w:rFonts w:ascii="Times New Roman" w:hAnsi="Times New Roman" w:cs="Times New Roman"/>
                <w:sz w:val="24"/>
                <w:szCs w:val="24"/>
              </w:rPr>
              <w:t xml:space="preserve">основы методики самостоятельных занятий физическими </w:t>
            </w:r>
          </w:p>
          <w:p w:rsidR="00540831" w:rsidRPr="00540831" w:rsidRDefault="00540831" w:rsidP="000B0B84">
            <w:pPr>
              <w:spacing w:after="21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40831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упражнениями; </w:t>
            </w:r>
          </w:p>
          <w:p w:rsidR="003735BB" w:rsidRDefault="003735BB" w:rsidP="003735BB">
            <w:pPr>
              <w:spacing w:line="265" w:lineRule="auto"/>
              <w:ind w:left="-107" w:right="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40831" w:rsidRPr="00540831">
              <w:rPr>
                <w:rFonts w:ascii="Times New Roman" w:hAnsi="Times New Roman" w:cs="Times New Roman"/>
                <w:sz w:val="24"/>
                <w:szCs w:val="24"/>
              </w:rPr>
              <w:t>содержательные основы здорового образа жизни;</w:t>
            </w:r>
          </w:p>
          <w:p w:rsidR="003735BB" w:rsidRPr="00540831" w:rsidRDefault="003735BB" w:rsidP="003735BB">
            <w:pPr>
              <w:spacing w:line="265" w:lineRule="auto"/>
              <w:ind w:left="-107" w:right="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40831" w:rsidRPr="00540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0831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Всероссийского физкультурно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0831">
              <w:rPr>
                <w:rFonts w:ascii="Times New Roman" w:hAnsi="Times New Roman" w:cs="Times New Roman"/>
                <w:sz w:val="24"/>
                <w:szCs w:val="24"/>
              </w:rPr>
              <w:t xml:space="preserve">- спортивного комплекса «Готов к труду и обороне» своей возрастной группы. </w:t>
            </w:r>
          </w:p>
          <w:p w:rsidR="003735BB" w:rsidRPr="00540831" w:rsidRDefault="003735BB" w:rsidP="003735BB">
            <w:pPr>
              <w:spacing w:after="22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831">
              <w:rPr>
                <w:rFonts w:ascii="Times New Roman" w:hAnsi="Times New Roman" w:cs="Times New Roman"/>
                <w:sz w:val="24"/>
                <w:szCs w:val="24"/>
              </w:rPr>
              <w:t xml:space="preserve">Уметь:  </w:t>
            </w:r>
          </w:p>
          <w:p w:rsidR="003735BB" w:rsidRPr="00540831" w:rsidRDefault="003735BB" w:rsidP="003735BB">
            <w:pPr>
              <w:spacing w:after="46" w:line="238" w:lineRule="auto"/>
              <w:ind w:righ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40831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разнообразные формы и виды физкультурной деятельности для организации здорового образа жизни, активного отдыха и досуга, в том числе в подготовке к выполнению нормативов Всероссийского </w:t>
            </w:r>
          </w:p>
          <w:p w:rsidR="003735BB" w:rsidRPr="00540831" w:rsidRDefault="003735BB" w:rsidP="003735BB">
            <w:pPr>
              <w:spacing w:after="23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831">
              <w:rPr>
                <w:rFonts w:ascii="Times New Roman" w:hAnsi="Times New Roman" w:cs="Times New Roman"/>
                <w:sz w:val="24"/>
                <w:szCs w:val="24"/>
              </w:rPr>
              <w:t>физкультурно-сп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ортивного комплекса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«Готов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  труду </w:t>
            </w:r>
            <w:r w:rsidRPr="00540831">
              <w:rPr>
                <w:rFonts w:ascii="Times New Roman" w:hAnsi="Times New Roman" w:cs="Times New Roman"/>
                <w:sz w:val="24"/>
                <w:szCs w:val="24"/>
              </w:rPr>
              <w:t xml:space="preserve">и обороне» (ГТО); </w:t>
            </w:r>
          </w:p>
          <w:p w:rsidR="003735BB" w:rsidRPr="00540831" w:rsidRDefault="003735BB" w:rsidP="003735BB">
            <w:pPr>
              <w:spacing w:after="47" w:line="237" w:lineRule="auto"/>
              <w:ind w:right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40831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организовывать самостоятельные </w:t>
            </w:r>
            <w:r w:rsidRPr="005408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занятия физическими упражнениями различной </w:t>
            </w:r>
          </w:p>
          <w:p w:rsidR="003735BB" w:rsidRPr="00540831" w:rsidRDefault="003735BB" w:rsidP="003735BB">
            <w:pPr>
              <w:spacing w:after="22" w:line="259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540831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направленности; </w:t>
            </w:r>
          </w:p>
          <w:p w:rsidR="003735BB" w:rsidRPr="00540831" w:rsidRDefault="003735BB" w:rsidP="000B3A12">
            <w:pPr>
              <w:numPr>
                <w:ilvl w:val="0"/>
                <w:numId w:val="19"/>
              </w:numPr>
              <w:spacing w:line="278" w:lineRule="auto"/>
              <w:ind w:right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831">
              <w:rPr>
                <w:rFonts w:ascii="Times New Roman" w:hAnsi="Times New Roman" w:cs="Times New Roman"/>
                <w:sz w:val="24"/>
                <w:szCs w:val="24"/>
              </w:rPr>
              <w:t xml:space="preserve">раскрывать взаимосвязь ЗОЖ со здоровьем, гармоничным </w:t>
            </w:r>
          </w:p>
          <w:p w:rsidR="00540831" w:rsidRPr="00540831" w:rsidRDefault="003735BB" w:rsidP="000B3A12">
            <w:pPr>
              <w:numPr>
                <w:ilvl w:val="0"/>
                <w:numId w:val="18"/>
              </w:num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831">
              <w:rPr>
                <w:rFonts w:ascii="Times New Roman" w:hAnsi="Times New Roman" w:cs="Times New Roman"/>
                <w:sz w:val="24"/>
                <w:szCs w:val="24"/>
              </w:rPr>
              <w:t>физическим развитием и физической подготовленностью, формированием качеств личности и профилактикой вредных привычек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BB" w:rsidRDefault="00540831" w:rsidP="003735BB">
            <w:pPr>
              <w:spacing w:line="246" w:lineRule="auto"/>
              <w:ind w:left="110" w:right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8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1) Наблюдение и анализ деятельности обучающихся на учебных занятиях в процессе выполнения практических заданий, ориентированных на использование разнообразных форм и видов физкультурной деятельности. </w:t>
            </w:r>
          </w:p>
          <w:p w:rsidR="003735BB" w:rsidRPr="00540831" w:rsidRDefault="003735BB" w:rsidP="000B3A12">
            <w:pPr>
              <w:numPr>
                <w:ilvl w:val="0"/>
                <w:numId w:val="20"/>
              </w:numPr>
              <w:spacing w:line="246" w:lineRule="auto"/>
              <w:ind w:right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831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и анализ деятельности обучающихся в рамках внеаудиторных занятий, в том числе, в студенческих спортивных клубах, спортивных секциях и др.  </w:t>
            </w:r>
          </w:p>
          <w:p w:rsidR="003735BB" w:rsidRPr="00540831" w:rsidRDefault="003735BB" w:rsidP="000B3A12">
            <w:pPr>
              <w:numPr>
                <w:ilvl w:val="0"/>
                <w:numId w:val="20"/>
              </w:numPr>
              <w:spacing w:line="261" w:lineRule="auto"/>
              <w:ind w:right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831">
              <w:rPr>
                <w:rFonts w:ascii="Times New Roman" w:hAnsi="Times New Roman" w:cs="Times New Roman"/>
                <w:sz w:val="24"/>
                <w:szCs w:val="24"/>
              </w:rPr>
              <w:t xml:space="preserve">Анализ активности участия в физкультурно-оздоровительных и спортивно-массовых мероприятиях, соревнованиях.  4) Анализ соблюдения режима двигательной активности обучающимися в режиме дня, в режиме учебной недели. </w:t>
            </w:r>
          </w:p>
          <w:p w:rsidR="003735BB" w:rsidRPr="00540831" w:rsidRDefault="003735BB" w:rsidP="000B3A12">
            <w:pPr>
              <w:numPr>
                <w:ilvl w:val="0"/>
                <w:numId w:val="21"/>
              </w:numPr>
              <w:spacing w:line="251" w:lineRule="auto"/>
              <w:ind w:right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831">
              <w:rPr>
                <w:rFonts w:ascii="Times New Roman" w:hAnsi="Times New Roman" w:cs="Times New Roman"/>
                <w:sz w:val="24"/>
                <w:szCs w:val="24"/>
              </w:rPr>
              <w:t xml:space="preserve">Анализ соответствия </w:t>
            </w:r>
            <w:r w:rsidRPr="005408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физической подготовленности обучающихся требованиям нормативов Всероссийского физкультурно-спортивного комплекса «Готов к труду и обороне» (ГТО). </w:t>
            </w:r>
          </w:p>
          <w:p w:rsidR="003735BB" w:rsidRPr="00540831" w:rsidRDefault="003735BB" w:rsidP="000B3A12">
            <w:pPr>
              <w:numPr>
                <w:ilvl w:val="0"/>
                <w:numId w:val="21"/>
              </w:numPr>
              <w:spacing w:line="258" w:lineRule="auto"/>
              <w:ind w:right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831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с целью определения физической подготовленности. </w:t>
            </w:r>
          </w:p>
          <w:p w:rsidR="003735BB" w:rsidRPr="00540831" w:rsidRDefault="003735BB" w:rsidP="000B3A12">
            <w:pPr>
              <w:numPr>
                <w:ilvl w:val="0"/>
                <w:numId w:val="21"/>
              </w:numPr>
              <w:spacing w:line="258" w:lineRule="auto"/>
              <w:ind w:right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831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с целью определения теоретической подготовленности. </w:t>
            </w:r>
          </w:p>
          <w:p w:rsidR="00540831" w:rsidRPr="003735BB" w:rsidRDefault="003735BB" w:rsidP="000B3A12">
            <w:pPr>
              <w:pStyle w:val="ad"/>
              <w:numPr>
                <w:ilvl w:val="0"/>
                <w:numId w:val="21"/>
              </w:numPr>
              <w:spacing w:line="259" w:lineRule="auto"/>
              <w:ind w:right="60"/>
              <w:rPr>
                <w:rFonts w:ascii="Times New Roman" w:hAnsi="Times New Roman"/>
                <w:sz w:val="24"/>
                <w:szCs w:val="24"/>
              </w:rPr>
            </w:pPr>
            <w:r w:rsidRPr="003735BB">
              <w:rPr>
                <w:rFonts w:ascii="Times New Roman" w:hAnsi="Times New Roman"/>
                <w:sz w:val="24"/>
                <w:szCs w:val="24"/>
              </w:rPr>
              <w:t>Проверка выполнения самостоятельной работы обучающимися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831" w:rsidRPr="00540831" w:rsidRDefault="003735BB" w:rsidP="003735BB">
            <w:pPr>
              <w:spacing w:after="31" w:line="251" w:lineRule="auto"/>
              <w:ind w:right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540831" w:rsidRPr="00540831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комплексов физических упражнений, используемых в утренней гимнастике, физкультминутке; для подготовки к выполнению нормативов Всероссийского физкультурно-спортивного комплекса «Готов к труду и обороне» (ГТО) и др.; </w:t>
            </w:r>
          </w:p>
          <w:p w:rsidR="00540831" w:rsidRPr="00540831" w:rsidRDefault="003735BB" w:rsidP="003735BB">
            <w:pPr>
              <w:spacing w:after="22" w:line="259" w:lineRule="auto"/>
              <w:ind w:right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40831" w:rsidRPr="00540831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подвижных и спортивных играх, </w:t>
            </w:r>
          </w:p>
          <w:p w:rsidR="003735BB" w:rsidRPr="00540831" w:rsidRDefault="003735BB" w:rsidP="003735BB">
            <w:pPr>
              <w:spacing w:after="23" w:line="258" w:lineRule="auto"/>
              <w:ind w:right="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40831" w:rsidRPr="00540831">
              <w:rPr>
                <w:rFonts w:ascii="Times New Roman" w:hAnsi="Times New Roman" w:cs="Times New Roman"/>
                <w:sz w:val="24"/>
                <w:szCs w:val="24"/>
              </w:rPr>
              <w:t xml:space="preserve">эстафетах на учебных занятиях; </w:t>
            </w:r>
            <w:r w:rsidRPr="00540831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упражнений для организации самостоятельных занятий на основе применения физических упражнений базовых и новых видов физкультурно-спортивной деятельности; </w:t>
            </w:r>
          </w:p>
          <w:p w:rsidR="003735BB" w:rsidRPr="00540831" w:rsidRDefault="003735BB" w:rsidP="003735BB">
            <w:pPr>
              <w:spacing w:line="278" w:lineRule="auto"/>
              <w:ind w:right="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40831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деятельности студенческого спортивного клуба, посещение секционных занятий; </w:t>
            </w:r>
          </w:p>
          <w:p w:rsidR="003735BB" w:rsidRPr="00540831" w:rsidRDefault="003735BB" w:rsidP="003735BB">
            <w:pPr>
              <w:spacing w:line="281" w:lineRule="auto"/>
              <w:ind w:right="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40831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физкультурно-оздоровительных и спортивно-массовых </w:t>
            </w:r>
            <w:r w:rsidRPr="0054083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мероприятиях, соревнованиях; </w:t>
            </w:r>
          </w:p>
          <w:p w:rsidR="003735BB" w:rsidRPr="00540831" w:rsidRDefault="003735BB" w:rsidP="003735BB">
            <w:pPr>
              <w:spacing w:after="29" w:line="259" w:lineRule="auto"/>
              <w:ind w:right="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40831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выполнения </w:t>
            </w:r>
            <w:r w:rsidRPr="0054083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тестовых </w:t>
            </w:r>
            <w:r w:rsidRPr="0054083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заданий </w:t>
            </w:r>
          </w:p>
          <w:p w:rsidR="003735BB" w:rsidRDefault="003735BB" w:rsidP="003735BB">
            <w:pPr>
              <w:spacing w:line="278" w:lineRule="auto"/>
              <w:ind w:left="108" w:righ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540831">
              <w:rPr>
                <w:rFonts w:ascii="Times New Roman" w:hAnsi="Times New Roman" w:cs="Times New Roman"/>
                <w:sz w:val="24"/>
                <w:szCs w:val="24"/>
              </w:rPr>
              <w:t>Всероссийского физкультурно-спортивного комплекса «Готов к труду и обороне» (ГТО);</w:t>
            </w:r>
          </w:p>
          <w:p w:rsidR="003735BB" w:rsidRPr="00540831" w:rsidRDefault="003735BB" w:rsidP="003735BB">
            <w:pPr>
              <w:spacing w:line="278" w:lineRule="auto"/>
              <w:ind w:righ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540831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проекта «Физическая культура и здоровый образ жизни»; </w:t>
            </w:r>
          </w:p>
          <w:p w:rsidR="003735BB" w:rsidRPr="00540831" w:rsidRDefault="003735BB" w:rsidP="003735BB">
            <w:pPr>
              <w:spacing w:after="24" w:line="257" w:lineRule="auto"/>
              <w:ind w:right="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40831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проекта «Формирование качеств личности и профилактика вредных привычек средствами физической культуры» </w:t>
            </w:r>
          </w:p>
          <w:p w:rsidR="00540831" w:rsidRDefault="003735BB" w:rsidP="003735B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831">
              <w:rPr>
                <w:rFonts w:ascii="Times New Roman" w:hAnsi="Times New Roman" w:cs="Times New Roman"/>
                <w:sz w:val="24"/>
                <w:szCs w:val="24"/>
              </w:rPr>
              <w:t xml:space="preserve">подбор физических упражнений базовых и новых </w:t>
            </w:r>
            <w:r w:rsidRPr="0054083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видов </w:t>
            </w:r>
            <w:r w:rsidRPr="0054083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физкультурно-спортивной деятельности для использования в различных формах </w:t>
            </w:r>
            <w:r w:rsidRPr="00540831">
              <w:rPr>
                <w:rFonts w:ascii="Times New Roman" w:hAnsi="Times New Roman" w:cs="Times New Roman"/>
                <w:sz w:val="24"/>
                <w:szCs w:val="24"/>
              </w:rPr>
              <w:tab/>
              <w:t>физкультурно-спортивной деятельности</w:t>
            </w:r>
          </w:p>
          <w:p w:rsidR="007C1EEA" w:rsidRDefault="007C1EEA" w:rsidP="000B0B8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EEA" w:rsidRPr="00540831" w:rsidRDefault="007C1EEA" w:rsidP="000B0B8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0831" w:rsidRPr="00540831" w:rsidRDefault="00540831" w:rsidP="00540831">
      <w:pPr>
        <w:spacing w:after="0" w:line="259" w:lineRule="auto"/>
        <w:ind w:left="-1133" w:right="16373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5420" w:type="dxa"/>
        <w:tblInd w:w="-137" w:type="dxa"/>
        <w:tblCellMar>
          <w:top w:w="60" w:type="dxa"/>
        </w:tblCellMar>
        <w:tblLook w:val="04A0"/>
      </w:tblPr>
      <w:tblGrid>
        <w:gridCol w:w="2937"/>
        <w:gridCol w:w="3977"/>
        <w:gridCol w:w="3545"/>
        <w:gridCol w:w="4961"/>
      </w:tblGrid>
      <w:tr w:rsidR="00540831" w:rsidRPr="00540831" w:rsidTr="00B4270D">
        <w:trPr>
          <w:trHeight w:val="1392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831" w:rsidRPr="00540831" w:rsidRDefault="00540831" w:rsidP="000B0B84">
            <w:pPr>
              <w:tabs>
                <w:tab w:val="center" w:pos="505"/>
                <w:tab w:val="center" w:pos="2343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83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540831">
              <w:rPr>
                <w:rFonts w:ascii="Times New Roman" w:hAnsi="Times New Roman" w:cs="Times New Roman"/>
                <w:sz w:val="24"/>
                <w:szCs w:val="24"/>
              </w:rPr>
              <w:t xml:space="preserve">ПРб.02. </w:t>
            </w:r>
            <w:r w:rsidRPr="0054083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Владение </w:t>
            </w:r>
          </w:p>
          <w:p w:rsidR="00540831" w:rsidRDefault="00540831" w:rsidP="000B0B84">
            <w:pPr>
              <w:spacing w:line="259" w:lineRule="auto"/>
              <w:ind w:left="110" w:righ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540831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современными технологиями укрепления и сохранения здоровья, поддержания </w:t>
            </w:r>
            <w:r w:rsidR="003735BB" w:rsidRPr="00540831">
              <w:rPr>
                <w:rFonts w:ascii="Times New Roman" w:hAnsi="Times New Roman" w:cs="Times New Roman"/>
                <w:sz w:val="24"/>
                <w:szCs w:val="24"/>
              </w:rPr>
              <w:t xml:space="preserve">работоспособности, профилактики предупреждения заболеваний, связанных с учебной </w:t>
            </w:r>
            <w:r w:rsidR="003735BB" w:rsidRPr="00540831">
              <w:rPr>
                <w:rFonts w:ascii="Times New Roman" w:hAnsi="Times New Roman" w:cs="Times New Roman"/>
                <w:sz w:val="24"/>
                <w:szCs w:val="24"/>
              </w:rPr>
              <w:tab/>
              <w:t>и производственной деятельностью</w:t>
            </w:r>
          </w:p>
          <w:p w:rsidR="003735BB" w:rsidRPr="00540831" w:rsidRDefault="003735BB" w:rsidP="000B0B84">
            <w:pPr>
              <w:spacing w:line="259" w:lineRule="auto"/>
              <w:ind w:left="110" w:right="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831" w:rsidRPr="00540831" w:rsidRDefault="00540831" w:rsidP="000B0B84">
            <w:pPr>
              <w:spacing w:after="21" w:line="259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540831">
              <w:rPr>
                <w:rFonts w:ascii="Times New Roman" w:hAnsi="Times New Roman" w:cs="Times New Roman"/>
                <w:sz w:val="24"/>
                <w:szCs w:val="24"/>
              </w:rPr>
              <w:t xml:space="preserve">Знать: </w:t>
            </w:r>
          </w:p>
          <w:p w:rsidR="00540831" w:rsidRPr="00540831" w:rsidRDefault="003735BB" w:rsidP="003735BB">
            <w:pPr>
              <w:spacing w:line="279" w:lineRule="auto"/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40831" w:rsidRPr="00540831">
              <w:rPr>
                <w:rFonts w:ascii="Times New Roman" w:hAnsi="Times New Roman" w:cs="Times New Roman"/>
                <w:sz w:val="24"/>
                <w:szCs w:val="24"/>
              </w:rPr>
              <w:t xml:space="preserve">психофизиологические основы учебного и производственного труда </w:t>
            </w:r>
          </w:p>
          <w:p w:rsidR="003735BB" w:rsidRPr="00540831" w:rsidRDefault="00540831" w:rsidP="003735BB">
            <w:pPr>
              <w:spacing w:after="28" w:line="252" w:lineRule="auto"/>
              <w:ind w:left="2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40831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технологии укрепления и сохранения здоровья, </w:t>
            </w:r>
            <w:r w:rsidR="003735BB" w:rsidRPr="00540831">
              <w:rPr>
                <w:rFonts w:ascii="Times New Roman" w:hAnsi="Times New Roman" w:cs="Times New Roman"/>
                <w:sz w:val="24"/>
                <w:szCs w:val="24"/>
              </w:rPr>
              <w:t xml:space="preserve">поддержания работоспособности, профилактики предупреждения заболеваний, связанных с учебной и производственной деятельностью. </w:t>
            </w:r>
          </w:p>
          <w:p w:rsidR="003735BB" w:rsidRPr="00540831" w:rsidRDefault="003735BB" w:rsidP="003735BB">
            <w:pPr>
              <w:spacing w:after="21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40831">
              <w:rPr>
                <w:rFonts w:ascii="Times New Roman" w:hAnsi="Times New Roman" w:cs="Times New Roman"/>
                <w:sz w:val="24"/>
                <w:szCs w:val="24"/>
              </w:rPr>
              <w:t xml:space="preserve">Уметь: </w:t>
            </w:r>
          </w:p>
          <w:p w:rsidR="003735BB" w:rsidRPr="00540831" w:rsidRDefault="003735BB" w:rsidP="003735BB">
            <w:pPr>
              <w:spacing w:after="30" w:line="251" w:lineRule="auto"/>
              <w:ind w:left="2" w:right="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40831">
              <w:rPr>
                <w:rFonts w:ascii="Times New Roman" w:hAnsi="Times New Roman" w:cs="Times New Roman"/>
                <w:sz w:val="24"/>
                <w:szCs w:val="24"/>
              </w:rPr>
              <w:t xml:space="preserve">обосновать необходимость специальной адаптивной и психофизической подготовки к труду; </w:t>
            </w:r>
          </w:p>
          <w:p w:rsidR="003735BB" w:rsidRPr="00540831" w:rsidRDefault="003735BB" w:rsidP="003735BB">
            <w:pPr>
              <w:spacing w:after="38" w:line="246" w:lineRule="auto"/>
              <w:ind w:left="2" w:right="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40831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современные </w:t>
            </w:r>
            <w:r w:rsidRPr="005408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технологии укрепления и сохранения здоровья, поддержания работоспособности, профилактики предупреждения заболеваний, связанных с учебной и </w:t>
            </w:r>
          </w:p>
          <w:p w:rsidR="00540831" w:rsidRPr="00540831" w:rsidRDefault="003735BB" w:rsidP="00B4270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831">
              <w:rPr>
                <w:rFonts w:ascii="Times New Roman" w:hAnsi="Times New Roman" w:cs="Times New Roman"/>
                <w:sz w:val="24"/>
                <w:szCs w:val="24"/>
              </w:rPr>
              <w:t>производственной деятельностью</w:t>
            </w:r>
            <w:r w:rsidR="00B427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4083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BB" w:rsidRPr="00540831" w:rsidRDefault="00540831" w:rsidP="003735BB">
            <w:pPr>
              <w:spacing w:line="258" w:lineRule="auto"/>
              <w:ind w:left="2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408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1) Наблюдение и анализ деятельности обучающихся на учебных занятиях в процессе выполнения практических заданий, ориентированных на </w:t>
            </w:r>
            <w:r w:rsidR="003735BB" w:rsidRPr="00540831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современных технологий укрепления и сохранения здоровья, </w:t>
            </w:r>
          </w:p>
          <w:p w:rsidR="003735BB" w:rsidRPr="00540831" w:rsidRDefault="003735BB" w:rsidP="003735BB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40831">
              <w:rPr>
                <w:rFonts w:ascii="Times New Roman" w:hAnsi="Times New Roman" w:cs="Times New Roman"/>
                <w:sz w:val="24"/>
                <w:szCs w:val="24"/>
              </w:rPr>
              <w:t xml:space="preserve">поддержания </w:t>
            </w:r>
          </w:p>
          <w:p w:rsidR="00B4270D" w:rsidRDefault="003735BB" w:rsidP="00B4270D">
            <w:pPr>
              <w:spacing w:line="248" w:lineRule="auto"/>
              <w:ind w:left="2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540831">
              <w:rPr>
                <w:rFonts w:ascii="Times New Roman" w:hAnsi="Times New Roman" w:cs="Times New Roman"/>
                <w:sz w:val="24"/>
                <w:szCs w:val="24"/>
              </w:rPr>
              <w:t xml:space="preserve">работоспособности, профилактики заболеваний, связанных с учебной и производственной деятельностью. </w:t>
            </w:r>
          </w:p>
          <w:p w:rsidR="003735BB" w:rsidRPr="00B4270D" w:rsidRDefault="00B4270D" w:rsidP="00B4270D">
            <w:pPr>
              <w:spacing w:line="248" w:lineRule="auto"/>
              <w:ind w:right="6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</w:t>
            </w:r>
            <w:r w:rsidR="003735BB" w:rsidRPr="00B4270D">
              <w:rPr>
                <w:rFonts w:ascii="Times New Roman" w:hAnsi="Times New Roman"/>
                <w:sz w:val="24"/>
                <w:szCs w:val="24"/>
              </w:rPr>
              <w:t>Анализ деятельности обучающихся в процессе</w:t>
            </w:r>
          </w:p>
          <w:p w:rsidR="003735BB" w:rsidRPr="00540831" w:rsidRDefault="003735BB" w:rsidP="003735BB">
            <w:pPr>
              <w:spacing w:line="278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408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физкультурно-оздоровительных мероприятий.  </w:t>
            </w:r>
          </w:p>
          <w:p w:rsidR="003735BB" w:rsidRPr="00540831" w:rsidRDefault="00B4270D" w:rsidP="00B4270D">
            <w:pPr>
              <w:spacing w:line="274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3735BB" w:rsidRPr="00540831">
              <w:rPr>
                <w:rFonts w:ascii="Times New Roman" w:hAnsi="Times New Roman" w:cs="Times New Roman"/>
                <w:sz w:val="24"/>
                <w:szCs w:val="24"/>
              </w:rPr>
              <w:t xml:space="preserve">Опрос (тестирование с целью определения </w:t>
            </w:r>
            <w:r w:rsidR="003735BB" w:rsidRPr="0054083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теоретической подготовленности). </w:t>
            </w:r>
          </w:p>
          <w:p w:rsidR="003735BB" w:rsidRPr="00540831" w:rsidRDefault="00B4270D" w:rsidP="00B4270D">
            <w:pPr>
              <w:spacing w:after="8" w:line="257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="003735BB" w:rsidRPr="00540831">
              <w:rPr>
                <w:rFonts w:ascii="Times New Roman" w:hAnsi="Times New Roman" w:cs="Times New Roman"/>
                <w:sz w:val="24"/>
                <w:szCs w:val="24"/>
              </w:rPr>
              <w:t xml:space="preserve">Анализ выполнения самостоятельной работы обучающимися. </w:t>
            </w:r>
          </w:p>
          <w:p w:rsidR="00540831" w:rsidRPr="00540831" w:rsidRDefault="00B4270D" w:rsidP="00B4270D">
            <w:pPr>
              <w:spacing w:line="259" w:lineRule="auto"/>
              <w:ind w:righ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="003735BB" w:rsidRPr="00540831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  <w:r w:rsidR="003735BB" w:rsidRPr="0054083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35BB" w:rsidRPr="00540831">
              <w:rPr>
                <w:rFonts w:ascii="Times New Roman" w:hAnsi="Times New Roman" w:cs="Times New Roman"/>
                <w:sz w:val="24"/>
                <w:szCs w:val="24"/>
              </w:rPr>
              <w:t>анализ деятельности обучающихся в рамках конкурса «Физическая культура и профессия»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831" w:rsidRPr="00540831" w:rsidRDefault="00B4270D" w:rsidP="00B4270D">
            <w:pPr>
              <w:spacing w:line="278" w:lineRule="auto"/>
              <w:ind w:right="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540831" w:rsidRPr="00540831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дыхательной гимнастики, приёмов самомассажа; </w:t>
            </w:r>
          </w:p>
          <w:p w:rsidR="003735BB" w:rsidRPr="00540831" w:rsidRDefault="003735BB" w:rsidP="00B4270D">
            <w:pPr>
              <w:spacing w:after="29" w:line="251" w:lineRule="auto"/>
              <w:ind w:right="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40831" w:rsidRPr="00540831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физических упражнений для профилактики и коррекции нарушения опорно-двигательного аппарата, для </w:t>
            </w:r>
            <w:r w:rsidRPr="00540831">
              <w:rPr>
                <w:rFonts w:ascii="Times New Roman" w:hAnsi="Times New Roman" w:cs="Times New Roman"/>
                <w:sz w:val="24"/>
                <w:szCs w:val="24"/>
              </w:rPr>
              <w:t xml:space="preserve">коррекции зрения и основных функциональных систем, профилактики профессиональных заболеваний, при работе за компьютером и др.; </w:t>
            </w:r>
            <w:r w:rsidR="00B427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40831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и проведение комплексов утренней, вводной и производственной гимнастики с учетом направления будущей профессиональной деятельности обучающихся; </w:t>
            </w:r>
          </w:p>
          <w:p w:rsidR="003735BB" w:rsidRPr="00540831" w:rsidRDefault="00B4270D" w:rsidP="00B4270D">
            <w:pPr>
              <w:spacing w:after="29" w:line="259" w:lineRule="auto"/>
              <w:ind w:right="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735BB" w:rsidRPr="00540831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r w:rsidR="003735BB" w:rsidRPr="0054083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режима </w:t>
            </w:r>
            <w:r w:rsidR="003735BB" w:rsidRPr="0054083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двигательной </w:t>
            </w:r>
          </w:p>
          <w:p w:rsidR="003735BB" w:rsidRPr="00540831" w:rsidRDefault="003735BB" w:rsidP="003735BB">
            <w:pPr>
              <w:spacing w:after="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831">
              <w:rPr>
                <w:rFonts w:ascii="Times New Roman" w:hAnsi="Times New Roman" w:cs="Times New Roman"/>
                <w:sz w:val="24"/>
                <w:szCs w:val="24"/>
              </w:rPr>
              <w:t xml:space="preserve">активности в режиме дня, учебной недели; </w:t>
            </w:r>
          </w:p>
          <w:p w:rsidR="003735BB" w:rsidRPr="00540831" w:rsidRDefault="00B4270D" w:rsidP="00B4270D">
            <w:pPr>
              <w:spacing w:after="46" w:line="238" w:lineRule="auto"/>
              <w:ind w:right="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735BB" w:rsidRPr="00540831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физкультурно-оздоровительном </w:t>
            </w:r>
            <w:r w:rsidR="003735BB" w:rsidRPr="005408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мероприятии «День здоровья», </w:t>
            </w:r>
          </w:p>
          <w:p w:rsidR="003735BB" w:rsidRPr="00540831" w:rsidRDefault="003735BB" w:rsidP="003735BB">
            <w:pPr>
              <w:spacing w:after="21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831">
              <w:rPr>
                <w:rFonts w:ascii="Times New Roman" w:hAnsi="Times New Roman" w:cs="Times New Roman"/>
                <w:sz w:val="24"/>
                <w:szCs w:val="24"/>
              </w:rPr>
              <w:t xml:space="preserve">«Туристический слет» и др. </w:t>
            </w:r>
          </w:p>
          <w:p w:rsidR="003735BB" w:rsidRPr="00540831" w:rsidRDefault="00B4270D" w:rsidP="00B4270D">
            <w:pPr>
              <w:spacing w:after="32" w:line="251" w:lineRule="auto"/>
              <w:ind w:right="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735BB" w:rsidRPr="00540831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индивидуальной оздоровительной программы двигательной активности с учетом профессиональной направленности; </w:t>
            </w:r>
          </w:p>
          <w:p w:rsidR="00540831" w:rsidRPr="00540831" w:rsidRDefault="00B4270D" w:rsidP="00B4270D">
            <w:pPr>
              <w:spacing w:line="259" w:lineRule="auto"/>
              <w:ind w:right="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735BB" w:rsidRPr="00540831">
              <w:rPr>
                <w:rFonts w:ascii="Times New Roman" w:hAnsi="Times New Roman" w:cs="Times New Roman"/>
                <w:sz w:val="24"/>
                <w:szCs w:val="24"/>
              </w:rPr>
              <w:t>выполнение заданий в рамках конкурса «Физическая культура и профессия» (например: составление и выполнение комплекса производственной гимнастики с целью поддержания работоспособности)</w:t>
            </w:r>
          </w:p>
        </w:tc>
      </w:tr>
    </w:tbl>
    <w:p w:rsidR="00540831" w:rsidRPr="00540831" w:rsidRDefault="00540831" w:rsidP="00540831">
      <w:pPr>
        <w:spacing w:after="0" w:line="259" w:lineRule="auto"/>
        <w:ind w:left="-1133" w:right="16373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5420" w:type="dxa"/>
        <w:tblInd w:w="5" w:type="dxa"/>
        <w:tblCellMar>
          <w:top w:w="57" w:type="dxa"/>
          <w:left w:w="108" w:type="dxa"/>
          <w:right w:w="46" w:type="dxa"/>
        </w:tblCellMar>
        <w:tblLook w:val="04A0"/>
      </w:tblPr>
      <w:tblGrid>
        <w:gridCol w:w="2937"/>
        <w:gridCol w:w="3977"/>
        <w:gridCol w:w="3545"/>
        <w:gridCol w:w="4961"/>
      </w:tblGrid>
      <w:tr w:rsidR="00540831" w:rsidRPr="00540831" w:rsidTr="003735BB">
        <w:trPr>
          <w:trHeight w:val="3325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831" w:rsidRPr="00540831" w:rsidRDefault="00540831" w:rsidP="000B0B84">
            <w:pPr>
              <w:spacing w:after="35" w:line="248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40831">
              <w:rPr>
                <w:rFonts w:ascii="Times New Roman" w:hAnsi="Times New Roman" w:cs="Times New Roman"/>
                <w:sz w:val="24"/>
                <w:szCs w:val="24"/>
              </w:rPr>
              <w:t xml:space="preserve">ПРб.03. </w:t>
            </w:r>
            <w:r w:rsidRPr="0054083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Владение основными </w:t>
            </w:r>
            <w:r w:rsidRPr="0054083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способами самоконтроля индивидуальных показателей </w:t>
            </w:r>
            <w:r w:rsidRPr="0054083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здоровья, умственной и физической работоспособности, физического развития и </w:t>
            </w:r>
          </w:p>
          <w:p w:rsidR="00540831" w:rsidRPr="00540831" w:rsidRDefault="00540831" w:rsidP="000B0B84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40831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физических качеств </w:t>
            </w:r>
          </w:p>
          <w:p w:rsidR="00540831" w:rsidRPr="00540831" w:rsidRDefault="00540831" w:rsidP="000B0B84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831" w:rsidRPr="00540831" w:rsidRDefault="00540831" w:rsidP="000B0B84">
            <w:pPr>
              <w:spacing w:after="21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40831">
              <w:rPr>
                <w:rFonts w:ascii="Times New Roman" w:hAnsi="Times New Roman" w:cs="Times New Roman"/>
                <w:sz w:val="24"/>
                <w:szCs w:val="24"/>
              </w:rPr>
              <w:t xml:space="preserve">Знать:  </w:t>
            </w:r>
          </w:p>
          <w:p w:rsidR="00540831" w:rsidRPr="00540831" w:rsidRDefault="00B4270D" w:rsidP="00B4270D">
            <w:pPr>
              <w:spacing w:after="17" w:line="262" w:lineRule="auto"/>
              <w:ind w:left="2" w:right="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40831" w:rsidRPr="00540831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здоровья, умственной и физической </w:t>
            </w:r>
            <w:r w:rsidR="00540831" w:rsidRPr="0054083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работоспособности, физического развития и физических качеств, методы их оценки. </w:t>
            </w:r>
          </w:p>
          <w:p w:rsidR="00540831" w:rsidRPr="00540831" w:rsidRDefault="00540831" w:rsidP="000B0B84">
            <w:pPr>
              <w:spacing w:after="21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40831">
              <w:rPr>
                <w:rFonts w:ascii="Times New Roman" w:hAnsi="Times New Roman" w:cs="Times New Roman"/>
                <w:sz w:val="24"/>
                <w:szCs w:val="24"/>
              </w:rPr>
              <w:t xml:space="preserve">Уметь:  </w:t>
            </w:r>
          </w:p>
          <w:p w:rsidR="00540831" w:rsidRPr="00540831" w:rsidRDefault="00B4270D" w:rsidP="00B4270D">
            <w:pPr>
              <w:spacing w:line="259" w:lineRule="auto"/>
              <w:ind w:left="2" w:right="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40831" w:rsidRPr="00540831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показатели здоровья, умственной и физической работоспособности, физического развития и физических качеств и способы самоконтроля индивидуальных показателей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831" w:rsidRPr="00540831" w:rsidRDefault="00540831" w:rsidP="000B0B84">
            <w:pPr>
              <w:spacing w:line="238" w:lineRule="auto"/>
              <w:ind w:left="2" w:right="59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40831">
              <w:rPr>
                <w:rFonts w:ascii="Times New Roman" w:hAnsi="Times New Roman" w:cs="Times New Roman"/>
                <w:sz w:val="24"/>
                <w:szCs w:val="24"/>
              </w:rPr>
              <w:t xml:space="preserve">1) Анализ результатов определения показателей здоровья, умственной и физической работоспособности, физического развития и физических качеств и способов самоконтроля индивидуальных показателей здоровья, умственной и физической </w:t>
            </w:r>
          </w:p>
          <w:p w:rsidR="00540831" w:rsidRPr="00540831" w:rsidRDefault="00540831" w:rsidP="000B0B84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40831">
              <w:rPr>
                <w:rFonts w:ascii="Times New Roman" w:hAnsi="Times New Roman" w:cs="Times New Roman"/>
                <w:sz w:val="24"/>
                <w:szCs w:val="24"/>
              </w:rPr>
              <w:t xml:space="preserve">работоспособности, </w:t>
            </w:r>
          </w:p>
          <w:p w:rsidR="00540831" w:rsidRPr="00540831" w:rsidRDefault="00540831" w:rsidP="000B0B84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40831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физического развития и физических качеств.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831" w:rsidRPr="00540831" w:rsidRDefault="00B4270D" w:rsidP="00B4270D">
            <w:pPr>
              <w:spacing w:after="38" w:line="245" w:lineRule="auto"/>
              <w:ind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40831" w:rsidRPr="00540831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показателей здоровья, умственной и физической работоспособности, физического развития и физических качеств и способов самоконтроля индивидуальных показателей здоровья, умственной и физической работоспособности, физического развития и физических качеств; </w:t>
            </w:r>
          </w:p>
          <w:p w:rsidR="00540831" w:rsidRPr="00540831" w:rsidRDefault="00B4270D" w:rsidP="00B4270D">
            <w:pPr>
              <w:spacing w:line="278" w:lineRule="auto"/>
              <w:ind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40831" w:rsidRPr="00540831">
              <w:rPr>
                <w:rFonts w:ascii="Times New Roman" w:hAnsi="Times New Roman" w:cs="Times New Roman"/>
                <w:sz w:val="24"/>
                <w:szCs w:val="24"/>
              </w:rPr>
              <w:t xml:space="preserve">ведение личного дневника самоконтроля (индивидуальной карты здоровья); </w:t>
            </w:r>
          </w:p>
          <w:p w:rsidR="00540831" w:rsidRPr="00540831" w:rsidRDefault="00B4270D" w:rsidP="00B4270D">
            <w:pPr>
              <w:spacing w:line="259" w:lineRule="auto"/>
              <w:ind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40831" w:rsidRPr="00540831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заданий с использованием способов самоконтроля индивидуальных показателей здоровья, умственной и </w:t>
            </w:r>
          </w:p>
        </w:tc>
      </w:tr>
    </w:tbl>
    <w:p w:rsidR="00540831" w:rsidRPr="00540831" w:rsidRDefault="00540831" w:rsidP="00540831">
      <w:pPr>
        <w:spacing w:after="0" w:line="259" w:lineRule="auto"/>
        <w:ind w:left="-1133" w:right="16373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5420" w:type="dxa"/>
        <w:tblInd w:w="5" w:type="dxa"/>
        <w:tblCellMar>
          <w:top w:w="61" w:type="dxa"/>
          <w:left w:w="108" w:type="dxa"/>
          <w:right w:w="46" w:type="dxa"/>
        </w:tblCellMar>
        <w:tblLook w:val="04A0"/>
      </w:tblPr>
      <w:tblGrid>
        <w:gridCol w:w="2937"/>
        <w:gridCol w:w="3977"/>
        <w:gridCol w:w="3545"/>
        <w:gridCol w:w="4961"/>
      </w:tblGrid>
      <w:tr w:rsidR="00540831" w:rsidRPr="00540831" w:rsidTr="000B0B84">
        <w:trPr>
          <w:trHeight w:val="6083"/>
        </w:trPr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831" w:rsidRPr="00540831" w:rsidRDefault="00540831" w:rsidP="000B0B8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70D" w:rsidRDefault="00540831" w:rsidP="000B0B84">
            <w:pPr>
              <w:spacing w:line="259" w:lineRule="auto"/>
              <w:ind w:left="2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40831">
              <w:rPr>
                <w:rFonts w:ascii="Times New Roman" w:hAnsi="Times New Roman" w:cs="Times New Roman"/>
                <w:sz w:val="24"/>
                <w:szCs w:val="24"/>
              </w:rPr>
              <w:t xml:space="preserve">здоровья, умственной и физической работоспособности, физического развития и физических качеств; </w:t>
            </w:r>
          </w:p>
          <w:p w:rsidR="00540831" w:rsidRPr="00540831" w:rsidRDefault="00540831" w:rsidP="000B0B84">
            <w:pPr>
              <w:spacing w:line="259" w:lineRule="auto"/>
              <w:ind w:left="2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40831">
              <w:rPr>
                <w:rFonts w:ascii="Times New Roman" w:hAnsi="Times New Roman" w:cs="Times New Roman"/>
                <w:sz w:val="24"/>
                <w:szCs w:val="24"/>
              </w:rPr>
              <w:t>- самостоятельно использовать методы самоконтроля и оценивать показатели функциональных проб, упражнений-тестов для оценки физического развития, телосложения, функционального состояния организма, физической подготовленности</w:t>
            </w:r>
            <w:r w:rsidR="00B427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40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831" w:rsidRPr="00540831" w:rsidRDefault="00540831" w:rsidP="000B3A12">
            <w:pPr>
              <w:numPr>
                <w:ilvl w:val="0"/>
                <w:numId w:val="22"/>
              </w:numPr>
              <w:spacing w:after="31" w:line="251" w:lineRule="auto"/>
              <w:ind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831"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результатов ведения личного дневника самоконтроля (индивидуальной карты здоровья). </w:t>
            </w:r>
          </w:p>
          <w:p w:rsidR="00540831" w:rsidRPr="00540831" w:rsidRDefault="00540831" w:rsidP="000B3A12">
            <w:pPr>
              <w:numPr>
                <w:ilvl w:val="0"/>
                <w:numId w:val="22"/>
              </w:numPr>
              <w:spacing w:line="238" w:lineRule="auto"/>
              <w:ind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831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и анализ деятельности обучающихся на учебных занятиях в процессе выполнения практических заданий, ориентированных на применение основных способов самоконтроля индивидуальных показателей здоровья, умственной и физической </w:t>
            </w:r>
          </w:p>
          <w:p w:rsidR="00540831" w:rsidRPr="00540831" w:rsidRDefault="00540831" w:rsidP="000B0B84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40831">
              <w:rPr>
                <w:rFonts w:ascii="Times New Roman" w:hAnsi="Times New Roman" w:cs="Times New Roman"/>
                <w:sz w:val="24"/>
                <w:szCs w:val="24"/>
              </w:rPr>
              <w:t xml:space="preserve">работоспособности, </w:t>
            </w:r>
          </w:p>
          <w:p w:rsidR="00540831" w:rsidRPr="00540831" w:rsidRDefault="00540831" w:rsidP="000B0B84">
            <w:pPr>
              <w:spacing w:line="278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40831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физического развития и физических качеств. </w:t>
            </w:r>
          </w:p>
          <w:p w:rsidR="00540831" w:rsidRPr="00540831" w:rsidRDefault="00540831" w:rsidP="000B3A12">
            <w:pPr>
              <w:numPr>
                <w:ilvl w:val="0"/>
                <w:numId w:val="22"/>
              </w:numPr>
              <w:spacing w:after="25" w:line="257" w:lineRule="auto"/>
              <w:ind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831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выполнения самостоятельной работы обучающимися. </w:t>
            </w:r>
          </w:p>
          <w:p w:rsidR="00540831" w:rsidRPr="00540831" w:rsidRDefault="00540831" w:rsidP="000B3A12">
            <w:pPr>
              <w:numPr>
                <w:ilvl w:val="0"/>
                <w:numId w:val="22"/>
              </w:numPr>
              <w:spacing w:line="259" w:lineRule="auto"/>
              <w:ind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831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с целью определения теоретической подготовленности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831" w:rsidRPr="00540831" w:rsidRDefault="00540831" w:rsidP="000B0B84">
            <w:pPr>
              <w:spacing w:after="31" w:line="251" w:lineRule="auto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40831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физической работоспособности, физического развития и физических качеств в процессе занятий физической культурой, в течение учебного дня; </w:t>
            </w:r>
          </w:p>
          <w:p w:rsidR="00540831" w:rsidRPr="00540831" w:rsidRDefault="00B4270D" w:rsidP="00B4270D">
            <w:pPr>
              <w:spacing w:after="36" w:line="246" w:lineRule="auto"/>
              <w:ind w:righ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40831" w:rsidRPr="00540831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заданий с использованием способов самоконтроля индивидуальных показателей здоровья, умственной и физической работоспособности, физического развития и физических качеств в процессе самостоятельной работы; </w:t>
            </w:r>
          </w:p>
          <w:p w:rsidR="00540831" w:rsidRPr="00540831" w:rsidRDefault="00B4270D" w:rsidP="00B4270D">
            <w:pPr>
              <w:spacing w:line="259" w:lineRule="auto"/>
              <w:ind w:righ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40831" w:rsidRPr="00540831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индивидуального проекта «Динамика умственной и физической работоспособности слушателя» или «Оценка физического развития, телосложения, функционального состояния организма» </w:t>
            </w:r>
          </w:p>
        </w:tc>
      </w:tr>
      <w:tr w:rsidR="00540831" w:rsidRPr="00540831" w:rsidTr="000B0B84">
        <w:trPr>
          <w:trHeight w:val="3601"/>
        </w:trPr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831" w:rsidRPr="00540831" w:rsidRDefault="00540831" w:rsidP="000B0B84">
            <w:pPr>
              <w:tabs>
                <w:tab w:val="center" w:pos="397"/>
                <w:tab w:val="center" w:pos="2235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83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ab/>
            </w:r>
            <w:r w:rsidRPr="00540831">
              <w:rPr>
                <w:rFonts w:ascii="Times New Roman" w:hAnsi="Times New Roman" w:cs="Times New Roman"/>
                <w:sz w:val="24"/>
                <w:szCs w:val="24"/>
              </w:rPr>
              <w:t xml:space="preserve">ПРб.04. </w:t>
            </w:r>
            <w:r w:rsidRPr="0054083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Владение </w:t>
            </w:r>
          </w:p>
          <w:p w:rsidR="00540831" w:rsidRPr="00540831" w:rsidRDefault="00540831" w:rsidP="000B0B84">
            <w:pPr>
              <w:spacing w:line="264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40831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физическими упражнениями разной </w:t>
            </w:r>
          </w:p>
          <w:p w:rsidR="00540831" w:rsidRPr="00540831" w:rsidRDefault="00540831" w:rsidP="000B0B84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40831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функциональной </w:t>
            </w:r>
          </w:p>
          <w:p w:rsidR="00540831" w:rsidRPr="00540831" w:rsidRDefault="00540831" w:rsidP="000B0B84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40831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направленности, </w:t>
            </w:r>
          </w:p>
          <w:p w:rsidR="00540831" w:rsidRPr="00540831" w:rsidRDefault="00540831" w:rsidP="000B0B84">
            <w:pPr>
              <w:spacing w:line="23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40831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их в режиме учебной и </w:t>
            </w:r>
          </w:p>
          <w:p w:rsidR="00540831" w:rsidRPr="00540831" w:rsidRDefault="00540831" w:rsidP="000B0B84">
            <w:pPr>
              <w:spacing w:line="254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40831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производственной деятельности </w:t>
            </w:r>
            <w:r w:rsidRPr="0054083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 целью профилактики </w:t>
            </w:r>
          </w:p>
          <w:p w:rsidR="00540831" w:rsidRPr="00540831" w:rsidRDefault="00540831" w:rsidP="000B0B84">
            <w:pPr>
              <w:spacing w:after="44" w:line="238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40831">
              <w:rPr>
                <w:rFonts w:ascii="Times New Roman" w:hAnsi="Times New Roman" w:cs="Times New Roman"/>
                <w:sz w:val="24"/>
                <w:szCs w:val="24"/>
              </w:rPr>
              <w:t xml:space="preserve">переутомления и сохранения высокой </w:t>
            </w:r>
          </w:p>
          <w:p w:rsidR="00540831" w:rsidRPr="00540831" w:rsidRDefault="00540831" w:rsidP="000B0B84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40831">
              <w:rPr>
                <w:rFonts w:ascii="Times New Roman" w:hAnsi="Times New Roman" w:cs="Times New Roman"/>
                <w:sz w:val="24"/>
                <w:szCs w:val="24"/>
              </w:rPr>
              <w:t xml:space="preserve">работоспособности 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831" w:rsidRPr="00540831" w:rsidRDefault="00540831" w:rsidP="000B0B84">
            <w:pPr>
              <w:spacing w:after="22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40831">
              <w:rPr>
                <w:rFonts w:ascii="Times New Roman" w:hAnsi="Times New Roman" w:cs="Times New Roman"/>
                <w:sz w:val="24"/>
                <w:szCs w:val="24"/>
              </w:rPr>
              <w:t xml:space="preserve">Уметь:  </w:t>
            </w:r>
          </w:p>
          <w:p w:rsidR="00540831" w:rsidRPr="00540831" w:rsidRDefault="00540831" w:rsidP="000B0B84">
            <w:pPr>
              <w:spacing w:after="45" w:line="238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40831">
              <w:rPr>
                <w:rFonts w:ascii="Times New Roman" w:hAnsi="Times New Roman" w:cs="Times New Roman"/>
                <w:sz w:val="24"/>
                <w:szCs w:val="24"/>
              </w:rPr>
              <w:t xml:space="preserve">-определять функциональную направленность физических </w:t>
            </w:r>
          </w:p>
          <w:p w:rsidR="00540831" w:rsidRPr="00540831" w:rsidRDefault="00540831" w:rsidP="000B0B84">
            <w:pPr>
              <w:spacing w:after="21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40831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упражнений; </w:t>
            </w:r>
          </w:p>
          <w:p w:rsidR="00540831" w:rsidRPr="00540831" w:rsidRDefault="00540831" w:rsidP="000B0B84">
            <w:pPr>
              <w:spacing w:after="47" w:line="238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40831">
              <w:rPr>
                <w:rFonts w:ascii="Times New Roman" w:hAnsi="Times New Roman" w:cs="Times New Roman"/>
                <w:sz w:val="24"/>
                <w:szCs w:val="24"/>
              </w:rPr>
              <w:t xml:space="preserve">- составлять комплексы физических упражнений разной </w:t>
            </w:r>
          </w:p>
          <w:p w:rsidR="00540831" w:rsidRPr="00540831" w:rsidRDefault="00540831" w:rsidP="000B0B84">
            <w:pPr>
              <w:spacing w:after="23" w:line="258" w:lineRule="auto"/>
              <w:ind w:left="2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40831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функциональной направленности; - выполнять физические упражнения разной функциональной </w:t>
            </w:r>
          </w:p>
          <w:p w:rsidR="00540831" w:rsidRPr="00540831" w:rsidRDefault="00540831" w:rsidP="000B0B84">
            <w:pPr>
              <w:spacing w:after="22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40831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направленности; </w:t>
            </w:r>
          </w:p>
          <w:p w:rsidR="00B4270D" w:rsidRPr="00540831" w:rsidRDefault="00540831" w:rsidP="00B4270D">
            <w:pPr>
              <w:spacing w:after="46" w:line="238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40831">
              <w:rPr>
                <w:rFonts w:ascii="Times New Roman" w:hAnsi="Times New Roman" w:cs="Times New Roman"/>
                <w:sz w:val="24"/>
                <w:szCs w:val="24"/>
              </w:rPr>
              <w:t xml:space="preserve">-использование физические упражнения в режиме учебной и производственной деятельности с </w:t>
            </w:r>
            <w:r w:rsidR="00B4270D" w:rsidRPr="00540831">
              <w:rPr>
                <w:rFonts w:ascii="Times New Roman" w:hAnsi="Times New Roman" w:cs="Times New Roman"/>
                <w:sz w:val="24"/>
                <w:szCs w:val="24"/>
              </w:rPr>
              <w:t xml:space="preserve">целью профилактики переутомления и сохранения высокой </w:t>
            </w:r>
          </w:p>
          <w:p w:rsidR="00540831" w:rsidRPr="00540831" w:rsidRDefault="00B4270D" w:rsidP="00B4270D">
            <w:pPr>
              <w:spacing w:line="259" w:lineRule="auto"/>
              <w:ind w:left="2" w:righ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540831">
              <w:rPr>
                <w:rFonts w:ascii="Times New Roman" w:hAnsi="Times New Roman" w:cs="Times New Roman"/>
                <w:sz w:val="24"/>
                <w:szCs w:val="24"/>
              </w:rPr>
              <w:t>работоспособности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831" w:rsidRPr="00540831" w:rsidRDefault="00540831" w:rsidP="000B0B84">
            <w:pPr>
              <w:spacing w:line="238" w:lineRule="auto"/>
              <w:ind w:left="2"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540831">
              <w:rPr>
                <w:rFonts w:ascii="Times New Roman" w:hAnsi="Times New Roman" w:cs="Times New Roman"/>
                <w:sz w:val="24"/>
                <w:szCs w:val="24"/>
              </w:rPr>
              <w:t xml:space="preserve">1) Наблюдение и анализ деятельности обучающихся на учебных занятиях в процессе выполнения практических заданий, ориентированных на выполнение физических упражнений разной </w:t>
            </w:r>
          </w:p>
          <w:p w:rsidR="00B4270D" w:rsidRPr="00540831" w:rsidRDefault="00540831" w:rsidP="00B4270D">
            <w:pPr>
              <w:spacing w:line="278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40831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функциональной направленности, использование их в режиме учебной и производственной деятельности с целью профилактики </w:t>
            </w:r>
            <w:r w:rsidR="00B4270D" w:rsidRPr="00540831">
              <w:rPr>
                <w:rFonts w:ascii="Times New Roman" w:hAnsi="Times New Roman" w:cs="Times New Roman"/>
                <w:sz w:val="24"/>
                <w:szCs w:val="24"/>
              </w:rPr>
              <w:t xml:space="preserve">переутомления и сохранения высокой работоспособности. </w:t>
            </w:r>
          </w:p>
          <w:p w:rsidR="00B4270D" w:rsidRPr="00540831" w:rsidRDefault="00B4270D" w:rsidP="000B3A12">
            <w:pPr>
              <w:numPr>
                <w:ilvl w:val="0"/>
                <w:numId w:val="23"/>
              </w:numPr>
              <w:spacing w:line="258" w:lineRule="auto"/>
              <w:ind w:right="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831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с целью определения физической подготовленности. </w:t>
            </w:r>
          </w:p>
          <w:p w:rsidR="00B4270D" w:rsidRPr="00540831" w:rsidRDefault="00B4270D" w:rsidP="000B3A12">
            <w:pPr>
              <w:numPr>
                <w:ilvl w:val="0"/>
                <w:numId w:val="23"/>
              </w:numPr>
              <w:spacing w:line="258" w:lineRule="auto"/>
              <w:ind w:right="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831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с целью определения теоретической подготовленности. </w:t>
            </w:r>
          </w:p>
          <w:p w:rsidR="00B4270D" w:rsidRPr="00540831" w:rsidRDefault="00B4270D" w:rsidP="000B3A12">
            <w:pPr>
              <w:numPr>
                <w:ilvl w:val="0"/>
                <w:numId w:val="23"/>
              </w:numPr>
              <w:spacing w:line="258" w:lineRule="auto"/>
              <w:ind w:right="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831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выполнения самостоятельной работы обучающимися. </w:t>
            </w:r>
          </w:p>
          <w:p w:rsidR="00540831" w:rsidRPr="00540831" w:rsidRDefault="00B4270D" w:rsidP="00B4270D">
            <w:pPr>
              <w:spacing w:line="259" w:lineRule="auto"/>
              <w:ind w:left="2" w:right="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540831">
              <w:rPr>
                <w:rFonts w:ascii="Times New Roman" w:hAnsi="Times New Roman" w:cs="Times New Roman"/>
                <w:sz w:val="24"/>
                <w:szCs w:val="24"/>
              </w:rPr>
              <w:t>Наблюдение и анализ деятельности обучающихся в рамках конкурса «Физическая культура и профессия»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831" w:rsidRPr="00540831" w:rsidRDefault="00B4270D" w:rsidP="00B4270D">
            <w:pPr>
              <w:spacing w:after="46" w:line="238" w:lineRule="auto"/>
              <w:ind w:right="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40831" w:rsidRPr="00540831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комплексов физических упражнений и определение их направленности для использования в режиме учебной и производственной деятельности с целью профилактики переутомления и </w:t>
            </w:r>
          </w:p>
          <w:p w:rsidR="00540831" w:rsidRPr="00540831" w:rsidRDefault="00540831" w:rsidP="000B0B84">
            <w:pPr>
              <w:spacing w:line="278" w:lineRule="auto"/>
              <w:ind w:righ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540831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сохранения высокой работоспособности;  - выполнение физических упражнения разной функциональной направленности; </w:t>
            </w:r>
          </w:p>
          <w:p w:rsidR="00540831" w:rsidRPr="00540831" w:rsidRDefault="00B4270D" w:rsidP="00B4270D">
            <w:pPr>
              <w:spacing w:line="259" w:lineRule="auto"/>
              <w:ind w:right="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40831" w:rsidRPr="00540831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заданий в рамках конкурса «Физическая культура и профессия» (например: составление и выполнение комплекса физическими упражнениями разной функциональной направленности с с </w:t>
            </w:r>
            <w:r w:rsidRPr="00540831">
              <w:rPr>
                <w:rFonts w:ascii="Times New Roman" w:hAnsi="Times New Roman" w:cs="Times New Roman"/>
                <w:sz w:val="24"/>
                <w:szCs w:val="24"/>
              </w:rPr>
              <w:t>целью профилактики переутомления и сохранения высокой работоспособности; - выполнение тестов для определения физической подготовленности</w:t>
            </w:r>
          </w:p>
        </w:tc>
      </w:tr>
    </w:tbl>
    <w:p w:rsidR="00540831" w:rsidRPr="00540831" w:rsidRDefault="00540831" w:rsidP="00540831">
      <w:pPr>
        <w:spacing w:after="0" w:line="259" w:lineRule="auto"/>
        <w:ind w:left="-1133" w:right="16373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5420" w:type="dxa"/>
        <w:tblInd w:w="5" w:type="dxa"/>
        <w:tblCellMar>
          <w:top w:w="60" w:type="dxa"/>
          <w:left w:w="108" w:type="dxa"/>
          <w:right w:w="46" w:type="dxa"/>
        </w:tblCellMar>
        <w:tblLook w:val="04A0"/>
      </w:tblPr>
      <w:tblGrid>
        <w:gridCol w:w="2937"/>
        <w:gridCol w:w="3977"/>
        <w:gridCol w:w="3545"/>
        <w:gridCol w:w="4961"/>
      </w:tblGrid>
      <w:tr w:rsidR="00540831" w:rsidRPr="00540831" w:rsidTr="00B4270D">
        <w:trPr>
          <w:trHeight w:val="5531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831" w:rsidRPr="00540831" w:rsidRDefault="00540831" w:rsidP="00B4270D">
            <w:pPr>
              <w:spacing w:after="40" w:line="249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408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ПРб.05. </w:t>
            </w:r>
            <w:r w:rsidRPr="00540831">
              <w:rPr>
                <w:rFonts w:ascii="Times New Roman" w:hAnsi="Times New Roman" w:cs="Times New Roman"/>
                <w:sz w:val="24"/>
                <w:szCs w:val="24"/>
              </w:rPr>
              <w:tab/>
              <w:t>В</w:t>
            </w:r>
            <w:r w:rsidR="00B4270D">
              <w:rPr>
                <w:rFonts w:ascii="Times New Roman" w:hAnsi="Times New Roman" w:cs="Times New Roman"/>
                <w:sz w:val="24"/>
                <w:szCs w:val="24"/>
              </w:rPr>
              <w:t xml:space="preserve">ладение техническими приемами и </w:t>
            </w:r>
            <w:r w:rsidRPr="00540831">
              <w:rPr>
                <w:rFonts w:ascii="Times New Roman" w:hAnsi="Times New Roman" w:cs="Times New Roman"/>
                <w:sz w:val="24"/>
                <w:szCs w:val="24"/>
              </w:rPr>
              <w:t xml:space="preserve">двигательными действиями </w:t>
            </w:r>
            <w:r w:rsidRPr="0054083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базовых видов спорта, активное применение их в игровой и </w:t>
            </w:r>
            <w:r w:rsidRPr="0054083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соревновательной </w:t>
            </w:r>
          </w:p>
          <w:p w:rsidR="00540831" w:rsidRPr="00540831" w:rsidRDefault="00540831" w:rsidP="00B4270D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40831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831" w:rsidRPr="00540831" w:rsidRDefault="00540831" w:rsidP="000B0B84">
            <w:pPr>
              <w:spacing w:line="278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40831">
              <w:rPr>
                <w:rFonts w:ascii="Times New Roman" w:hAnsi="Times New Roman" w:cs="Times New Roman"/>
                <w:sz w:val="24"/>
                <w:szCs w:val="24"/>
              </w:rPr>
              <w:t xml:space="preserve">Знать: технику двигательных действий базовых видов спорта. </w:t>
            </w:r>
          </w:p>
          <w:p w:rsidR="00540831" w:rsidRPr="00540831" w:rsidRDefault="00540831" w:rsidP="000B0B84">
            <w:pPr>
              <w:spacing w:after="45" w:line="238" w:lineRule="auto"/>
              <w:ind w:left="2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40831">
              <w:rPr>
                <w:rFonts w:ascii="Times New Roman" w:hAnsi="Times New Roman" w:cs="Times New Roman"/>
                <w:sz w:val="24"/>
                <w:szCs w:val="24"/>
              </w:rPr>
              <w:t xml:space="preserve">Уметь: выполнять технические приемы и двигательные действия базовых видов спорта, применять их в игровой и соревновательной </w:t>
            </w:r>
          </w:p>
          <w:p w:rsidR="00540831" w:rsidRPr="00540831" w:rsidRDefault="00540831" w:rsidP="000B0B84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40831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 </w:t>
            </w:r>
          </w:p>
          <w:p w:rsidR="00540831" w:rsidRPr="00540831" w:rsidRDefault="00540831" w:rsidP="000B0B84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831" w:rsidRPr="00540831" w:rsidRDefault="00540831" w:rsidP="000B0B84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831" w:rsidRPr="00540831" w:rsidRDefault="00540831" w:rsidP="000B0B84">
            <w:pPr>
              <w:spacing w:line="242" w:lineRule="auto"/>
              <w:ind w:left="2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40831">
              <w:rPr>
                <w:rFonts w:ascii="Times New Roman" w:hAnsi="Times New Roman" w:cs="Times New Roman"/>
                <w:sz w:val="24"/>
                <w:szCs w:val="24"/>
              </w:rPr>
              <w:t xml:space="preserve">1)Наблюдение и анализ деятельности обучающихся на учебных занятиях в процессе выполнения практических заданий, ориентированных на выполнение технических приемов и двигательных действий базовых видов спорта, активное применение их в игровой и соревновательной деятельности. </w:t>
            </w:r>
          </w:p>
          <w:p w:rsidR="00540831" w:rsidRPr="00540831" w:rsidRDefault="00540831" w:rsidP="000B0B84">
            <w:pPr>
              <w:spacing w:line="278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40831">
              <w:rPr>
                <w:rFonts w:ascii="Times New Roman" w:hAnsi="Times New Roman" w:cs="Times New Roman"/>
                <w:sz w:val="24"/>
                <w:szCs w:val="24"/>
              </w:rPr>
              <w:t xml:space="preserve">2) Метод контрольных упражнений и нормативов.  </w:t>
            </w:r>
          </w:p>
          <w:p w:rsidR="00540831" w:rsidRPr="00540831" w:rsidRDefault="00540831" w:rsidP="000B0B84">
            <w:pPr>
              <w:spacing w:line="258" w:lineRule="auto"/>
              <w:ind w:left="2"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540831">
              <w:rPr>
                <w:rFonts w:ascii="Times New Roman" w:hAnsi="Times New Roman" w:cs="Times New Roman"/>
                <w:sz w:val="24"/>
                <w:szCs w:val="24"/>
              </w:rPr>
              <w:t xml:space="preserve">3)Тестирование с целью определения теоретической подготовленности. </w:t>
            </w:r>
          </w:p>
          <w:p w:rsidR="00540831" w:rsidRPr="00540831" w:rsidRDefault="00540831" w:rsidP="000B0B84">
            <w:pPr>
              <w:spacing w:after="21" w:line="258" w:lineRule="auto"/>
              <w:ind w:left="2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540831">
              <w:rPr>
                <w:rFonts w:ascii="Times New Roman" w:hAnsi="Times New Roman" w:cs="Times New Roman"/>
                <w:sz w:val="24"/>
                <w:szCs w:val="24"/>
              </w:rPr>
              <w:t xml:space="preserve">4)Проверка выполнения самостоятельной работы обучающимися. </w:t>
            </w:r>
          </w:p>
          <w:p w:rsidR="00540831" w:rsidRPr="00540831" w:rsidRDefault="00540831" w:rsidP="000B0B84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40831">
              <w:rPr>
                <w:rFonts w:ascii="Times New Roman" w:hAnsi="Times New Roman" w:cs="Times New Roman"/>
                <w:sz w:val="24"/>
                <w:szCs w:val="24"/>
              </w:rPr>
              <w:t xml:space="preserve">5) Контрольные соревнования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831" w:rsidRPr="00540831" w:rsidRDefault="00B4270D" w:rsidP="00B4270D">
            <w:pPr>
              <w:spacing w:after="47" w:line="238" w:lineRule="auto"/>
              <w:ind w:right="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40831" w:rsidRPr="00540831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технических приемов и двигательных действий базовых видов спорта в стандартных и усложнённых условиях, в условиях игровой и соревновательной </w:t>
            </w:r>
          </w:p>
          <w:p w:rsidR="00540831" w:rsidRPr="00540831" w:rsidRDefault="00540831" w:rsidP="000B0B84">
            <w:pPr>
              <w:spacing w:after="22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831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(спортивных соревнованиях); </w:t>
            </w:r>
          </w:p>
          <w:p w:rsidR="00540831" w:rsidRPr="00540831" w:rsidRDefault="00B4270D" w:rsidP="00B4270D">
            <w:pPr>
              <w:spacing w:line="259" w:lineRule="auto"/>
              <w:ind w:right="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40831" w:rsidRPr="00540831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контрольных упражнений и нормативов </w:t>
            </w:r>
          </w:p>
        </w:tc>
      </w:tr>
    </w:tbl>
    <w:p w:rsidR="00540831" w:rsidRDefault="00540831" w:rsidP="00540831">
      <w:pPr>
        <w:spacing w:after="0" w:line="259" w:lineRule="auto"/>
        <w:jc w:val="right"/>
      </w:pPr>
    </w:p>
    <w:p w:rsidR="006D1700" w:rsidRPr="00E0690A" w:rsidRDefault="006D1700" w:rsidP="006D1700">
      <w:pPr>
        <w:spacing w:after="12" w:line="271" w:lineRule="auto"/>
        <w:ind w:left="-5" w:hanging="10"/>
        <w:rPr>
          <w:rFonts w:ascii="Times New Roman" w:hAnsi="Times New Roman" w:cs="Times New Roman"/>
          <w:b/>
          <w:sz w:val="28"/>
          <w:szCs w:val="28"/>
        </w:rPr>
      </w:pPr>
      <w:r w:rsidRPr="00E0690A">
        <w:rPr>
          <w:rFonts w:ascii="Times New Roman" w:hAnsi="Times New Roman" w:cs="Times New Roman"/>
          <w:b/>
          <w:sz w:val="28"/>
          <w:szCs w:val="28"/>
        </w:rPr>
        <w:t xml:space="preserve">4.2. Объекты контроля по общеобразовательной дисциплине с учетом профессиональной направленности основной образовательной программы среднего профессионального образования </w:t>
      </w:r>
    </w:p>
    <w:p w:rsidR="006D1700" w:rsidRPr="006D1700" w:rsidRDefault="006D1700" w:rsidP="006D1700">
      <w:pPr>
        <w:pStyle w:val="31"/>
        <w:keepNext/>
        <w:keepLines/>
        <w:spacing w:after="40"/>
        <w:ind w:firstLine="580"/>
        <w:jc w:val="left"/>
      </w:pPr>
      <w:bookmarkStart w:id="5" w:name="bookmark924"/>
      <w:r w:rsidRPr="00E0690A">
        <w:rPr>
          <w:sz w:val="28"/>
          <w:szCs w:val="28"/>
        </w:rPr>
        <w:t>Контроль и оценка результатов освоения</w:t>
      </w:r>
      <w:r>
        <w:t xml:space="preserve"> ОД с учетом профессиональной направленности ООП СПО по профессии  3.01.09 Повар, ко</w:t>
      </w:r>
      <w:r w:rsidR="00E0690A">
        <w:t>ндитер представлены в таблице 28</w:t>
      </w:r>
      <w:r>
        <w:t>.</w:t>
      </w:r>
      <w:bookmarkEnd w:id="5"/>
    </w:p>
    <w:p w:rsidR="006D1700" w:rsidRPr="006D1700" w:rsidRDefault="00E0690A" w:rsidP="006D1700">
      <w:pPr>
        <w:pStyle w:val="af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Таблица 28</w:t>
      </w:r>
    </w:p>
    <w:p w:rsidR="006D1700" w:rsidRDefault="006D1700" w:rsidP="006D1700">
      <w:pPr>
        <w:spacing w:after="12" w:line="271" w:lineRule="auto"/>
        <w:ind w:left="-5" w:hanging="10"/>
      </w:pPr>
    </w:p>
    <w:p w:rsidR="006D1700" w:rsidRDefault="006D1700" w:rsidP="006D1700">
      <w:pPr>
        <w:spacing w:after="12" w:line="271" w:lineRule="auto"/>
        <w:ind w:left="-5" w:hanging="1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5420" w:type="dxa"/>
        <w:tblInd w:w="5" w:type="dxa"/>
        <w:tblCellMar>
          <w:top w:w="58" w:type="dxa"/>
          <w:left w:w="108" w:type="dxa"/>
          <w:right w:w="48" w:type="dxa"/>
        </w:tblCellMar>
        <w:tblLook w:val="04A0"/>
      </w:tblPr>
      <w:tblGrid>
        <w:gridCol w:w="1810"/>
        <w:gridCol w:w="2182"/>
        <w:gridCol w:w="4057"/>
        <w:gridCol w:w="4395"/>
        <w:gridCol w:w="2976"/>
      </w:tblGrid>
      <w:tr w:rsidR="00E0690A" w:rsidRPr="00E0690A" w:rsidTr="000B0B84">
        <w:trPr>
          <w:trHeight w:val="1114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90A" w:rsidRPr="00E0690A" w:rsidRDefault="00E0690A" w:rsidP="000B0B84">
            <w:pPr>
              <w:spacing w:line="238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E0690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Предметный результат </w:t>
            </w:r>
          </w:p>
          <w:p w:rsidR="00E0690A" w:rsidRPr="00E0690A" w:rsidRDefault="00E0690A" w:rsidP="000B0B84">
            <w:pPr>
              <w:spacing w:after="25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E069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согласно </w:t>
            </w:r>
          </w:p>
          <w:p w:rsidR="00E0690A" w:rsidRPr="00E0690A" w:rsidRDefault="00E0690A" w:rsidP="000B0B84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E069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ФГОС СОО 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90A" w:rsidRPr="00E0690A" w:rsidRDefault="00E0690A" w:rsidP="000B0B8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9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Результаты освоения ППКРС (ОК) 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90A" w:rsidRPr="00E0690A" w:rsidRDefault="00E0690A" w:rsidP="000B0B8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9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Объект контроля в соответствии с </w:t>
            </w:r>
          </w:p>
          <w:p w:rsidR="00E0690A" w:rsidRPr="00E0690A" w:rsidRDefault="00E0690A" w:rsidP="000B0B8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9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профессиональной направленностью (ОК) 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90A" w:rsidRPr="00E0690A" w:rsidRDefault="00E0690A" w:rsidP="000B0B8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9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Средства контроля </w:t>
            </w:r>
          </w:p>
          <w:p w:rsidR="00E0690A" w:rsidRPr="00E0690A" w:rsidRDefault="00E0690A" w:rsidP="000B0B8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90A" w:rsidRPr="00E0690A" w:rsidRDefault="00E0690A" w:rsidP="000B0B8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90A" w:rsidRPr="00E0690A" w:rsidRDefault="00E0690A" w:rsidP="000B0B8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9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 с учетом профиля </w:t>
            </w:r>
          </w:p>
        </w:tc>
      </w:tr>
      <w:tr w:rsidR="00E0690A" w:rsidRPr="00E0690A" w:rsidTr="000B0B84">
        <w:trPr>
          <w:trHeight w:val="5531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90A" w:rsidRPr="00E0690A" w:rsidRDefault="00E0690A" w:rsidP="000B0B84">
            <w:pPr>
              <w:spacing w:after="2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E0690A">
              <w:rPr>
                <w:rFonts w:ascii="Times New Roman" w:hAnsi="Times New Roman" w:cs="Times New Roman"/>
                <w:sz w:val="24"/>
                <w:szCs w:val="24"/>
              </w:rPr>
              <w:t xml:space="preserve">ПРб.01. </w:t>
            </w:r>
          </w:p>
          <w:p w:rsidR="00E0690A" w:rsidRPr="00E0690A" w:rsidRDefault="00E0690A" w:rsidP="000B0B84">
            <w:pPr>
              <w:spacing w:after="2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E0690A">
              <w:rPr>
                <w:rFonts w:ascii="Times New Roman" w:hAnsi="Times New Roman" w:cs="Times New Roman"/>
                <w:sz w:val="24"/>
                <w:szCs w:val="24"/>
              </w:rPr>
              <w:t xml:space="preserve">ПРб.02. </w:t>
            </w:r>
          </w:p>
          <w:p w:rsidR="00E0690A" w:rsidRPr="00E0690A" w:rsidRDefault="00E0690A" w:rsidP="000B0B84">
            <w:pPr>
              <w:spacing w:after="2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E0690A">
              <w:rPr>
                <w:rFonts w:ascii="Times New Roman" w:hAnsi="Times New Roman" w:cs="Times New Roman"/>
                <w:sz w:val="24"/>
                <w:szCs w:val="24"/>
              </w:rPr>
              <w:t xml:space="preserve">ПРб.03. </w:t>
            </w:r>
          </w:p>
          <w:p w:rsidR="00E0690A" w:rsidRPr="00E0690A" w:rsidRDefault="00E0690A" w:rsidP="000B0B84">
            <w:pPr>
              <w:spacing w:after="2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E0690A">
              <w:rPr>
                <w:rFonts w:ascii="Times New Roman" w:hAnsi="Times New Roman" w:cs="Times New Roman"/>
                <w:sz w:val="24"/>
                <w:szCs w:val="24"/>
              </w:rPr>
              <w:t xml:space="preserve">ПРб.04. </w:t>
            </w:r>
          </w:p>
          <w:p w:rsidR="00E0690A" w:rsidRPr="00E0690A" w:rsidRDefault="00E0690A" w:rsidP="000B0B84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E0690A">
              <w:rPr>
                <w:rFonts w:ascii="Times New Roman" w:hAnsi="Times New Roman" w:cs="Times New Roman"/>
                <w:sz w:val="24"/>
                <w:szCs w:val="24"/>
              </w:rPr>
              <w:t xml:space="preserve">ПРб.05. 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90A" w:rsidRPr="00E0690A" w:rsidRDefault="00E0690A" w:rsidP="000B0B84">
            <w:pPr>
              <w:spacing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90A">
              <w:rPr>
                <w:rFonts w:ascii="Times New Roman" w:hAnsi="Times New Roman" w:cs="Times New Roman"/>
                <w:sz w:val="24"/>
                <w:szCs w:val="24"/>
              </w:rPr>
              <w:t xml:space="preserve">ОК 1. Понимать сущность и </w:t>
            </w:r>
          </w:p>
          <w:p w:rsidR="00E0690A" w:rsidRPr="00E0690A" w:rsidRDefault="00E0690A" w:rsidP="000B0B8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90A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социальную значимость будущей профессии, проявлять к ней устойчивый интерес 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90A" w:rsidRPr="00E0690A" w:rsidRDefault="00E0690A" w:rsidP="000B0B84">
            <w:pPr>
              <w:spacing w:after="21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90A">
              <w:rPr>
                <w:rFonts w:ascii="Times New Roman" w:hAnsi="Times New Roman" w:cs="Times New Roman"/>
                <w:sz w:val="24"/>
                <w:szCs w:val="24"/>
              </w:rPr>
              <w:t xml:space="preserve">Знать: </w:t>
            </w:r>
          </w:p>
          <w:p w:rsidR="00E0690A" w:rsidRPr="00E0690A" w:rsidRDefault="00E0690A" w:rsidP="000B3A12">
            <w:pPr>
              <w:numPr>
                <w:ilvl w:val="0"/>
                <w:numId w:val="26"/>
              </w:numPr>
              <w:spacing w:line="278" w:lineRule="auto"/>
              <w:ind w:righ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90A">
              <w:rPr>
                <w:rFonts w:ascii="Times New Roman" w:hAnsi="Times New Roman" w:cs="Times New Roman"/>
                <w:sz w:val="24"/>
                <w:szCs w:val="24"/>
              </w:rPr>
              <w:t xml:space="preserve">психофизиологические основы производственного труда. </w:t>
            </w:r>
          </w:p>
          <w:p w:rsidR="00E0690A" w:rsidRPr="00E0690A" w:rsidRDefault="00E0690A" w:rsidP="000B0B84">
            <w:pPr>
              <w:spacing w:after="21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90A">
              <w:rPr>
                <w:rFonts w:ascii="Times New Roman" w:hAnsi="Times New Roman" w:cs="Times New Roman"/>
                <w:sz w:val="24"/>
                <w:szCs w:val="24"/>
              </w:rPr>
              <w:t xml:space="preserve">Уметь: </w:t>
            </w:r>
          </w:p>
          <w:p w:rsidR="00E0690A" w:rsidRPr="00E0690A" w:rsidRDefault="00E0690A" w:rsidP="000B3A12">
            <w:pPr>
              <w:numPr>
                <w:ilvl w:val="0"/>
                <w:numId w:val="26"/>
              </w:numPr>
              <w:spacing w:after="31" w:line="251" w:lineRule="auto"/>
              <w:ind w:righ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90A">
              <w:rPr>
                <w:rFonts w:ascii="Times New Roman" w:hAnsi="Times New Roman" w:cs="Times New Roman"/>
                <w:sz w:val="24"/>
                <w:szCs w:val="24"/>
              </w:rPr>
              <w:t xml:space="preserve">обосновать необходимость специальной адаптивной и психофизической подготовки к труду; </w:t>
            </w:r>
          </w:p>
          <w:p w:rsidR="00E0690A" w:rsidRPr="00E0690A" w:rsidRDefault="00E0690A" w:rsidP="000B3A12">
            <w:pPr>
              <w:numPr>
                <w:ilvl w:val="0"/>
                <w:numId w:val="26"/>
              </w:numPr>
              <w:spacing w:after="47" w:line="238" w:lineRule="auto"/>
              <w:ind w:righ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90A">
              <w:rPr>
                <w:rFonts w:ascii="Times New Roman" w:hAnsi="Times New Roman" w:cs="Times New Roman"/>
                <w:sz w:val="24"/>
                <w:szCs w:val="24"/>
              </w:rPr>
              <w:t xml:space="preserve">подбирать средства, методы, технологии физической культуры и спорта для решения задач по обеспечению специальной адаптивной и психофизической </w:t>
            </w:r>
          </w:p>
          <w:p w:rsidR="00E0690A" w:rsidRPr="00E0690A" w:rsidRDefault="00E0690A" w:rsidP="000B0B8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90A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подготовки к труду </w:t>
            </w:r>
          </w:p>
          <w:p w:rsidR="00E0690A" w:rsidRPr="00E0690A" w:rsidRDefault="00E0690A" w:rsidP="000B0B8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90A" w:rsidRPr="00E0690A" w:rsidRDefault="00E0690A" w:rsidP="000B0B8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90A" w:rsidRPr="00E0690A" w:rsidRDefault="00E0690A" w:rsidP="000B0B84">
            <w:pPr>
              <w:spacing w:after="22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90A">
              <w:rPr>
                <w:rFonts w:ascii="Times New Roman" w:hAnsi="Times New Roman" w:cs="Times New Roman"/>
                <w:sz w:val="24"/>
                <w:szCs w:val="24"/>
              </w:rPr>
              <w:t xml:space="preserve">ФК, ПМ </w:t>
            </w:r>
          </w:p>
          <w:p w:rsidR="00E0690A" w:rsidRPr="00E0690A" w:rsidRDefault="00E0690A" w:rsidP="000B0B84">
            <w:pPr>
              <w:spacing w:after="22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90A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работа:  </w:t>
            </w:r>
          </w:p>
          <w:p w:rsidR="00E0690A" w:rsidRPr="00E0690A" w:rsidRDefault="00E0690A" w:rsidP="000B0B84">
            <w:pPr>
              <w:tabs>
                <w:tab w:val="right" w:pos="4239"/>
              </w:tabs>
              <w:spacing w:after="28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90A">
              <w:rPr>
                <w:rFonts w:ascii="Times New Roman" w:hAnsi="Times New Roman" w:cs="Times New Roman"/>
                <w:sz w:val="24"/>
                <w:szCs w:val="24"/>
              </w:rPr>
              <w:t xml:space="preserve">-составление </w:t>
            </w:r>
            <w:r w:rsidRPr="00E0690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профессиограммы, </w:t>
            </w:r>
          </w:p>
          <w:p w:rsidR="00E0690A" w:rsidRPr="00E0690A" w:rsidRDefault="00E0690A" w:rsidP="000B0B84">
            <w:pPr>
              <w:tabs>
                <w:tab w:val="right" w:pos="4239"/>
              </w:tabs>
              <w:spacing w:after="28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90A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r w:rsidRPr="00E0690A">
              <w:rPr>
                <w:rFonts w:ascii="Times New Roman" w:hAnsi="Times New Roman" w:cs="Times New Roman"/>
                <w:sz w:val="24"/>
                <w:szCs w:val="24"/>
              </w:rPr>
              <w:tab/>
              <w:t>профессионально-</w:t>
            </w:r>
          </w:p>
          <w:p w:rsidR="00E0690A" w:rsidRPr="00E0690A" w:rsidRDefault="00E0690A" w:rsidP="000B0B84">
            <w:pPr>
              <w:spacing w:after="22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90A">
              <w:rPr>
                <w:rFonts w:ascii="Times New Roman" w:hAnsi="Times New Roman" w:cs="Times New Roman"/>
                <w:sz w:val="24"/>
                <w:szCs w:val="24"/>
              </w:rPr>
              <w:t xml:space="preserve">значимых качеств; </w:t>
            </w:r>
          </w:p>
          <w:p w:rsidR="00E0690A" w:rsidRPr="00E0690A" w:rsidRDefault="00E0690A" w:rsidP="00E0690A">
            <w:pPr>
              <w:spacing w:after="46" w:line="23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0690A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проект «Физическая культура в профессиональной </w:t>
            </w:r>
          </w:p>
          <w:p w:rsidR="00E0690A" w:rsidRPr="00E0690A" w:rsidRDefault="00E0690A" w:rsidP="000B0B84">
            <w:pPr>
              <w:spacing w:after="22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90A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деятельности» </w:t>
            </w:r>
          </w:p>
          <w:p w:rsidR="00E0690A" w:rsidRPr="00E0690A" w:rsidRDefault="00E0690A" w:rsidP="000B0B84">
            <w:pPr>
              <w:spacing w:after="22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90A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задания: </w:t>
            </w:r>
          </w:p>
          <w:p w:rsidR="00E0690A" w:rsidRPr="00E0690A" w:rsidRDefault="00E0690A" w:rsidP="00E0690A">
            <w:pPr>
              <w:spacing w:after="46" w:line="23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0690A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комплексов физических упражнений для развития и </w:t>
            </w:r>
          </w:p>
          <w:p w:rsidR="00E0690A" w:rsidRPr="00E0690A" w:rsidRDefault="00E0690A" w:rsidP="000B0B84">
            <w:pPr>
              <w:spacing w:line="27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90A">
              <w:rPr>
                <w:rFonts w:ascii="Times New Roman" w:hAnsi="Times New Roman" w:cs="Times New Roman"/>
                <w:sz w:val="24"/>
                <w:szCs w:val="24"/>
              </w:rPr>
              <w:t>совершенствования профессионально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690A">
              <w:rPr>
                <w:rFonts w:ascii="Times New Roman" w:hAnsi="Times New Roman" w:cs="Times New Roman"/>
                <w:sz w:val="24"/>
                <w:szCs w:val="24"/>
              </w:rPr>
              <w:t xml:space="preserve">значимых качеств. </w:t>
            </w:r>
          </w:p>
          <w:p w:rsidR="00E0690A" w:rsidRPr="00E0690A" w:rsidRDefault="00E0690A" w:rsidP="000B0B84">
            <w:pPr>
              <w:spacing w:line="27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90A">
              <w:rPr>
                <w:rFonts w:ascii="Times New Roman" w:hAnsi="Times New Roman" w:cs="Times New Roman"/>
                <w:sz w:val="24"/>
                <w:szCs w:val="24"/>
              </w:rPr>
              <w:t xml:space="preserve">Конкурсное </w:t>
            </w:r>
            <w:r w:rsidRPr="00E0690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задание </w:t>
            </w:r>
            <w:r w:rsidRPr="00E0690A">
              <w:rPr>
                <w:rFonts w:ascii="Times New Roman" w:hAnsi="Times New Roman" w:cs="Times New Roman"/>
                <w:sz w:val="24"/>
                <w:szCs w:val="24"/>
              </w:rPr>
              <w:tab/>
              <w:t>«Физичес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кая культура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профессия»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 </w:t>
            </w:r>
            <w:r w:rsidRPr="00E0690A">
              <w:rPr>
                <w:rFonts w:ascii="Times New Roman" w:hAnsi="Times New Roman" w:cs="Times New Roman"/>
                <w:sz w:val="24"/>
                <w:szCs w:val="24"/>
              </w:rPr>
              <w:t xml:space="preserve">рамках конкурса </w:t>
            </w:r>
            <w:r w:rsidRPr="00E0690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профессионального мастерства: </w:t>
            </w:r>
          </w:p>
          <w:p w:rsidR="00E0690A" w:rsidRPr="00E0690A" w:rsidRDefault="00E0690A" w:rsidP="00E0690A">
            <w:pPr>
              <w:spacing w:after="46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90A">
              <w:rPr>
                <w:rFonts w:ascii="Times New Roman" w:hAnsi="Times New Roman" w:cs="Times New Roman"/>
                <w:sz w:val="24"/>
                <w:szCs w:val="24"/>
              </w:rPr>
              <w:t>выполнение заданий, ориентированных на применение средств, методов, технологий физической культуры и спорта для обеспечения специальной адаптивной и психофизической подготовки к труду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90A" w:rsidRPr="00E0690A" w:rsidRDefault="00E0690A" w:rsidP="000B0B84">
            <w:pPr>
              <w:spacing w:after="37" w:line="246" w:lineRule="auto"/>
              <w:ind w:righ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E0690A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средств, методов, технологий физической культуры и спорта для обеспечения специальной адаптивной и психофизической </w:t>
            </w:r>
          </w:p>
          <w:p w:rsidR="00E0690A" w:rsidRPr="00E0690A" w:rsidRDefault="00E0690A" w:rsidP="000B0B8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90A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подготовки к труду  </w:t>
            </w:r>
          </w:p>
          <w:p w:rsidR="00E0690A" w:rsidRPr="00E0690A" w:rsidRDefault="00E0690A" w:rsidP="000B0B8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690A" w:rsidRPr="00E0690A" w:rsidRDefault="00E0690A" w:rsidP="00E0690A">
      <w:pPr>
        <w:spacing w:after="0" w:line="259" w:lineRule="auto"/>
        <w:ind w:left="-1133" w:right="16373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5420" w:type="dxa"/>
        <w:tblInd w:w="5" w:type="dxa"/>
        <w:tblCellMar>
          <w:top w:w="58" w:type="dxa"/>
          <w:left w:w="108" w:type="dxa"/>
          <w:right w:w="24" w:type="dxa"/>
        </w:tblCellMar>
        <w:tblLook w:val="04A0"/>
      </w:tblPr>
      <w:tblGrid>
        <w:gridCol w:w="1810"/>
        <w:gridCol w:w="2182"/>
        <w:gridCol w:w="4057"/>
        <w:gridCol w:w="4395"/>
        <w:gridCol w:w="2976"/>
      </w:tblGrid>
      <w:tr w:rsidR="00E0690A" w:rsidRPr="00E0690A" w:rsidTr="000B0B84">
        <w:trPr>
          <w:trHeight w:val="8567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90A" w:rsidRPr="00E0690A" w:rsidRDefault="00E0690A" w:rsidP="000B0B84">
            <w:pPr>
              <w:spacing w:after="2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E069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ПРб.02. </w:t>
            </w:r>
          </w:p>
          <w:p w:rsidR="00E0690A" w:rsidRPr="00E0690A" w:rsidRDefault="00E0690A" w:rsidP="000B0B84">
            <w:pPr>
              <w:spacing w:after="2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E0690A">
              <w:rPr>
                <w:rFonts w:ascii="Times New Roman" w:hAnsi="Times New Roman" w:cs="Times New Roman"/>
                <w:sz w:val="24"/>
                <w:szCs w:val="24"/>
              </w:rPr>
              <w:t xml:space="preserve">ПРб.03. </w:t>
            </w:r>
          </w:p>
          <w:p w:rsidR="00E0690A" w:rsidRPr="00E0690A" w:rsidRDefault="00E0690A" w:rsidP="000B0B84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E0690A">
              <w:rPr>
                <w:rFonts w:ascii="Times New Roman" w:hAnsi="Times New Roman" w:cs="Times New Roman"/>
                <w:sz w:val="24"/>
                <w:szCs w:val="24"/>
              </w:rPr>
              <w:t xml:space="preserve">ПРб.04. 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90A" w:rsidRPr="00E0690A" w:rsidRDefault="00E0690A" w:rsidP="000B0B84">
            <w:pPr>
              <w:tabs>
                <w:tab w:val="center" w:pos="167"/>
                <w:tab w:val="center" w:pos="1875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90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E0690A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 w:rsidRPr="00E0690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2. </w:t>
            </w:r>
          </w:p>
          <w:p w:rsidR="00E0690A" w:rsidRPr="00E0690A" w:rsidRDefault="00E0690A" w:rsidP="000B0B84">
            <w:pPr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90A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Организовывать собственную деятельность, исходя из цели и способов </w:t>
            </w:r>
            <w:r w:rsidRPr="00E0690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ее </w:t>
            </w:r>
          </w:p>
          <w:p w:rsidR="00E0690A" w:rsidRPr="00E0690A" w:rsidRDefault="00E0690A" w:rsidP="000B0B84">
            <w:pPr>
              <w:spacing w:after="7" w:line="25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90A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достижения, определенных руководителем. </w:t>
            </w:r>
          </w:p>
          <w:p w:rsidR="00E0690A" w:rsidRPr="00E0690A" w:rsidRDefault="00E0690A" w:rsidP="000B0B84">
            <w:pPr>
              <w:tabs>
                <w:tab w:val="center" w:pos="167"/>
                <w:tab w:val="center" w:pos="1875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90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E0690A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 w:rsidRPr="00E0690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3. </w:t>
            </w:r>
          </w:p>
          <w:p w:rsidR="00E0690A" w:rsidRPr="00E0690A" w:rsidRDefault="00E0690A" w:rsidP="000B0B84">
            <w:pPr>
              <w:spacing w:line="238" w:lineRule="auto"/>
              <w:ind w:righ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E0690A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рабочую ситуацию, </w:t>
            </w:r>
          </w:p>
          <w:p w:rsidR="00E0690A" w:rsidRPr="00E0690A" w:rsidRDefault="00E0690A" w:rsidP="000B0B84">
            <w:pPr>
              <w:spacing w:after="5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90A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</w:t>
            </w:r>
          </w:p>
          <w:p w:rsidR="00E0690A" w:rsidRPr="00E0690A" w:rsidRDefault="00E0690A" w:rsidP="000B0B84">
            <w:pPr>
              <w:tabs>
                <w:tab w:val="center" w:pos="446"/>
                <w:tab w:val="center" w:pos="1902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90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E0690A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  <w:r w:rsidRPr="00E0690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 </w:t>
            </w:r>
          </w:p>
          <w:p w:rsidR="00E0690A" w:rsidRPr="00E0690A" w:rsidRDefault="00E0690A" w:rsidP="000B0B84">
            <w:pPr>
              <w:spacing w:line="243" w:lineRule="auto"/>
              <w:ind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E0690A">
              <w:rPr>
                <w:rFonts w:ascii="Times New Roman" w:hAnsi="Times New Roman" w:cs="Times New Roman"/>
                <w:sz w:val="24"/>
                <w:szCs w:val="24"/>
              </w:rPr>
              <w:t xml:space="preserve">итоговый контроль, оценку и коррекцию собственной деятельности, нести ответственность за результаты своей работы </w:t>
            </w:r>
          </w:p>
          <w:p w:rsidR="00E0690A" w:rsidRPr="00E0690A" w:rsidRDefault="00E0690A" w:rsidP="000B0B8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90A" w:rsidRPr="00E0690A" w:rsidRDefault="00E0690A" w:rsidP="000B0B84">
            <w:pPr>
              <w:spacing w:line="245" w:lineRule="auto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690A">
              <w:rPr>
                <w:rFonts w:ascii="Times New Roman" w:hAnsi="Times New Roman" w:cs="Times New Roman"/>
                <w:sz w:val="24"/>
                <w:szCs w:val="24"/>
              </w:rPr>
              <w:t>Умения: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690A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физкультурно - оздоровительную деятельность для укрепления здоровья, достижения жизненных и профессиональных целей; применять рациональные приемы двигательных функций в профессиональной деятельности; пользоваться средствами профилактики перенапряжения, характерными для данной специальности при выполнении видов профессиональной деятельности. </w:t>
            </w:r>
          </w:p>
          <w:p w:rsidR="00E0690A" w:rsidRPr="00E0690A" w:rsidRDefault="00E0690A" w:rsidP="000B0B84">
            <w:pPr>
              <w:spacing w:line="251" w:lineRule="auto"/>
              <w:ind w:righ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E0690A">
              <w:rPr>
                <w:rFonts w:ascii="Times New Roman" w:hAnsi="Times New Roman" w:cs="Times New Roman"/>
                <w:sz w:val="24"/>
                <w:szCs w:val="24"/>
              </w:rPr>
              <w:t xml:space="preserve">Знать: роль физической культуры в профессиональном и социальном развитии человека; основы здорового образа жизни; </w:t>
            </w:r>
          </w:p>
          <w:p w:rsidR="00E0690A" w:rsidRPr="00E0690A" w:rsidRDefault="00E0690A" w:rsidP="000B0B84">
            <w:pPr>
              <w:spacing w:after="46" w:line="238" w:lineRule="auto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690A">
              <w:rPr>
                <w:rFonts w:ascii="Times New Roman" w:hAnsi="Times New Roman" w:cs="Times New Roman"/>
                <w:sz w:val="24"/>
                <w:szCs w:val="24"/>
              </w:rPr>
              <w:t xml:space="preserve">условия профессиональной деятельности и зоны риска физического здоровья для специальности при выполнении при выполнении видов профессиональной деятельности; средства профилактики </w:t>
            </w:r>
          </w:p>
          <w:p w:rsidR="00E0690A" w:rsidRPr="00E0690A" w:rsidRDefault="00E0690A" w:rsidP="000B0B8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90A">
              <w:rPr>
                <w:rFonts w:ascii="Times New Roman" w:hAnsi="Times New Roman" w:cs="Times New Roman"/>
                <w:sz w:val="24"/>
                <w:szCs w:val="24"/>
              </w:rPr>
              <w:t xml:space="preserve">перенапряжения </w:t>
            </w:r>
          </w:p>
          <w:p w:rsidR="00E0690A" w:rsidRPr="00E0690A" w:rsidRDefault="00E0690A" w:rsidP="000B0B8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90A" w:rsidRPr="00E0690A" w:rsidRDefault="00E0690A" w:rsidP="000B0B84">
            <w:pPr>
              <w:spacing w:after="22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90A">
              <w:rPr>
                <w:rFonts w:ascii="Times New Roman" w:hAnsi="Times New Roman" w:cs="Times New Roman"/>
                <w:sz w:val="24"/>
                <w:szCs w:val="24"/>
              </w:rPr>
              <w:t xml:space="preserve">ФК, ПМ </w:t>
            </w:r>
          </w:p>
          <w:p w:rsidR="00E0690A" w:rsidRPr="00E0690A" w:rsidRDefault="00E0690A" w:rsidP="000B0B84">
            <w:pPr>
              <w:spacing w:after="21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90A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задания: </w:t>
            </w:r>
          </w:p>
          <w:p w:rsidR="00E0690A" w:rsidRPr="00E0690A" w:rsidRDefault="00E0690A" w:rsidP="00E0690A">
            <w:pPr>
              <w:spacing w:after="29" w:line="253" w:lineRule="auto"/>
              <w:ind w:right="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0690A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задания модуля конкурсных заданий компетенции Физическая культура, спорт и фитнес (Ворлдскиллс Россия): Разработка и проведение комплекса упражнений производственной гимнастики с учетом вида профессиональной деятельности; - выполнение приёмов самомассажа для восстановления работоспособности. </w:t>
            </w:r>
          </w:p>
          <w:p w:rsidR="00E0690A" w:rsidRPr="00E0690A" w:rsidRDefault="00E0690A" w:rsidP="000B0B8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90A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работа: </w:t>
            </w:r>
          </w:p>
          <w:p w:rsidR="00E0690A" w:rsidRPr="00E0690A" w:rsidRDefault="00E0690A" w:rsidP="000B0B84">
            <w:pPr>
              <w:spacing w:line="246" w:lineRule="auto"/>
              <w:ind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E0690A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проект: «Динамика работоспособности в режиме трудового дня» или «Оценка функционального состояния организма при выполнении видов работ профессиональной деятельности». </w:t>
            </w:r>
          </w:p>
          <w:p w:rsidR="00E0690A" w:rsidRPr="00E0690A" w:rsidRDefault="00E0690A" w:rsidP="000B0B84">
            <w:pPr>
              <w:spacing w:after="31" w:line="251" w:lineRule="auto"/>
              <w:ind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E0690A">
              <w:rPr>
                <w:rFonts w:ascii="Times New Roman" w:hAnsi="Times New Roman" w:cs="Times New Roman"/>
                <w:sz w:val="24"/>
                <w:szCs w:val="24"/>
              </w:rPr>
              <w:t xml:space="preserve">Конкурсное задание «Физическая культура и профессия» в рамках конкурса профессионального мастерства: </w:t>
            </w:r>
          </w:p>
          <w:p w:rsidR="00E0690A" w:rsidRPr="00E0690A" w:rsidRDefault="00E0690A" w:rsidP="00E0690A">
            <w:pPr>
              <w:spacing w:line="259" w:lineRule="auto"/>
              <w:ind w:right="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0690A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заданий, ориентированных на применение средств, методов, технологий физической культуры и спорта для поддержания работоспособности, предупреждения заболеваний, связанных с производственной деятельностью; с целью профилактики переутомления и сохранения высокой работоспособности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90A" w:rsidRPr="00E0690A" w:rsidRDefault="00E0690A" w:rsidP="000B0B84">
            <w:pPr>
              <w:spacing w:line="238" w:lineRule="auto"/>
              <w:ind w:righ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E0690A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средств, методов, технологий физической культуры и спорта для поддержания работоспособности, предупреждения заболеваний, связанных с производственной деятельностью; с целью профилактики </w:t>
            </w:r>
          </w:p>
          <w:p w:rsidR="00E0690A" w:rsidRPr="00E0690A" w:rsidRDefault="00E0690A" w:rsidP="000B0B84">
            <w:pPr>
              <w:spacing w:after="46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90A">
              <w:rPr>
                <w:rFonts w:ascii="Times New Roman" w:hAnsi="Times New Roman" w:cs="Times New Roman"/>
                <w:sz w:val="24"/>
                <w:szCs w:val="24"/>
              </w:rPr>
              <w:t xml:space="preserve">переутомления и сохранения высокой </w:t>
            </w:r>
          </w:p>
          <w:p w:rsidR="00E0690A" w:rsidRPr="00E0690A" w:rsidRDefault="00E0690A" w:rsidP="000B0B8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90A">
              <w:rPr>
                <w:rFonts w:ascii="Times New Roman" w:hAnsi="Times New Roman" w:cs="Times New Roman"/>
                <w:sz w:val="24"/>
                <w:szCs w:val="24"/>
              </w:rPr>
              <w:t xml:space="preserve">работоспособности </w:t>
            </w:r>
          </w:p>
          <w:p w:rsidR="00E0690A" w:rsidRPr="00E0690A" w:rsidRDefault="00E0690A" w:rsidP="000B0B8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90A" w:rsidRPr="00E0690A" w:rsidRDefault="00E0690A" w:rsidP="000B0B84">
            <w:pPr>
              <w:spacing w:line="259" w:lineRule="auto"/>
              <w:ind w:righ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E0690A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контроля за показателями здоровья, умственной и физической работоспособности в процессе выполнения видов </w:t>
            </w:r>
            <w:r w:rsidRPr="00E0690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работ профессиональной деятельности  </w:t>
            </w:r>
          </w:p>
        </w:tc>
      </w:tr>
      <w:tr w:rsidR="00E0690A" w:rsidRPr="00E0690A" w:rsidTr="000B0B84">
        <w:trPr>
          <w:trHeight w:val="8570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90A" w:rsidRPr="00E0690A" w:rsidRDefault="00E0690A" w:rsidP="000B0B84">
            <w:pPr>
              <w:spacing w:line="259" w:lineRule="auto"/>
              <w:ind w:left="2" w:righ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E069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ПРб.01. ПРб.05. 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90A" w:rsidRPr="00E0690A" w:rsidRDefault="00E0690A" w:rsidP="000B0B84">
            <w:pPr>
              <w:spacing w:line="24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90A">
              <w:rPr>
                <w:rFonts w:ascii="Times New Roman" w:hAnsi="Times New Roman" w:cs="Times New Roman"/>
                <w:sz w:val="24"/>
                <w:szCs w:val="24"/>
              </w:rPr>
              <w:t xml:space="preserve">ОК 7 Исполнять воинскую обязанность, в том числе </w:t>
            </w:r>
            <w:r w:rsidRPr="00E0690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 </w:t>
            </w:r>
          </w:p>
          <w:p w:rsidR="00E0690A" w:rsidRPr="00E0690A" w:rsidRDefault="00E0690A" w:rsidP="000B0B84">
            <w:pPr>
              <w:spacing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90A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применением полученных </w:t>
            </w:r>
          </w:p>
          <w:p w:rsidR="00E0690A" w:rsidRPr="00E0690A" w:rsidRDefault="00E0690A" w:rsidP="000B0B84">
            <w:pPr>
              <w:spacing w:after="22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90A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профессиональных знаний </w:t>
            </w:r>
            <w:r w:rsidRPr="00E0690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(для </w:t>
            </w:r>
          </w:p>
          <w:p w:rsidR="00E0690A" w:rsidRPr="00E0690A" w:rsidRDefault="00E0690A" w:rsidP="000B0B8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90A">
              <w:rPr>
                <w:rFonts w:ascii="Times New Roman" w:hAnsi="Times New Roman" w:cs="Times New Roman"/>
                <w:sz w:val="24"/>
                <w:szCs w:val="24"/>
              </w:rPr>
              <w:t xml:space="preserve">юношей) </w:t>
            </w:r>
          </w:p>
          <w:p w:rsidR="00E0690A" w:rsidRPr="00E0690A" w:rsidRDefault="00E0690A" w:rsidP="000B0B8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90A" w:rsidRPr="00E0690A" w:rsidRDefault="00E0690A" w:rsidP="000B0B84">
            <w:pPr>
              <w:spacing w:after="47" w:line="238" w:lineRule="auto"/>
              <w:ind w:right="87"/>
              <w:rPr>
                <w:rFonts w:ascii="Times New Roman" w:hAnsi="Times New Roman" w:cs="Times New Roman"/>
                <w:sz w:val="24"/>
                <w:szCs w:val="24"/>
              </w:rPr>
            </w:pPr>
            <w:r w:rsidRPr="00E0690A">
              <w:rPr>
                <w:rFonts w:ascii="Times New Roman" w:hAnsi="Times New Roman" w:cs="Times New Roman"/>
                <w:sz w:val="24"/>
                <w:szCs w:val="24"/>
              </w:rPr>
              <w:t xml:space="preserve">Уметь:  применять знания и умения в области физической культуры для подготовки </w:t>
            </w:r>
          </w:p>
          <w:p w:rsidR="00E0690A" w:rsidRPr="00E0690A" w:rsidRDefault="00E0690A" w:rsidP="000B0B8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90A">
              <w:rPr>
                <w:rFonts w:ascii="Times New Roman" w:hAnsi="Times New Roman" w:cs="Times New Roman"/>
                <w:sz w:val="24"/>
                <w:szCs w:val="24"/>
              </w:rPr>
              <w:t xml:space="preserve">к исполнению воинской обязанности  </w:t>
            </w:r>
          </w:p>
          <w:p w:rsidR="00E0690A" w:rsidRPr="00E0690A" w:rsidRDefault="00E0690A" w:rsidP="000B0B8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90A" w:rsidRPr="00E0690A" w:rsidRDefault="00E0690A" w:rsidP="000B0B84">
            <w:pPr>
              <w:spacing w:after="22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90A">
              <w:rPr>
                <w:rFonts w:ascii="Times New Roman" w:hAnsi="Times New Roman" w:cs="Times New Roman"/>
                <w:sz w:val="24"/>
                <w:szCs w:val="24"/>
              </w:rPr>
              <w:t xml:space="preserve">ФК, БЖД </w:t>
            </w:r>
          </w:p>
          <w:p w:rsidR="00E0690A" w:rsidRPr="00E0690A" w:rsidRDefault="00E0690A" w:rsidP="000B0B8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90A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задания: </w:t>
            </w:r>
          </w:p>
          <w:p w:rsidR="00E0690A" w:rsidRPr="00E0690A" w:rsidRDefault="00E0690A" w:rsidP="000B0B84">
            <w:pPr>
              <w:spacing w:line="258" w:lineRule="auto"/>
              <w:ind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E0690A">
              <w:rPr>
                <w:rFonts w:ascii="Times New Roman" w:hAnsi="Times New Roman" w:cs="Times New Roman"/>
                <w:sz w:val="24"/>
                <w:szCs w:val="24"/>
              </w:rPr>
              <w:t>выполнение комплексов для подготовки к выполнению нормативов Всероссийского физкультурно-</w:t>
            </w:r>
          </w:p>
          <w:p w:rsidR="00E0690A" w:rsidRPr="00E0690A" w:rsidRDefault="00E0690A" w:rsidP="000B0B84">
            <w:pPr>
              <w:spacing w:line="27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90A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спортивного комплекса «Готов к труду и обороне» (ГТО) и др.; </w:t>
            </w:r>
          </w:p>
          <w:p w:rsidR="00E0690A" w:rsidRPr="00E0690A" w:rsidRDefault="00E0690A" w:rsidP="00E0690A">
            <w:pPr>
              <w:spacing w:after="30" w:line="252" w:lineRule="auto"/>
              <w:ind w:right="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0690A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физических упражнений для организации самостоятельных занятий, направленных на подготовку к исполнению воинской обязанности. </w:t>
            </w:r>
          </w:p>
          <w:p w:rsidR="00E0690A" w:rsidRPr="00E0690A" w:rsidRDefault="00E0690A" w:rsidP="000B0B84">
            <w:pPr>
              <w:spacing w:after="22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90A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Самостоятельная работа: </w:t>
            </w:r>
          </w:p>
          <w:p w:rsidR="00E0690A" w:rsidRPr="00E0690A" w:rsidRDefault="00E0690A" w:rsidP="00E0690A">
            <w:pPr>
              <w:spacing w:line="265" w:lineRule="auto"/>
              <w:ind w:right="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0690A">
              <w:rPr>
                <w:rFonts w:ascii="Times New Roman" w:hAnsi="Times New Roman" w:cs="Times New Roman"/>
                <w:sz w:val="24"/>
                <w:szCs w:val="24"/>
              </w:rPr>
              <w:t>организации самостоятельных занятий физическими упражнениями с целью подготовки к выполнению нормативов Всероссийского физкультурно-</w:t>
            </w:r>
          </w:p>
          <w:p w:rsidR="00E0690A" w:rsidRPr="00E0690A" w:rsidRDefault="00E0690A" w:rsidP="000B0B84">
            <w:pPr>
              <w:spacing w:after="49" w:line="23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90A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спортивного комплекса «Готов к труду и обороне» (ГТО), подготовки к </w:t>
            </w:r>
          </w:p>
          <w:p w:rsidR="00E0690A" w:rsidRPr="00E0690A" w:rsidRDefault="00E0690A" w:rsidP="000B0B84">
            <w:pPr>
              <w:spacing w:line="278" w:lineRule="auto"/>
              <w:ind w:righ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E0690A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исполнению воинской обязанности; - индивидуальный проект «Физическая подготовка в Вооруженных силах РФ».  </w:t>
            </w:r>
          </w:p>
          <w:p w:rsidR="00E0690A" w:rsidRPr="00E0690A" w:rsidRDefault="00E0690A" w:rsidP="000B0B84">
            <w:pPr>
              <w:spacing w:after="21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90A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Тестирование: </w:t>
            </w:r>
          </w:p>
          <w:p w:rsidR="00E0690A" w:rsidRPr="00E0690A" w:rsidRDefault="00E0690A" w:rsidP="00E0690A">
            <w:pPr>
              <w:spacing w:line="278" w:lineRule="auto"/>
              <w:ind w:right="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0690A">
              <w:rPr>
                <w:rFonts w:ascii="Times New Roman" w:hAnsi="Times New Roman" w:cs="Times New Roman"/>
                <w:sz w:val="24"/>
                <w:szCs w:val="24"/>
              </w:rPr>
              <w:t>выполнения тестовых заданий Всероссийского физкультурно-</w:t>
            </w:r>
          </w:p>
          <w:p w:rsidR="00E0690A" w:rsidRPr="00E0690A" w:rsidRDefault="00E0690A" w:rsidP="000B0B84">
            <w:pPr>
              <w:spacing w:after="1" w:line="27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90A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спортивного комплекса «Готов к труду и обороне» (ГТО). </w:t>
            </w:r>
          </w:p>
          <w:p w:rsidR="00E0690A" w:rsidRPr="00E0690A" w:rsidRDefault="00E0690A" w:rsidP="000B0B84">
            <w:pPr>
              <w:spacing w:after="31" w:line="252" w:lineRule="auto"/>
              <w:ind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E0690A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Спортивно-массовые мероприятия, соревнования (военно – патриотические праздники, спортивные праздники, соревнования, конкурсы, посвященные </w:t>
            </w:r>
          </w:p>
          <w:p w:rsidR="00E0690A" w:rsidRPr="00E0690A" w:rsidRDefault="00E0690A" w:rsidP="000B0B8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90A">
              <w:rPr>
                <w:rFonts w:ascii="Times New Roman" w:hAnsi="Times New Roman" w:cs="Times New Roman"/>
                <w:sz w:val="24"/>
                <w:szCs w:val="24"/>
              </w:rPr>
              <w:t xml:space="preserve">Дню защитника отечества и др.)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90A" w:rsidRPr="00E0690A" w:rsidRDefault="00E0690A" w:rsidP="000B0B84">
            <w:pPr>
              <w:spacing w:after="45" w:line="238" w:lineRule="auto"/>
              <w:ind w:righ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E0690A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знаний и умений в области физической культуры в рамках подготовки к исполнению воинской </w:t>
            </w:r>
          </w:p>
          <w:p w:rsidR="00E0690A" w:rsidRPr="00E0690A" w:rsidRDefault="00E0690A" w:rsidP="000B0B8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90A">
              <w:rPr>
                <w:rFonts w:ascii="Times New Roman" w:hAnsi="Times New Roman" w:cs="Times New Roman"/>
                <w:sz w:val="24"/>
                <w:szCs w:val="24"/>
              </w:rPr>
              <w:t xml:space="preserve">обязанности  </w:t>
            </w:r>
          </w:p>
          <w:p w:rsidR="00E0690A" w:rsidRPr="00E0690A" w:rsidRDefault="00E0690A" w:rsidP="000B0B8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90A" w:rsidRPr="00E0690A" w:rsidRDefault="00E0690A" w:rsidP="000B0B8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1700" w:rsidRDefault="006D1700" w:rsidP="006D1700">
      <w:pPr>
        <w:spacing w:after="12" w:line="271" w:lineRule="auto"/>
        <w:ind w:left="-5" w:hanging="10"/>
        <w:rPr>
          <w:rFonts w:ascii="Times New Roman" w:hAnsi="Times New Roman" w:cs="Times New Roman"/>
          <w:b/>
          <w:sz w:val="28"/>
          <w:szCs w:val="28"/>
        </w:rPr>
      </w:pPr>
    </w:p>
    <w:p w:rsidR="006D1700" w:rsidRDefault="006D1700" w:rsidP="006D1700">
      <w:pPr>
        <w:spacing w:after="12" w:line="271" w:lineRule="auto"/>
        <w:ind w:left="-5" w:hanging="10"/>
        <w:rPr>
          <w:rFonts w:ascii="Times New Roman" w:hAnsi="Times New Roman" w:cs="Times New Roman"/>
          <w:b/>
          <w:sz w:val="28"/>
          <w:szCs w:val="28"/>
        </w:rPr>
      </w:pPr>
    </w:p>
    <w:p w:rsidR="006D1700" w:rsidRPr="006D1700" w:rsidRDefault="006D1700" w:rsidP="006D1700">
      <w:pPr>
        <w:spacing w:after="12" w:line="271" w:lineRule="auto"/>
        <w:ind w:left="-5" w:hanging="10"/>
        <w:rPr>
          <w:rFonts w:ascii="Times New Roman" w:hAnsi="Times New Roman" w:cs="Times New Roman"/>
          <w:sz w:val="28"/>
          <w:szCs w:val="28"/>
        </w:rPr>
      </w:pPr>
      <w:r w:rsidRPr="006D1700">
        <w:rPr>
          <w:rFonts w:ascii="Times New Roman" w:hAnsi="Times New Roman" w:cs="Times New Roman"/>
          <w:b/>
          <w:sz w:val="28"/>
          <w:szCs w:val="28"/>
        </w:rPr>
        <w:t xml:space="preserve">4.3. Формы и методы текущего контроля общеобразовательной дисциплины с учетом профессиональной направленности основной образовательной программы среднего профессионального образования </w:t>
      </w:r>
    </w:p>
    <w:p w:rsidR="006D1700" w:rsidRPr="006D1700" w:rsidRDefault="006D1700" w:rsidP="006D1700">
      <w:pPr>
        <w:spacing w:after="0" w:line="259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6D1700" w:rsidRPr="006D1700" w:rsidRDefault="006D1700" w:rsidP="006D1700">
      <w:pPr>
        <w:ind w:left="-15"/>
        <w:rPr>
          <w:rFonts w:ascii="Times New Roman" w:hAnsi="Times New Roman" w:cs="Times New Roman"/>
          <w:sz w:val="28"/>
          <w:szCs w:val="28"/>
        </w:rPr>
      </w:pPr>
      <w:r w:rsidRPr="006D1700">
        <w:rPr>
          <w:rFonts w:ascii="Times New Roman" w:hAnsi="Times New Roman" w:cs="Times New Roman"/>
          <w:sz w:val="28"/>
          <w:szCs w:val="28"/>
        </w:rPr>
        <w:t xml:space="preserve">Примерный перечень оценочных средств текущего контроля, направленный на выявление уровня сформированности предметных, метапредметных результатов, ОК и ПК по специальности представлен в таблице 32. </w:t>
      </w:r>
    </w:p>
    <w:p w:rsidR="006D1700" w:rsidRPr="006D1700" w:rsidRDefault="006D1700" w:rsidP="006D1700">
      <w:pPr>
        <w:spacing w:after="3" w:line="259" w:lineRule="auto"/>
        <w:ind w:left="10" w:right="63" w:hanging="10"/>
        <w:jc w:val="right"/>
        <w:rPr>
          <w:rFonts w:ascii="Times New Roman" w:hAnsi="Times New Roman" w:cs="Times New Roman"/>
          <w:sz w:val="28"/>
          <w:szCs w:val="28"/>
        </w:rPr>
      </w:pPr>
      <w:r w:rsidRPr="006D1700">
        <w:rPr>
          <w:rFonts w:ascii="Times New Roman" w:hAnsi="Times New Roman" w:cs="Times New Roman"/>
          <w:sz w:val="28"/>
          <w:szCs w:val="28"/>
        </w:rPr>
        <w:t xml:space="preserve">Таблица 32 </w:t>
      </w:r>
    </w:p>
    <w:p w:rsidR="006D1700" w:rsidRPr="006D1700" w:rsidRDefault="006D1700" w:rsidP="006D1700">
      <w:pPr>
        <w:spacing w:after="0" w:line="259" w:lineRule="auto"/>
        <w:ind w:left="-1133" w:right="16373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5206" w:type="dxa"/>
        <w:tblInd w:w="115" w:type="dxa"/>
        <w:tblCellMar>
          <w:top w:w="14" w:type="dxa"/>
          <w:left w:w="5" w:type="dxa"/>
          <w:right w:w="36" w:type="dxa"/>
        </w:tblCellMar>
        <w:tblLook w:val="04A0"/>
      </w:tblPr>
      <w:tblGrid>
        <w:gridCol w:w="655"/>
        <w:gridCol w:w="3813"/>
        <w:gridCol w:w="7246"/>
        <w:gridCol w:w="3492"/>
      </w:tblGrid>
      <w:tr w:rsidR="006D1700" w:rsidRPr="006D1700" w:rsidTr="00C8020D">
        <w:trPr>
          <w:trHeight w:val="840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700" w:rsidRPr="006D1700" w:rsidRDefault="006D1700" w:rsidP="000B0B8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7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п/п 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700" w:rsidRPr="006D1700" w:rsidRDefault="006D1700" w:rsidP="000B0B84">
            <w:pPr>
              <w:spacing w:line="259" w:lineRule="auto"/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6D17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оценочного средства </w:t>
            </w:r>
          </w:p>
        </w:tc>
        <w:tc>
          <w:tcPr>
            <w:tcW w:w="7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700" w:rsidRPr="006D1700" w:rsidRDefault="006D1700" w:rsidP="000B0B84">
            <w:pPr>
              <w:spacing w:line="259" w:lineRule="auto"/>
              <w:ind w:lef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6D17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Краткая характеристика оценочного средства 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700" w:rsidRPr="006D1700" w:rsidRDefault="006D1700" w:rsidP="000B0B84">
            <w:pPr>
              <w:spacing w:after="50" w:line="238" w:lineRule="auto"/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6D17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Представление оценочного средства в комплекте </w:t>
            </w:r>
          </w:p>
          <w:p w:rsidR="006D1700" w:rsidRPr="006D1700" w:rsidRDefault="006D1700" w:rsidP="000B0B84">
            <w:pPr>
              <w:spacing w:line="259" w:lineRule="auto"/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6D17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оценочных средств </w:t>
            </w:r>
          </w:p>
        </w:tc>
      </w:tr>
      <w:tr w:rsidR="006D1700" w:rsidRPr="006D1700" w:rsidTr="00C8020D">
        <w:trPr>
          <w:trHeight w:val="1666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700" w:rsidRPr="006D1700" w:rsidRDefault="00C8020D" w:rsidP="000B0B8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D1700" w:rsidRPr="006D1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700" w:rsidRPr="006D1700" w:rsidRDefault="006D1700" w:rsidP="000B0B84">
            <w:pPr>
              <w:spacing w:line="259" w:lineRule="auto"/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6D1700">
              <w:rPr>
                <w:rFonts w:ascii="Times New Roman" w:hAnsi="Times New Roman" w:cs="Times New Roman"/>
                <w:sz w:val="24"/>
                <w:szCs w:val="24"/>
              </w:rPr>
              <w:t xml:space="preserve">Рефераты </w:t>
            </w:r>
          </w:p>
        </w:tc>
        <w:tc>
          <w:tcPr>
            <w:tcW w:w="7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700" w:rsidRPr="006D1700" w:rsidRDefault="006D1700" w:rsidP="000B0B84">
            <w:pPr>
              <w:spacing w:line="259" w:lineRule="auto"/>
              <w:ind w:left="158" w:righ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D1700">
              <w:rPr>
                <w:rFonts w:ascii="Times New Roman" w:hAnsi="Times New Roman" w:cs="Times New Roman"/>
                <w:sz w:val="24"/>
                <w:szCs w:val="24"/>
              </w:rPr>
              <w:t xml:space="preserve">Продукт самостоятельной работы слушателя, представляющий собой краткое изложение в письменном виде полученных результатов теоретического анализа определенной научной (учебно-исследовательской) темы, где автор раскрывает суть исследуемой проблемы, приводит различные точки зрения, а также собственные взгляды на нее. Реферат по данному курсу является одним из методов организации самостоятельной работы 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700" w:rsidRPr="006D1700" w:rsidRDefault="006D1700" w:rsidP="000B0B84">
            <w:pPr>
              <w:spacing w:after="46" w:line="238" w:lineRule="auto"/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6D1700">
              <w:rPr>
                <w:rFonts w:ascii="Times New Roman" w:hAnsi="Times New Roman" w:cs="Times New Roman"/>
                <w:sz w:val="24"/>
                <w:szCs w:val="24"/>
              </w:rPr>
              <w:t xml:space="preserve">Примерные темы рефератов (с учетом профессиональной </w:t>
            </w:r>
          </w:p>
          <w:p w:rsidR="006D1700" w:rsidRPr="006D1700" w:rsidRDefault="006D1700" w:rsidP="000B0B84">
            <w:pPr>
              <w:spacing w:line="259" w:lineRule="auto"/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6D1700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направленности) </w:t>
            </w:r>
          </w:p>
          <w:p w:rsidR="006D1700" w:rsidRPr="006D1700" w:rsidRDefault="006D1700" w:rsidP="000B0B84">
            <w:pPr>
              <w:spacing w:line="259" w:lineRule="auto"/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700" w:rsidRPr="006D1700" w:rsidTr="00C8020D">
        <w:trPr>
          <w:trHeight w:val="1666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700" w:rsidRPr="006D1700" w:rsidRDefault="00C8020D" w:rsidP="000B0B8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D1700" w:rsidRPr="006D1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700" w:rsidRPr="006D1700" w:rsidRDefault="006D1700" w:rsidP="000B0B84">
            <w:pPr>
              <w:spacing w:line="259" w:lineRule="auto"/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6D1700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задание  </w:t>
            </w:r>
          </w:p>
        </w:tc>
        <w:tc>
          <w:tcPr>
            <w:tcW w:w="7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700" w:rsidRPr="006D1700" w:rsidRDefault="006D1700" w:rsidP="000B0B84">
            <w:pPr>
              <w:spacing w:line="259" w:lineRule="auto"/>
              <w:ind w:left="158" w:righ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6D1700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задания ориентированы на демонстрацию обучающимися двигательных умений и навыков, физических способностей, выполняемых в стандартных и усложнённых условиях, в условиях игровой и соревновательной деятельности, а умений применять сформированный потенциал физической культуры при решении разнообразных задач, в том числе, ориентированных на профессиональную деятельность 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700" w:rsidRPr="006D1700" w:rsidRDefault="006D1700" w:rsidP="000B0B84">
            <w:pPr>
              <w:spacing w:line="259" w:lineRule="auto"/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6D1700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</w:t>
            </w:r>
            <w:r w:rsidRPr="006D170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заданий </w:t>
            </w:r>
            <w:r w:rsidRPr="006D170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для практических </w:t>
            </w:r>
            <w:r w:rsidRPr="006D170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работ </w:t>
            </w:r>
            <w:r w:rsidRPr="006D170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 самостоятельной работы (с учетом профессиональной направленности) </w:t>
            </w:r>
          </w:p>
        </w:tc>
      </w:tr>
    </w:tbl>
    <w:p w:rsidR="00E0690A" w:rsidRDefault="00E0690A" w:rsidP="00F42B80">
      <w:pPr>
        <w:shd w:val="clear" w:color="auto" w:fill="FFFFFF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0690A" w:rsidRDefault="00E0690A" w:rsidP="00F42B80">
      <w:pPr>
        <w:shd w:val="clear" w:color="auto" w:fill="FFFFFF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42B80" w:rsidRPr="00172E4B" w:rsidRDefault="00F42B80" w:rsidP="00F42B80">
      <w:pPr>
        <w:rPr>
          <w:rFonts w:ascii="Times New Roman" w:hAnsi="Times New Roman"/>
          <w:b/>
          <w:bCs/>
          <w:sz w:val="28"/>
          <w:szCs w:val="28"/>
        </w:rPr>
        <w:sectPr w:rsidR="00F42B80" w:rsidRPr="00172E4B" w:rsidSect="00540831">
          <w:pgSz w:w="16837" w:h="11905" w:orient="landscape"/>
          <w:pgMar w:top="989" w:right="1134" w:bottom="1134" w:left="1418" w:header="709" w:footer="709" w:gutter="0"/>
          <w:pgNumType w:start="1"/>
          <w:cols w:space="720"/>
          <w:docGrid w:linePitch="360"/>
        </w:sectPr>
      </w:pPr>
    </w:p>
    <w:p w:rsidR="00F42B80" w:rsidRPr="00172E4B" w:rsidRDefault="00F42B80" w:rsidP="00F42B80">
      <w:pPr>
        <w:shd w:val="clear" w:color="auto" w:fill="FFFFFF"/>
        <w:jc w:val="center"/>
        <w:rPr>
          <w:rFonts w:ascii="Times New Roman" w:hAnsi="Times New Roman"/>
          <w:b/>
          <w:bCs/>
          <w:sz w:val="28"/>
          <w:szCs w:val="28"/>
        </w:rPr>
      </w:pPr>
      <w:r w:rsidRPr="00172E4B">
        <w:rPr>
          <w:rFonts w:ascii="Times New Roman" w:hAnsi="Times New Roman"/>
          <w:b/>
          <w:bCs/>
          <w:sz w:val="28"/>
          <w:szCs w:val="28"/>
        </w:rPr>
        <w:lastRenderedPageBreak/>
        <w:t>ОЦЕНКА УРОВНЯ ФИЗИЧЕСКОЙ ПОДГОТОВЛЕННОСТИ ЮНОШЕЙ ОСНОВНОЙ МЕДИЦИНСКОЙ ГРУППЫ</w:t>
      </w:r>
    </w:p>
    <w:p w:rsidR="00F42B80" w:rsidRPr="00172E4B" w:rsidRDefault="00F42B80" w:rsidP="00F42B80">
      <w:pPr>
        <w:shd w:val="clear" w:color="auto" w:fill="FFFFFF"/>
        <w:ind w:left="67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32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753"/>
        <w:gridCol w:w="1260"/>
        <w:gridCol w:w="1260"/>
        <w:gridCol w:w="1095"/>
      </w:tblGrid>
      <w:tr w:rsidR="00F42B80" w:rsidRPr="0080698B" w:rsidTr="00F42B80">
        <w:trPr>
          <w:cantSplit/>
          <w:trHeight w:hRule="exact" w:val="394"/>
        </w:trPr>
        <w:tc>
          <w:tcPr>
            <w:tcW w:w="5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2B80" w:rsidRPr="0080698B" w:rsidRDefault="00F42B80" w:rsidP="00F42B80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Тесты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2B80" w:rsidRPr="0080698B" w:rsidRDefault="00F42B80" w:rsidP="00F42B80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Оценка в баллах</w:t>
            </w:r>
          </w:p>
        </w:tc>
      </w:tr>
      <w:tr w:rsidR="00F42B80" w:rsidRPr="0080698B" w:rsidTr="00F42B80">
        <w:trPr>
          <w:cantSplit/>
        </w:trPr>
        <w:tc>
          <w:tcPr>
            <w:tcW w:w="5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2B80" w:rsidRPr="0080698B" w:rsidRDefault="00F42B80" w:rsidP="00F42B80">
            <w:pPr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42B80" w:rsidRPr="0080698B" w:rsidRDefault="00F42B80" w:rsidP="00F42B80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42B80" w:rsidRPr="0080698B" w:rsidRDefault="00F42B80" w:rsidP="00F42B80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2B80" w:rsidRPr="0080698B" w:rsidRDefault="00F42B80" w:rsidP="00F42B80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</w:t>
            </w:r>
          </w:p>
        </w:tc>
      </w:tr>
      <w:tr w:rsidR="00F42B80" w:rsidRPr="0080698B" w:rsidTr="00F42B80">
        <w:trPr>
          <w:trHeight w:hRule="exact" w:val="446"/>
        </w:trPr>
        <w:tc>
          <w:tcPr>
            <w:tcW w:w="57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2B80" w:rsidRPr="0080698B" w:rsidRDefault="00F42B80" w:rsidP="000B3A12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500"/>
              </w:tabs>
              <w:autoSpaceDE w:val="0"/>
              <w:snapToGrid w:val="0"/>
              <w:spacing w:after="0" w:line="240" w:lineRule="auto"/>
              <w:ind w:left="500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00 м"/>
              </w:smartTagPr>
              <w:r w:rsidRPr="0080698B">
                <w:rPr>
                  <w:rFonts w:ascii="Times New Roman" w:hAnsi="Times New Roman"/>
                  <w:color w:val="000000"/>
                  <w:sz w:val="28"/>
                  <w:szCs w:val="28"/>
                </w:rPr>
                <w:t>3000 м</w:t>
              </w:r>
            </w:smartTag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(мин, сек.)</w:t>
            </w:r>
            <w:r w:rsidRPr="0080698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2B80" w:rsidRPr="0080698B" w:rsidRDefault="00F42B80" w:rsidP="00F42B80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12,30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2B80" w:rsidRPr="0080698B" w:rsidRDefault="00F42B80" w:rsidP="00F42B80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14,00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2B80" w:rsidRPr="0080698B" w:rsidRDefault="00F42B80" w:rsidP="00F42B80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б/вр</w:t>
            </w:r>
          </w:p>
        </w:tc>
      </w:tr>
      <w:tr w:rsidR="00F42B80" w:rsidRPr="0080698B" w:rsidTr="00F42B80">
        <w:trPr>
          <w:trHeight w:hRule="exact" w:val="372"/>
        </w:trPr>
        <w:tc>
          <w:tcPr>
            <w:tcW w:w="57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2B80" w:rsidRPr="0080698B" w:rsidRDefault="00F42B80" w:rsidP="000B3A12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500"/>
              </w:tabs>
              <w:autoSpaceDE w:val="0"/>
              <w:snapToGrid w:val="0"/>
              <w:spacing w:after="0" w:line="240" w:lineRule="auto"/>
              <w:ind w:left="500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Бег на лыжах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80698B">
                <w:rPr>
                  <w:rFonts w:ascii="Times New Roman" w:hAnsi="Times New Roman"/>
                  <w:color w:val="000000"/>
                  <w:sz w:val="28"/>
                  <w:szCs w:val="28"/>
                </w:rPr>
                <w:t>5 км</w:t>
              </w:r>
            </w:smartTag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(мин, сек.)</w:t>
            </w:r>
            <w:r w:rsidRPr="0080698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2B80" w:rsidRPr="0080698B" w:rsidRDefault="00F42B80" w:rsidP="00F42B80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25,50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2B80" w:rsidRPr="0080698B" w:rsidRDefault="00F42B80" w:rsidP="00F42B80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27,20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2B80" w:rsidRPr="0080698B" w:rsidRDefault="00F42B80" w:rsidP="00F42B80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б/вр</w:t>
            </w:r>
          </w:p>
        </w:tc>
      </w:tr>
      <w:tr w:rsidR="00F42B80" w:rsidRPr="0080698B" w:rsidTr="00F42B80">
        <w:trPr>
          <w:trHeight w:hRule="exact" w:val="353"/>
        </w:trPr>
        <w:tc>
          <w:tcPr>
            <w:tcW w:w="57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2B80" w:rsidRPr="0080698B" w:rsidRDefault="00F42B80" w:rsidP="000B3A12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500"/>
              </w:tabs>
              <w:autoSpaceDE w:val="0"/>
              <w:snapToGrid w:val="0"/>
              <w:spacing w:after="0" w:line="240" w:lineRule="auto"/>
              <w:ind w:left="500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Плавание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80698B">
                <w:rPr>
                  <w:rFonts w:ascii="Times New Roman" w:hAnsi="Times New Roman"/>
                  <w:color w:val="000000"/>
                  <w:sz w:val="28"/>
                  <w:szCs w:val="28"/>
                </w:rPr>
                <w:t>50 м</w:t>
              </w:r>
            </w:smartTag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(мин, с)</w:t>
            </w:r>
            <w:r w:rsidRPr="0080698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2B80" w:rsidRPr="0080698B" w:rsidRDefault="00F42B80" w:rsidP="00F42B80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45,00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2B80" w:rsidRPr="0080698B" w:rsidRDefault="00F42B80" w:rsidP="00F42B80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52,00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2B80" w:rsidRPr="0080698B" w:rsidRDefault="00F42B80" w:rsidP="00F42B80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б/вр</w:t>
            </w:r>
          </w:p>
        </w:tc>
      </w:tr>
      <w:tr w:rsidR="00F42B80" w:rsidRPr="0080698B" w:rsidTr="00F42B80">
        <w:trPr>
          <w:trHeight w:hRule="exact" w:val="723"/>
        </w:trPr>
        <w:tc>
          <w:tcPr>
            <w:tcW w:w="57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2B80" w:rsidRPr="0080698B" w:rsidRDefault="00F42B80" w:rsidP="000B3A12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500"/>
              </w:tabs>
              <w:autoSpaceDE w:val="0"/>
              <w:snapToGrid w:val="0"/>
              <w:spacing w:after="0" w:line="240" w:lineRule="auto"/>
              <w:ind w:left="500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Приседание на одной ноге с опорой о стену (кол-во раз на каждой</w:t>
            </w:r>
            <w:r w:rsidRPr="0080698B">
              <w:rPr>
                <w:rFonts w:ascii="Times New Roman" w:hAnsi="Times New Roman"/>
                <w:sz w:val="28"/>
                <w:szCs w:val="28"/>
              </w:rPr>
              <w:t xml:space="preserve"> ноге)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2B80" w:rsidRPr="0080698B" w:rsidRDefault="00F42B80" w:rsidP="00F42B80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2B80" w:rsidRPr="0080698B" w:rsidRDefault="00F42B80" w:rsidP="00F42B80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2B80" w:rsidRPr="0080698B" w:rsidRDefault="00F42B80" w:rsidP="00F42B80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F42B80" w:rsidRPr="0080698B" w:rsidTr="00F42B80">
        <w:trPr>
          <w:trHeight w:hRule="exact" w:val="534"/>
        </w:trPr>
        <w:tc>
          <w:tcPr>
            <w:tcW w:w="57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2B80" w:rsidRPr="0080698B" w:rsidRDefault="00F42B80" w:rsidP="000B3A12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500"/>
              </w:tabs>
              <w:autoSpaceDE w:val="0"/>
              <w:snapToGrid w:val="0"/>
              <w:spacing w:after="0" w:line="240" w:lineRule="auto"/>
              <w:ind w:left="500" w:right="11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Прыжок в длину с места (см.)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2B80" w:rsidRPr="0080698B" w:rsidRDefault="00F42B80" w:rsidP="00F42B80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230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2B80" w:rsidRPr="0080698B" w:rsidRDefault="00F42B80" w:rsidP="00F42B80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210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2B80" w:rsidRPr="0080698B" w:rsidRDefault="00F42B80" w:rsidP="00F42B80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190</w:t>
            </w:r>
          </w:p>
        </w:tc>
      </w:tr>
      <w:tr w:rsidR="00F42B80" w:rsidRPr="0080698B" w:rsidTr="00F42B80">
        <w:trPr>
          <w:trHeight w:hRule="exact" w:val="720"/>
        </w:trPr>
        <w:tc>
          <w:tcPr>
            <w:tcW w:w="57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2B80" w:rsidRPr="0080698B" w:rsidRDefault="00F42B80" w:rsidP="000B3A12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500"/>
              </w:tabs>
              <w:autoSpaceDE w:val="0"/>
              <w:snapToGrid w:val="0"/>
              <w:spacing w:after="0" w:line="240" w:lineRule="auto"/>
              <w:ind w:left="500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Бросок набивного мяча </w:t>
            </w:r>
            <w:smartTag w:uri="urn:schemas-microsoft-com:office:smarttags" w:element="metricconverter">
              <w:smartTagPr>
                <w:attr w:name="ProductID" w:val="2 кг"/>
              </w:smartTagPr>
              <w:r w:rsidRPr="0080698B">
                <w:rPr>
                  <w:rFonts w:ascii="Times New Roman" w:hAnsi="Times New Roman"/>
                  <w:iCs/>
                  <w:color w:val="000000"/>
                  <w:sz w:val="28"/>
                  <w:szCs w:val="28"/>
                </w:rPr>
                <w:t>2</w:t>
              </w:r>
              <w:r w:rsidRPr="0080698B">
                <w:rPr>
                  <w:rFonts w:ascii="Times New Roman" w:hAnsi="Times New Roman"/>
                  <w:i/>
                  <w:iCs/>
                  <w:color w:val="000000"/>
                  <w:sz w:val="28"/>
                  <w:szCs w:val="28"/>
                </w:rPr>
                <w:t xml:space="preserve"> </w:t>
              </w:r>
              <w:r w:rsidRPr="0080698B">
                <w:rPr>
                  <w:rFonts w:ascii="Times New Roman" w:hAnsi="Times New Roman"/>
                  <w:color w:val="000000"/>
                  <w:sz w:val="28"/>
                  <w:szCs w:val="28"/>
                </w:rPr>
                <w:t>кг</w:t>
              </w:r>
            </w:smartTag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из-за головы (м.)</w:t>
            </w:r>
            <w:r w:rsidRPr="0080698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2B80" w:rsidRPr="0080698B" w:rsidRDefault="00F42B80" w:rsidP="00F42B80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9,5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2B80" w:rsidRPr="0080698B" w:rsidRDefault="00F42B80" w:rsidP="00F42B80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7,5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2B80" w:rsidRPr="0080698B" w:rsidRDefault="00F42B80" w:rsidP="00F42B80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6,5</w:t>
            </w:r>
          </w:p>
        </w:tc>
      </w:tr>
      <w:tr w:rsidR="00F42B80" w:rsidRPr="0080698B" w:rsidTr="00F42B80">
        <w:trPr>
          <w:trHeight w:hRule="exact" w:val="697"/>
        </w:trPr>
        <w:tc>
          <w:tcPr>
            <w:tcW w:w="57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2B80" w:rsidRPr="0080698B" w:rsidRDefault="00F42B80" w:rsidP="000B3A12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500"/>
              </w:tabs>
              <w:autoSpaceDE w:val="0"/>
              <w:snapToGrid w:val="0"/>
              <w:spacing w:after="0" w:line="240" w:lineRule="auto"/>
              <w:ind w:left="500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Силовой тест - подтягивание на высокой перекладине (кол-во раз)</w:t>
            </w:r>
            <w:r w:rsidRPr="0080698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2B80" w:rsidRPr="0080698B" w:rsidRDefault="00F42B80" w:rsidP="00F42B80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2B80" w:rsidRPr="0080698B" w:rsidRDefault="00F42B80" w:rsidP="00F42B80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2B80" w:rsidRPr="0080698B" w:rsidRDefault="00F42B80" w:rsidP="00F42B80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</w:tr>
      <w:tr w:rsidR="00F42B80" w:rsidRPr="0080698B" w:rsidTr="00F42B80">
        <w:trPr>
          <w:trHeight w:hRule="exact" w:val="671"/>
        </w:trPr>
        <w:tc>
          <w:tcPr>
            <w:tcW w:w="57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2B80" w:rsidRPr="0080698B" w:rsidRDefault="00F42B80" w:rsidP="000B3A12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500"/>
              </w:tabs>
              <w:autoSpaceDE w:val="0"/>
              <w:snapToGrid w:val="0"/>
              <w:spacing w:after="0" w:line="240" w:lineRule="auto"/>
              <w:ind w:left="500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Сгибание и разгибание рук в упоре на брусьях (кол-во раз)</w:t>
            </w:r>
            <w:r w:rsidRPr="0080698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2B80" w:rsidRPr="0080698B" w:rsidRDefault="00F42B80" w:rsidP="00F42B80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2B80" w:rsidRPr="0080698B" w:rsidRDefault="00F42B80" w:rsidP="00F42B80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2B80" w:rsidRPr="0080698B" w:rsidRDefault="00F42B80" w:rsidP="00F42B80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</w:tr>
      <w:tr w:rsidR="00F42B80" w:rsidRPr="0080698B" w:rsidTr="00F42B80">
        <w:trPr>
          <w:trHeight w:hRule="exact" w:val="725"/>
        </w:trPr>
        <w:tc>
          <w:tcPr>
            <w:tcW w:w="57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2B80" w:rsidRPr="0080698B" w:rsidRDefault="00F42B80" w:rsidP="000B3A12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500"/>
              </w:tabs>
              <w:autoSpaceDE w:val="0"/>
              <w:snapToGrid w:val="0"/>
              <w:spacing w:after="0" w:line="240" w:lineRule="auto"/>
              <w:ind w:left="500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Координационный тест - челночный бег 3</w:t>
            </w: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sym w:font="Symbol" w:char="F0B4"/>
            </w: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10 м (сек.)</w:t>
            </w:r>
            <w:r w:rsidRPr="0080698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2B80" w:rsidRPr="0080698B" w:rsidRDefault="00F42B80" w:rsidP="00F42B80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7,3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2B80" w:rsidRPr="0080698B" w:rsidRDefault="00F42B80" w:rsidP="00F42B80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8,0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2B80" w:rsidRPr="0080698B" w:rsidRDefault="00F42B80" w:rsidP="00F42B80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8,3</w:t>
            </w:r>
          </w:p>
        </w:tc>
      </w:tr>
      <w:tr w:rsidR="00F42B80" w:rsidRPr="0080698B" w:rsidTr="00F42B80">
        <w:trPr>
          <w:trHeight w:hRule="exact" w:val="697"/>
        </w:trPr>
        <w:tc>
          <w:tcPr>
            <w:tcW w:w="57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2B80" w:rsidRPr="0080698B" w:rsidRDefault="00F42B80" w:rsidP="000B3A12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360"/>
                <w:tab w:val="left" w:pos="500"/>
              </w:tabs>
              <w:autoSpaceDE w:val="0"/>
              <w:snapToGrid w:val="0"/>
              <w:spacing w:after="0" w:line="240" w:lineRule="auto"/>
              <w:ind w:left="360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Поднимание ног в висе до касания перекладины (кол-во раз)</w:t>
            </w:r>
            <w:r w:rsidRPr="0080698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2B80" w:rsidRPr="0080698B" w:rsidRDefault="00F42B80" w:rsidP="00F42B80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2B80" w:rsidRPr="0080698B" w:rsidRDefault="00F42B80" w:rsidP="00F42B80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2B80" w:rsidRPr="0080698B" w:rsidRDefault="00F42B80" w:rsidP="00F42B80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F42B80" w:rsidRPr="0080698B" w:rsidTr="00F42B80">
        <w:trPr>
          <w:trHeight w:hRule="exact" w:val="2035"/>
        </w:trPr>
        <w:tc>
          <w:tcPr>
            <w:tcW w:w="57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2B80" w:rsidRPr="0080698B" w:rsidRDefault="00F42B80" w:rsidP="000B3A12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360"/>
                <w:tab w:val="left" w:pos="500"/>
              </w:tabs>
              <w:autoSpaceDE w:val="0"/>
              <w:snapToGrid w:val="0"/>
              <w:spacing w:after="0" w:line="240" w:lineRule="auto"/>
              <w:ind w:left="360" w:right="11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Гимнастический комплекс упражнений: </w:t>
            </w:r>
          </w:p>
          <w:p w:rsidR="00F42B80" w:rsidRPr="0080698B" w:rsidRDefault="00F42B80" w:rsidP="00F42B80">
            <w:pPr>
              <w:shd w:val="clear" w:color="auto" w:fill="FFFFFF"/>
              <w:ind w:right="113" w:firstLine="50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– утренней гимнастики;</w:t>
            </w:r>
          </w:p>
          <w:p w:rsidR="00F42B80" w:rsidRPr="0080698B" w:rsidRDefault="00F42B80" w:rsidP="00F42B80">
            <w:pPr>
              <w:shd w:val="clear" w:color="auto" w:fill="FFFFFF"/>
              <w:ind w:left="680" w:right="113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– производственной гимнастики; </w:t>
            </w:r>
          </w:p>
          <w:p w:rsidR="00F42B80" w:rsidRPr="0080698B" w:rsidRDefault="00F42B80" w:rsidP="00F42B80">
            <w:pPr>
              <w:shd w:val="clear" w:color="auto" w:fill="FFFFFF"/>
              <w:ind w:right="113" w:firstLine="50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– релаксационной гимнастики</w:t>
            </w:r>
            <w:r w:rsidRPr="0080698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42B80" w:rsidRPr="0080698B" w:rsidRDefault="00F42B80" w:rsidP="00F42B80">
            <w:pPr>
              <w:shd w:val="clear" w:color="auto" w:fill="FFFFFF"/>
              <w:ind w:right="113" w:firstLine="50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(из 10 баллов)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2B80" w:rsidRPr="0080698B" w:rsidRDefault="00F42B80" w:rsidP="00F42B80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до 9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2B80" w:rsidRPr="0080698B" w:rsidRDefault="00F42B80" w:rsidP="00F42B80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до 8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2B80" w:rsidRPr="0080698B" w:rsidRDefault="00F42B80" w:rsidP="00F42B80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до 7,5</w:t>
            </w:r>
          </w:p>
        </w:tc>
      </w:tr>
    </w:tbl>
    <w:p w:rsidR="00F42B80" w:rsidRPr="00172E4B" w:rsidRDefault="00F42B80" w:rsidP="00F42B80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42B80" w:rsidRPr="00172E4B" w:rsidRDefault="00F42B80" w:rsidP="00F42B80">
      <w:pPr>
        <w:shd w:val="clear" w:color="auto" w:fill="FFFFFF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72E4B">
        <w:rPr>
          <w:rFonts w:ascii="Times New Roman" w:hAnsi="Times New Roman"/>
          <w:b/>
          <w:bCs/>
          <w:color w:val="000000"/>
          <w:sz w:val="28"/>
          <w:szCs w:val="28"/>
        </w:rPr>
        <w:t>Примечание.</w:t>
      </w:r>
      <w:r w:rsidRPr="00172E4B">
        <w:rPr>
          <w:rFonts w:ascii="Times New Roman" w:hAnsi="Times New Roman"/>
          <w:color w:val="000000"/>
          <w:sz w:val="28"/>
          <w:szCs w:val="28"/>
        </w:rPr>
        <w:t xml:space="preserve"> Упражнения и тесты по профессионально-прикладной подготовке разрабатываются кафедрами физического воспитания с учетом специфики специальностей/профессий профессионального образования. </w:t>
      </w:r>
    </w:p>
    <w:p w:rsidR="00F42B80" w:rsidRPr="00172E4B" w:rsidRDefault="00F42B80" w:rsidP="00F42B80">
      <w:pPr>
        <w:shd w:val="clear" w:color="auto" w:fill="FFFFFF"/>
        <w:jc w:val="center"/>
        <w:rPr>
          <w:rFonts w:ascii="Times New Roman" w:hAnsi="Times New Roman"/>
          <w:b/>
          <w:bCs/>
          <w:sz w:val="28"/>
          <w:szCs w:val="28"/>
        </w:rPr>
      </w:pPr>
      <w:r w:rsidRPr="00172E4B">
        <w:rPr>
          <w:rFonts w:ascii="Times New Roman" w:hAnsi="Times New Roman"/>
          <w:b/>
          <w:bCs/>
          <w:sz w:val="28"/>
          <w:szCs w:val="28"/>
        </w:rPr>
        <w:br w:type="page"/>
      </w:r>
      <w:r w:rsidRPr="00172E4B">
        <w:rPr>
          <w:rFonts w:ascii="Times New Roman" w:hAnsi="Times New Roman"/>
          <w:b/>
          <w:bCs/>
          <w:sz w:val="28"/>
          <w:szCs w:val="28"/>
        </w:rPr>
        <w:lastRenderedPageBreak/>
        <w:t xml:space="preserve">ОЦЕНКА УРОВНЯ ФИЗИЧЕСКОЙ ПОДГОТОВЛЕННОСТИ </w:t>
      </w:r>
    </w:p>
    <w:p w:rsidR="00F42B80" w:rsidRPr="00172E4B" w:rsidRDefault="00F42B80" w:rsidP="00F42B80">
      <w:pPr>
        <w:shd w:val="clear" w:color="auto" w:fill="FFFFFF"/>
        <w:jc w:val="center"/>
        <w:rPr>
          <w:rFonts w:ascii="Times New Roman" w:hAnsi="Times New Roman"/>
          <w:b/>
          <w:bCs/>
          <w:sz w:val="28"/>
          <w:szCs w:val="28"/>
        </w:rPr>
      </w:pPr>
      <w:r w:rsidRPr="00172E4B">
        <w:rPr>
          <w:rFonts w:ascii="Times New Roman" w:hAnsi="Times New Roman"/>
          <w:b/>
          <w:bCs/>
          <w:sz w:val="28"/>
          <w:szCs w:val="28"/>
        </w:rPr>
        <w:t>ДЕВУШЕК ОСНОВНОЙ МЕДИЦИНСКОЙ ГРУППЫ</w:t>
      </w:r>
    </w:p>
    <w:p w:rsidR="00F42B80" w:rsidRPr="00172E4B" w:rsidRDefault="00F42B80" w:rsidP="00F42B80">
      <w:pPr>
        <w:shd w:val="clear" w:color="auto" w:fill="FFFFFF"/>
        <w:ind w:right="696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00"/>
        <w:gridCol w:w="1260"/>
        <w:gridCol w:w="1080"/>
        <w:gridCol w:w="1275"/>
      </w:tblGrid>
      <w:tr w:rsidR="00F42B80" w:rsidRPr="0080698B" w:rsidTr="00F42B80">
        <w:trPr>
          <w:cantSplit/>
          <w:trHeight w:hRule="exact" w:val="384"/>
        </w:trPr>
        <w:tc>
          <w:tcPr>
            <w:tcW w:w="5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2B80" w:rsidRPr="0080698B" w:rsidRDefault="00F42B80" w:rsidP="00F42B80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Тесты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2B80" w:rsidRPr="0080698B" w:rsidRDefault="00F42B80" w:rsidP="00F42B80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Оценка в баллах</w:t>
            </w:r>
          </w:p>
        </w:tc>
      </w:tr>
      <w:tr w:rsidR="00F42B80" w:rsidRPr="0080698B" w:rsidTr="00F42B80">
        <w:trPr>
          <w:cantSplit/>
        </w:trPr>
        <w:tc>
          <w:tcPr>
            <w:tcW w:w="5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2B80" w:rsidRPr="0080698B" w:rsidRDefault="00F42B80" w:rsidP="00F42B80">
            <w:pPr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42B80" w:rsidRPr="0080698B" w:rsidRDefault="00F42B80" w:rsidP="00F42B80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42B80" w:rsidRPr="0080698B" w:rsidRDefault="00F42B80" w:rsidP="00F42B80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2B80" w:rsidRPr="0080698B" w:rsidRDefault="00F42B80" w:rsidP="00F42B80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</w:t>
            </w:r>
          </w:p>
        </w:tc>
      </w:tr>
      <w:tr w:rsidR="00F42B80" w:rsidRPr="0080698B" w:rsidTr="00F42B80">
        <w:trPr>
          <w:trHeight w:hRule="exact" w:val="507"/>
        </w:trPr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2B80" w:rsidRPr="0080698B" w:rsidRDefault="00F42B80" w:rsidP="000B3A12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680"/>
              </w:tabs>
              <w:autoSpaceDE w:val="0"/>
              <w:snapToGrid w:val="0"/>
              <w:spacing w:after="0" w:line="240" w:lineRule="auto"/>
              <w:ind w:left="680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2000 м"/>
              </w:smartTagPr>
              <w:r w:rsidRPr="0080698B">
                <w:rPr>
                  <w:rFonts w:ascii="Times New Roman" w:hAnsi="Times New Roman"/>
                  <w:color w:val="000000"/>
                  <w:sz w:val="28"/>
                  <w:szCs w:val="28"/>
                </w:rPr>
                <w:t>2000 м</w:t>
              </w:r>
            </w:smartTag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(мин, сек.)</w:t>
            </w:r>
            <w:r w:rsidRPr="0080698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2B80" w:rsidRPr="0080698B" w:rsidRDefault="00F42B80" w:rsidP="00F42B80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11,00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2B80" w:rsidRPr="0080698B" w:rsidRDefault="00F42B80" w:rsidP="00F42B80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13,00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2B80" w:rsidRPr="0080698B" w:rsidRDefault="00F42B80" w:rsidP="00F42B80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б/вр</w:t>
            </w:r>
          </w:p>
        </w:tc>
      </w:tr>
      <w:tr w:rsidR="00F42B80" w:rsidRPr="0080698B" w:rsidTr="00F42B80">
        <w:trPr>
          <w:trHeight w:hRule="exact" w:val="530"/>
        </w:trPr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2B80" w:rsidRPr="0080698B" w:rsidRDefault="00F42B80" w:rsidP="000B3A12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680"/>
              </w:tabs>
              <w:autoSpaceDE w:val="0"/>
              <w:snapToGrid w:val="0"/>
              <w:spacing w:after="0" w:line="240" w:lineRule="auto"/>
              <w:ind w:left="680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Бег на лыжах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80698B">
                <w:rPr>
                  <w:rFonts w:ascii="Times New Roman" w:hAnsi="Times New Roman"/>
                  <w:iCs/>
                  <w:color w:val="000000"/>
                  <w:sz w:val="28"/>
                  <w:szCs w:val="28"/>
                </w:rPr>
                <w:t>3</w:t>
              </w:r>
              <w:r w:rsidRPr="0080698B">
                <w:rPr>
                  <w:rFonts w:ascii="Times New Roman" w:hAnsi="Times New Roman"/>
                  <w:i/>
                  <w:iCs/>
                  <w:color w:val="000000"/>
                  <w:sz w:val="28"/>
                  <w:szCs w:val="28"/>
                </w:rPr>
                <w:t xml:space="preserve"> </w:t>
              </w:r>
              <w:r w:rsidRPr="0080698B">
                <w:rPr>
                  <w:rFonts w:ascii="Times New Roman" w:hAnsi="Times New Roman"/>
                  <w:color w:val="000000"/>
                  <w:sz w:val="28"/>
                  <w:szCs w:val="28"/>
                </w:rPr>
                <w:t>км</w:t>
              </w:r>
            </w:smartTag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. (мин, сек.)</w:t>
            </w:r>
            <w:r w:rsidRPr="0080698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2B80" w:rsidRPr="0080698B" w:rsidRDefault="00F42B80" w:rsidP="00F42B80">
            <w:pPr>
              <w:shd w:val="clear" w:color="auto" w:fill="FFFFFF"/>
              <w:snapToGrid w:val="0"/>
              <w:ind w:left="9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19.00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2B80" w:rsidRPr="0080698B" w:rsidRDefault="00F42B80" w:rsidP="00F42B80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21,00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2B80" w:rsidRPr="0080698B" w:rsidRDefault="00F42B80" w:rsidP="00F42B80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б/вр</w:t>
            </w:r>
          </w:p>
        </w:tc>
      </w:tr>
      <w:tr w:rsidR="00F42B80" w:rsidRPr="0080698B" w:rsidTr="00F42B80">
        <w:trPr>
          <w:trHeight w:hRule="exact" w:val="524"/>
        </w:trPr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2B80" w:rsidRPr="0080698B" w:rsidRDefault="00F42B80" w:rsidP="000B3A12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680"/>
              </w:tabs>
              <w:autoSpaceDE w:val="0"/>
              <w:snapToGrid w:val="0"/>
              <w:spacing w:after="0" w:line="240" w:lineRule="auto"/>
              <w:ind w:left="680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Плавание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80698B">
                <w:rPr>
                  <w:rFonts w:ascii="Times New Roman" w:hAnsi="Times New Roman"/>
                  <w:color w:val="000000"/>
                  <w:sz w:val="28"/>
                  <w:szCs w:val="28"/>
                </w:rPr>
                <w:t>50 м</w:t>
              </w:r>
            </w:smartTag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(мин, сек.)</w:t>
            </w:r>
            <w:r w:rsidRPr="0080698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2B80" w:rsidRPr="0080698B" w:rsidRDefault="00F42B80" w:rsidP="00F42B80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1,00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2B80" w:rsidRPr="0080698B" w:rsidRDefault="00F42B80" w:rsidP="00F42B80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1,20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2B80" w:rsidRPr="0080698B" w:rsidRDefault="00F42B80" w:rsidP="00F42B80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б/вр</w:t>
            </w:r>
          </w:p>
        </w:tc>
      </w:tr>
      <w:tr w:rsidR="00F42B80" w:rsidRPr="0080698B" w:rsidTr="00F42B80">
        <w:trPr>
          <w:trHeight w:hRule="exact" w:val="546"/>
        </w:trPr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2B80" w:rsidRPr="0080698B" w:rsidRDefault="00F42B80" w:rsidP="000B3A12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680"/>
              </w:tabs>
              <w:autoSpaceDE w:val="0"/>
              <w:snapToGrid w:val="0"/>
              <w:spacing w:after="0" w:line="240" w:lineRule="auto"/>
              <w:ind w:left="680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Прыжки в длину с места (см.)</w:t>
            </w:r>
            <w:r w:rsidRPr="0080698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2B80" w:rsidRPr="0080698B" w:rsidRDefault="00F42B80" w:rsidP="00F42B80">
            <w:pPr>
              <w:shd w:val="clear" w:color="auto" w:fill="FFFFFF"/>
              <w:snapToGrid w:val="0"/>
              <w:ind w:left="18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190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2B80" w:rsidRPr="0080698B" w:rsidRDefault="00F42B80" w:rsidP="00F42B80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175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2B80" w:rsidRPr="0080698B" w:rsidRDefault="00F42B80" w:rsidP="00F42B80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160</w:t>
            </w:r>
          </w:p>
        </w:tc>
      </w:tr>
      <w:tr w:rsidR="00F42B80" w:rsidRPr="0080698B" w:rsidTr="00F42B80">
        <w:trPr>
          <w:trHeight w:hRule="exact" w:val="1072"/>
        </w:trPr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2B80" w:rsidRPr="0080698B" w:rsidRDefault="00F42B80" w:rsidP="000B3A12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680"/>
              </w:tabs>
              <w:autoSpaceDE w:val="0"/>
              <w:snapToGrid w:val="0"/>
              <w:spacing w:after="0" w:line="240" w:lineRule="auto"/>
              <w:ind w:left="680" w:right="11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Приседание на одной ноге, </w:t>
            </w:r>
          </w:p>
          <w:p w:rsidR="00F42B80" w:rsidRPr="0080698B" w:rsidRDefault="00F42B80" w:rsidP="00F42B80">
            <w:pPr>
              <w:shd w:val="clear" w:color="auto" w:fill="FFFFFF"/>
              <w:ind w:left="680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опора о стену (кол-во раз на каждой ноге)</w:t>
            </w:r>
            <w:r w:rsidRPr="0080698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2B80" w:rsidRPr="0080698B" w:rsidRDefault="00F42B80" w:rsidP="00F42B80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2B80" w:rsidRPr="0080698B" w:rsidRDefault="00F42B80" w:rsidP="00F42B80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2B80" w:rsidRPr="0080698B" w:rsidRDefault="00F42B80" w:rsidP="00F42B80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F42B80" w:rsidRPr="0080698B" w:rsidTr="00F42B80">
        <w:trPr>
          <w:trHeight w:hRule="exact" w:val="715"/>
        </w:trPr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2B80" w:rsidRPr="0080698B" w:rsidRDefault="00F42B80" w:rsidP="000B3A12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680"/>
              </w:tabs>
              <w:autoSpaceDE w:val="0"/>
              <w:snapToGrid w:val="0"/>
              <w:spacing w:after="0" w:line="240" w:lineRule="auto"/>
              <w:ind w:left="680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Силовой тест - подтягивание на низкой перекладине (кол-во раз)</w:t>
            </w:r>
            <w:r w:rsidRPr="0080698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2B80" w:rsidRPr="0080698B" w:rsidRDefault="00F42B80" w:rsidP="00F42B80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2B80" w:rsidRPr="0080698B" w:rsidRDefault="00F42B80" w:rsidP="00F42B80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2B80" w:rsidRPr="0080698B" w:rsidRDefault="00F42B80" w:rsidP="00F42B80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F42B80" w:rsidRPr="0080698B" w:rsidTr="00F42B80">
        <w:trPr>
          <w:trHeight w:hRule="exact" w:val="867"/>
        </w:trPr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2B80" w:rsidRPr="0080698B" w:rsidRDefault="00F42B80" w:rsidP="000B3A12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720"/>
              </w:tabs>
              <w:autoSpaceDE w:val="0"/>
              <w:snapToGrid w:val="0"/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Координационный тест - челночный бег 3</w:t>
            </w: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sym w:font="Symbol" w:char="F0B4"/>
            </w: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10 м (сек.)</w:t>
            </w:r>
            <w:r w:rsidRPr="0080698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2B80" w:rsidRPr="0080698B" w:rsidRDefault="00F42B80" w:rsidP="00F42B80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8,4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2B80" w:rsidRPr="0080698B" w:rsidRDefault="00F42B80" w:rsidP="00F42B80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9,3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2B80" w:rsidRPr="0080698B" w:rsidRDefault="00F42B80" w:rsidP="00F42B80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9,7</w:t>
            </w:r>
          </w:p>
        </w:tc>
      </w:tr>
      <w:tr w:rsidR="00F42B80" w:rsidRPr="0080698B" w:rsidTr="00F42B80">
        <w:trPr>
          <w:trHeight w:hRule="exact" w:val="747"/>
        </w:trPr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2B80" w:rsidRPr="0080698B" w:rsidRDefault="00F42B80" w:rsidP="000B3A12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720"/>
              </w:tabs>
              <w:autoSpaceDE w:val="0"/>
              <w:snapToGrid w:val="0"/>
              <w:spacing w:after="0" w:line="240" w:lineRule="auto"/>
              <w:ind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Бросок набивного мяча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80698B">
                <w:rPr>
                  <w:rFonts w:ascii="Times New Roman" w:hAnsi="Times New Roman"/>
                  <w:color w:val="000000"/>
                  <w:sz w:val="28"/>
                  <w:szCs w:val="28"/>
                </w:rPr>
                <w:t>1 кг</w:t>
              </w:r>
            </w:smartTag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из-за головы (м.)</w:t>
            </w:r>
            <w:r w:rsidRPr="0080698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2B80" w:rsidRPr="0080698B" w:rsidRDefault="00F42B80" w:rsidP="00F42B80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10,5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2B80" w:rsidRPr="0080698B" w:rsidRDefault="00F42B80" w:rsidP="00F42B80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6,5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2B80" w:rsidRPr="0080698B" w:rsidRDefault="00F42B80" w:rsidP="00F42B80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F42B80" w:rsidRPr="0080698B" w:rsidTr="00F42B80">
        <w:trPr>
          <w:trHeight w:hRule="exact" w:val="1974"/>
        </w:trPr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2B80" w:rsidRPr="0080698B" w:rsidRDefault="00F42B80" w:rsidP="000B3A12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720"/>
              </w:tabs>
              <w:autoSpaceDE w:val="0"/>
              <w:snapToGrid w:val="0"/>
              <w:spacing w:after="0" w:line="240" w:lineRule="auto"/>
              <w:ind w:right="11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Гимнастический комплекс упражнений: </w:t>
            </w:r>
          </w:p>
          <w:p w:rsidR="00F42B80" w:rsidRPr="0080698B" w:rsidRDefault="00F42B80" w:rsidP="00F42B80">
            <w:pPr>
              <w:shd w:val="clear" w:color="auto" w:fill="FFFFFF"/>
              <w:ind w:left="360" w:right="113" w:firstLine="3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– утренней гимнастики </w:t>
            </w:r>
          </w:p>
          <w:p w:rsidR="00F42B80" w:rsidRPr="0080698B" w:rsidRDefault="00F42B80" w:rsidP="00F42B80">
            <w:pPr>
              <w:shd w:val="clear" w:color="auto" w:fill="FFFFFF"/>
              <w:ind w:left="360" w:right="113" w:firstLine="3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– производственной гимнастики – релаксационной гимнастики</w:t>
            </w:r>
            <w:r w:rsidRPr="0080698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42B80" w:rsidRPr="0080698B" w:rsidRDefault="00F42B80" w:rsidP="00F42B80">
            <w:pPr>
              <w:shd w:val="clear" w:color="auto" w:fill="FFFFFF"/>
              <w:ind w:left="360" w:right="113" w:firstLine="3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(из 10 баллов)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2B80" w:rsidRPr="0080698B" w:rsidRDefault="00F42B80" w:rsidP="00F42B80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до 9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2B80" w:rsidRPr="0080698B" w:rsidRDefault="00F42B80" w:rsidP="00F42B80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до 8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2B80" w:rsidRPr="0080698B" w:rsidRDefault="00F42B80" w:rsidP="00F42B80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698B">
              <w:rPr>
                <w:rFonts w:ascii="Times New Roman" w:hAnsi="Times New Roman"/>
                <w:color w:val="000000"/>
                <w:sz w:val="28"/>
                <w:szCs w:val="28"/>
              </w:rPr>
              <w:t>до 7,5</w:t>
            </w:r>
          </w:p>
        </w:tc>
      </w:tr>
    </w:tbl>
    <w:p w:rsidR="00F42B80" w:rsidRPr="00172E4B" w:rsidRDefault="00F42B80" w:rsidP="00F42B80">
      <w:pPr>
        <w:shd w:val="clear" w:color="auto" w:fill="FFFFFF"/>
        <w:spacing w:before="96"/>
        <w:ind w:left="86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8020D" w:rsidRDefault="00F42B80" w:rsidP="008B6C09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 w:rsidRPr="00172E4B">
        <w:rPr>
          <w:rFonts w:ascii="Times New Roman" w:hAnsi="Times New Roman"/>
          <w:b/>
          <w:bCs/>
          <w:color w:val="000000"/>
          <w:sz w:val="28"/>
          <w:szCs w:val="28"/>
        </w:rPr>
        <w:t>Примечание.</w:t>
      </w:r>
      <w:r w:rsidRPr="00172E4B">
        <w:rPr>
          <w:rFonts w:ascii="Times New Roman" w:hAnsi="Times New Roman"/>
          <w:color w:val="000000"/>
          <w:sz w:val="28"/>
          <w:szCs w:val="28"/>
        </w:rPr>
        <w:t xml:space="preserve"> Упражнения и тесты по профессионально-прикладной подготовке разрабатываются кафедрами физического воспитания с учетом специфики специальностей/профессий  профессионального образования. </w:t>
      </w:r>
    </w:p>
    <w:p w:rsidR="008B6C09" w:rsidRDefault="008B6C09" w:rsidP="008B6C09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42B80" w:rsidRPr="000D713F" w:rsidRDefault="00F42B80" w:rsidP="00E0690A">
      <w:pPr>
        <w:keepNext/>
        <w:keepLines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F42B80" w:rsidRPr="000D713F" w:rsidSect="008B6C09">
      <w:footerReference w:type="even" r:id="rId49"/>
      <w:footerReference w:type="default" r:id="rId5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75E9" w:rsidRDefault="009675E9" w:rsidP="00170A64">
      <w:pPr>
        <w:spacing w:after="0" w:line="240" w:lineRule="auto"/>
      </w:pPr>
      <w:r>
        <w:separator/>
      </w:r>
    </w:p>
  </w:endnote>
  <w:endnote w:type="continuationSeparator" w:id="1">
    <w:p w:rsidR="009675E9" w:rsidRDefault="009675E9" w:rsidP="00170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84314"/>
      <w:docPartObj>
        <w:docPartGallery w:val="Page Numbers (Bottom of Page)"/>
        <w:docPartUnique/>
      </w:docPartObj>
    </w:sdtPr>
    <w:sdtContent>
      <w:p w:rsidR="00C8020D" w:rsidRDefault="006132C8">
        <w:pPr>
          <w:pStyle w:val="a9"/>
          <w:jc w:val="right"/>
        </w:pPr>
        <w:fldSimple w:instr=" PAGE   \* MERGEFORMAT ">
          <w:r w:rsidR="001477BE">
            <w:rPr>
              <w:noProof/>
            </w:rPr>
            <w:t>8</w:t>
          </w:r>
        </w:fldSimple>
      </w:p>
    </w:sdtContent>
  </w:sdt>
  <w:p w:rsidR="00C8020D" w:rsidRDefault="00C8020D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20D" w:rsidRDefault="006132C8" w:rsidP="00F42B80">
    <w:pPr>
      <w:pStyle w:val="a9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C8020D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C8020D" w:rsidRDefault="00C8020D" w:rsidP="00F42B80">
    <w:pPr>
      <w:pStyle w:val="a9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20D" w:rsidRDefault="00C8020D" w:rsidP="00F42B80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75E9" w:rsidRDefault="009675E9" w:rsidP="00170A64">
      <w:pPr>
        <w:spacing w:after="0" w:line="240" w:lineRule="auto"/>
      </w:pPr>
      <w:r>
        <w:separator/>
      </w:r>
    </w:p>
  </w:footnote>
  <w:footnote w:type="continuationSeparator" w:id="1">
    <w:p w:rsidR="009675E9" w:rsidRDefault="009675E9" w:rsidP="00170A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20D" w:rsidRDefault="00C8020D" w:rsidP="00F42B80">
    <w:pPr>
      <w:pStyle w:val="a7"/>
      <w:framePr w:wrap="around" w:vAnchor="text" w:hAnchor="margin" w:xAlign="center" w:y="1"/>
      <w:rPr>
        <w:rStyle w:val="ae"/>
      </w:rPr>
    </w:pPr>
  </w:p>
  <w:p w:rsidR="00C8020D" w:rsidRDefault="006132C8">
    <w:pPr>
      <w:pStyle w:val="a7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261pt;margin-top:-.55pt;width:12pt;height:13.75pt;z-index:251660288;mso-wrap-distance-left:0;mso-wrap-distance-right:0;mso-position-horizontal-relative:margin" stroked="f">
          <v:fill opacity="0" color2="black"/>
          <v:textbox style="mso-next-textbox:#_x0000_s1027" inset="0,0,0,0">
            <w:txbxContent>
              <w:p w:rsidR="00C8020D" w:rsidRDefault="006132C8">
                <w:r w:rsidRPr="006132C8">
                  <w:rPr>
                    <w:rStyle w:val="ae"/>
                  </w:rPr>
                  <w:fldChar w:fldCharType="begin"/>
                </w:r>
                <w: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3"/>
    <w:multiLevelType w:val="single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9"/>
    <w:multiLevelType w:val="singleLevel"/>
    <w:tmpl w:val="00000009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14E387A"/>
    <w:multiLevelType w:val="multilevel"/>
    <w:tmpl w:val="2E32B0E0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2C0FB9"/>
    <w:multiLevelType w:val="hybridMultilevel"/>
    <w:tmpl w:val="AD422C7A"/>
    <w:lvl w:ilvl="0" w:tplc="C9705614">
      <w:start w:val="2"/>
      <w:numFmt w:val="decimal"/>
      <w:lvlText w:val="%1)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B6A158">
      <w:start w:val="1"/>
      <w:numFmt w:val="lowerLetter"/>
      <w:lvlText w:val="%2"/>
      <w:lvlJc w:val="left"/>
      <w:pPr>
        <w:ind w:left="1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F2946C">
      <w:start w:val="1"/>
      <w:numFmt w:val="lowerRoman"/>
      <w:lvlText w:val="%3"/>
      <w:lvlJc w:val="left"/>
      <w:pPr>
        <w:ind w:left="1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0EF4C4">
      <w:start w:val="1"/>
      <w:numFmt w:val="decimal"/>
      <w:lvlText w:val="%4"/>
      <w:lvlJc w:val="left"/>
      <w:pPr>
        <w:ind w:left="2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D0F710">
      <w:start w:val="1"/>
      <w:numFmt w:val="lowerLetter"/>
      <w:lvlText w:val="%5"/>
      <w:lvlJc w:val="left"/>
      <w:pPr>
        <w:ind w:left="3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F0747C">
      <w:start w:val="1"/>
      <w:numFmt w:val="lowerRoman"/>
      <w:lvlText w:val="%6"/>
      <w:lvlJc w:val="left"/>
      <w:pPr>
        <w:ind w:left="4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AA93D6">
      <w:start w:val="1"/>
      <w:numFmt w:val="decimal"/>
      <w:lvlText w:val="%7"/>
      <w:lvlJc w:val="left"/>
      <w:pPr>
        <w:ind w:left="4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0617AE">
      <w:start w:val="1"/>
      <w:numFmt w:val="lowerLetter"/>
      <w:lvlText w:val="%8"/>
      <w:lvlJc w:val="left"/>
      <w:pPr>
        <w:ind w:left="5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3CFFC8">
      <w:start w:val="1"/>
      <w:numFmt w:val="lowerRoman"/>
      <w:lvlText w:val="%9"/>
      <w:lvlJc w:val="left"/>
      <w:pPr>
        <w:ind w:left="6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AD45BAC"/>
    <w:multiLevelType w:val="hybridMultilevel"/>
    <w:tmpl w:val="6FE29860"/>
    <w:lvl w:ilvl="0" w:tplc="06DEF4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AB4F61"/>
    <w:multiLevelType w:val="hybridMultilevel"/>
    <w:tmpl w:val="C11262FA"/>
    <w:lvl w:ilvl="0" w:tplc="8760D9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DE10643"/>
    <w:multiLevelType w:val="hybridMultilevel"/>
    <w:tmpl w:val="E18A2ADC"/>
    <w:lvl w:ilvl="0" w:tplc="FE4C539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2B4192E"/>
    <w:multiLevelType w:val="hybridMultilevel"/>
    <w:tmpl w:val="648A7ED8"/>
    <w:lvl w:ilvl="0" w:tplc="B8FC405E">
      <w:start w:val="1"/>
      <w:numFmt w:val="bullet"/>
      <w:lvlText w:val="-"/>
      <w:lvlJc w:val="left"/>
      <w:pPr>
        <w:ind w:left="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CC4C6C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CEA3F2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76B98E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94CA42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B0F68E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50D41C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38A064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3AA030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78852F0"/>
    <w:multiLevelType w:val="hybridMultilevel"/>
    <w:tmpl w:val="2752FC9E"/>
    <w:lvl w:ilvl="0" w:tplc="FE4C53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F82DEE"/>
    <w:multiLevelType w:val="hybridMultilevel"/>
    <w:tmpl w:val="381CF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3D5856"/>
    <w:multiLevelType w:val="hybridMultilevel"/>
    <w:tmpl w:val="2B9EAB6E"/>
    <w:lvl w:ilvl="0" w:tplc="FE4C53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7054D6"/>
    <w:multiLevelType w:val="multilevel"/>
    <w:tmpl w:val="C712A8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5914624"/>
    <w:multiLevelType w:val="hybridMultilevel"/>
    <w:tmpl w:val="2D4418BE"/>
    <w:lvl w:ilvl="0" w:tplc="FE4C53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021391"/>
    <w:multiLevelType w:val="hybridMultilevel"/>
    <w:tmpl w:val="8990E7EC"/>
    <w:lvl w:ilvl="0" w:tplc="EA3247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B2007CD"/>
    <w:multiLevelType w:val="multilevel"/>
    <w:tmpl w:val="009EFF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C392025"/>
    <w:multiLevelType w:val="hybridMultilevel"/>
    <w:tmpl w:val="4FE6BB34"/>
    <w:lvl w:ilvl="0" w:tplc="5CD497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32E0576"/>
    <w:multiLevelType w:val="hybridMultilevel"/>
    <w:tmpl w:val="644AD828"/>
    <w:lvl w:ilvl="0" w:tplc="2076B7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BBF2A86"/>
    <w:multiLevelType w:val="hybridMultilevel"/>
    <w:tmpl w:val="43240D4A"/>
    <w:lvl w:ilvl="0" w:tplc="FE4C539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E142D51"/>
    <w:multiLevelType w:val="hybridMultilevel"/>
    <w:tmpl w:val="68D62FE6"/>
    <w:lvl w:ilvl="0" w:tplc="0334336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A3C728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E30DE4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E4A3C4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2CC772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3EEFEB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DA06C5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41E050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7A060B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51C95C07"/>
    <w:multiLevelType w:val="hybridMultilevel"/>
    <w:tmpl w:val="98940E72"/>
    <w:lvl w:ilvl="0" w:tplc="79A07B62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6C0808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F4C28C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CC1840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E6CA54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10D6C2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228042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F26A92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0EF2E8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5B1738D8"/>
    <w:multiLevelType w:val="hybridMultilevel"/>
    <w:tmpl w:val="FA6A3958"/>
    <w:lvl w:ilvl="0" w:tplc="6C649ABE">
      <w:start w:val="5"/>
      <w:numFmt w:val="decimal"/>
      <w:lvlText w:val="%1)"/>
      <w:lvlJc w:val="left"/>
      <w:pPr>
        <w:ind w:left="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88C230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4C38F6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547BE6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A8A4EC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FED17A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BA7E8A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5A33C2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C47676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6010144D"/>
    <w:multiLevelType w:val="hybridMultilevel"/>
    <w:tmpl w:val="21CCD1AC"/>
    <w:lvl w:ilvl="0" w:tplc="49465EB8">
      <w:start w:val="2"/>
      <w:numFmt w:val="decimal"/>
      <w:lvlText w:val="%1)"/>
      <w:lvlJc w:val="left"/>
      <w:pPr>
        <w:ind w:left="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B873CC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209FB8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8816AC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20B5CE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40A3F6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B0ABC4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7C714C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3478B2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7279560D"/>
    <w:multiLevelType w:val="hybridMultilevel"/>
    <w:tmpl w:val="0CA0C158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5">
    <w:nsid w:val="72FE53EC"/>
    <w:multiLevelType w:val="hybridMultilevel"/>
    <w:tmpl w:val="8432E15E"/>
    <w:lvl w:ilvl="0" w:tplc="775EBDC8">
      <w:start w:val="2"/>
      <w:numFmt w:val="decimal"/>
      <w:lvlText w:val="%1)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7A585E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4E686C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988B96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46BC4A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9475D2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C44262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76929C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E6DF46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74F8318D"/>
    <w:multiLevelType w:val="hybridMultilevel"/>
    <w:tmpl w:val="76CE1DCA"/>
    <w:lvl w:ilvl="0" w:tplc="3A42614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B04D7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7E33D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7A5C4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BE03F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5AE35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94079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02FD6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3A166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7B3F04C4"/>
    <w:multiLevelType w:val="hybridMultilevel"/>
    <w:tmpl w:val="9DA075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8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0"/>
  </w:num>
  <w:num w:numId="8">
    <w:abstractNumId w:val="27"/>
  </w:num>
  <w:num w:numId="9">
    <w:abstractNumId w:val="6"/>
  </w:num>
  <w:num w:numId="10">
    <w:abstractNumId w:val="15"/>
  </w:num>
  <w:num w:numId="11">
    <w:abstractNumId w:val="17"/>
  </w:num>
  <w:num w:numId="12">
    <w:abstractNumId w:val="7"/>
  </w:num>
  <w:num w:numId="13">
    <w:abstractNumId w:val="11"/>
  </w:num>
  <w:num w:numId="14">
    <w:abstractNumId w:val="3"/>
  </w:num>
  <w:num w:numId="15">
    <w:abstractNumId w:val="16"/>
  </w:num>
  <w:num w:numId="16">
    <w:abstractNumId w:val="12"/>
  </w:num>
  <w:num w:numId="17">
    <w:abstractNumId w:val="14"/>
  </w:num>
  <w:num w:numId="18">
    <w:abstractNumId w:val="21"/>
  </w:num>
  <w:num w:numId="19">
    <w:abstractNumId w:val="9"/>
  </w:num>
  <w:num w:numId="20">
    <w:abstractNumId w:val="23"/>
  </w:num>
  <w:num w:numId="21">
    <w:abstractNumId w:val="22"/>
  </w:num>
  <w:num w:numId="22">
    <w:abstractNumId w:val="5"/>
  </w:num>
  <w:num w:numId="23">
    <w:abstractNumId w:val="25"/>
  </w:num>
  <w:num w:numId="24">
    <w:abstractNumId w:val="20"/>
  </w:num>
  <w:num w:numId="25">
    <w:abstractNumId w:val="24"/>
  </w:num>
  <w:num w:numId="26">
    <w:abstractNumId w:val="26"/>
  </w:num>
  <w:num w:numId="27">
    <w:abstractNumId w:val="13"/>
  </w:num>
  <w:num w:numId="28">
    <w:abstractNumId w:val="4"/>
  </w:num>
  <w:num w:numId="29">
    <w:abstractNumId w:val="10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hdrShapeDefaults>
    <o:shapedefaults v:ext="edit" spidmax="49154"/>
    <o:shapelayout v:ext="edit">
      <o:idmap v:ext="edit" data="1"/>
    </o:shapelayout>
  </w:hdrShapeDefaults>
  <w:footnotePr>
    <w:numFmt w:val="chicago"/>
    <w:footnote w:id="0"/>
    <w:footnote w:id="1"/>
  </w:footnotePr>
  <w:endnotePr>
    <w:endnote w:id="0"/>
    <w:endnote w:id="1"/>
  </w:endnotePr>
  <w:compat>
    <w:useFELayout/>
  </w:compat>
  <w:rsids>
    <w:rsidRoot w:val="00F42B80"/>
    <w:rsid w:val="00024EF3"/>
    <w:rsid w:val="00041DAE"/>
    <w:rsid w:val="00060B3D"/>
    <w:rsid w:val="00064E0B"/>
    <w:rsid w:val="00065DF7"/>
    <w:rsid w:val="00067870"/>
    <w:rsid w:val="00080408"/>
    <w:rsid w:val="00080F82"/>
    <w:rsid w:val="000B0B84"/>
    <w:rsid w:val="000B3A12"/>
    <w:rsid w:val="001477BE"/>
    <w:rsid w:val="00170A64"/>
    <w:rsid w:val="001B5D99"/>
    <w:rsid w:val="001F0709"/>
    <w:rsid w:val="00226640"/>
    <w:rsid w:val="00226EBF"/>
    <w:rsid w:val="00274E5A"/>
    <w:rsid w:val="00283B9B"/>
    <w:rsid w:val="00284554"/>
    <w:rsid w:val="002869FD"/>
    <w:rsid w:val="002A265B"/>
    <w:rsid w:val="002A4793"/>
    <w:rsid w:val="002A5A14"/>
    <w:rsid w:val="002B519D"/>
    <w:rsid w:val="002F14B5"/>
    <w:rsid w:val="002F3D74"/>
    <w:rsid w:val="00300002"/>
    <w:rsid w:val="00317CB8"/>
    <w:rsid w:val="00345E0E"/>
    <w:rsid w:val="00372882"/>
    <w:rsid w:val="003735BB"/>
    <w:rsid w:val="00376916"/>
    <w:rsid w:val="003C4C1C"/>
    <w:rsid w:val="003C5649"/>
    <w:rsid w:val="003E21A1"/>
    <w:rsid w:val="004126D2"/>
    <w:rsid w:val="00433C84"/>
    <w:rsid w:val="004443D4"/>
    <w:rsid w:val="00462ECC"/>
    <w:rsid w:val="004A54E9"/>
    <w:rsid w:val="004B060E"/>
    <w:rsid w:val="004B3CE7"/>
    <w:rsid w:val="004B6ECA"/>
    <w:rsid w:val="004C1C11"/>
    <w:rsid w:val="004E39CF"/>
    <w:rsid w:val="004E6E17"/>
    <w:rsid w:val="004F603C"/>
    <w:rsid w:val="005261AD"/>
    <w:rsid w:val="00540831"/>
    <w:rsid w:val="00542774"/>
    <w:rsid w:val="00557237"/>
    <w:rsid w:val="005A56F7"/>
    <w:rsid w:val="005D114A"/>
    <w:rsid w:val="00606AE5"/>
    <w:rsid w:val="006112B2"/>
    <w:rsid w:val="006132C8"/>
    <w:rsid w:val="00616BB2"/>
    <w:rsid w:val="00635677"/>
    <w:rsid w:val="0064325E"/>
    <w:rsid w:val="006515B0"/>
    <w:rsid w:val="00660BA1"/>
    <w:rsid w:val="006619DA"/>
    <w:rsid w:val="00683AED"/>
    <w:rsid w:val="006A399D"/>
    <w:rsid w:val="006B5FAD"/>
    <w:rsid w:val="006C6CAC"/>
    <w:rsid w:val="006D1003"/>
    <w:rsid w:val="006D1700"/>
    <w:rsid w:val="006D720C"/>
    <w:rsid w:val="006F786C"/>
    <w:rsid w:val="00704DF5"/>
    <w:rsid w:val="007847EF"/>
    <w:rsid w:val="00791F6D"/>
    <w:rsid w:val="00796ED0"/>
    <w:rsid w:val="007A7CBB"/>
    <w:rsid w:val="007C1EEA"/>
    <w:rsid w:val="007C44E1"/>
    <w:rsid w:val="007C746B"/>
    <w:rsid w:val="007D5016"/>
    <w:rsid w:val="007E1E50"/>
    <w:rsid w:val="007E5CD5"/>
    <w:rsid w:val="00810C49"/>
    <w:rsid w:val="00851C81"/>
    <w:rsid w:val="00863A62"/>
    <w:rsid w:val="008A32C2"/>
    <w:rsid w:val="008B6C09"/>
    <w:rsid w:val="008C0F04"/>
    <w:rsid w:val="008D351F"/>
    <w:rsid w:val="008D57AB"/>
    <w:rsid w:val="008E4E10"/>
    <w:rsid w:val="008F71BA"/>
    <w:rsid w:val="00915ED1"/>
    <w:rsid w:val="00916497"/>
    <w:rsid w:val="00945F2F"/>
    <w:rsid w:val="009675E9"/>
    <w:rsid w:val="00994AD7"/>
    <w:rsid w:val="009A5D17"/>
    <w:rsid w:val="009D4514"/>
    <w:rsid w:val="00A178EB"/>
    <w:rsid w:val="00A54381"/>
    <w:rsid w:val="00A61A14"/>
    <w:rsid w:val="00A67D11"/>
    <w:rsid w:val="00A85712"/>
    <w:rsid w:val="00AB379E"/>
    <w:rsid w:val="00AD1D46"/>
    <w:rsid w:val="00B35373"/>
    <w:rsid w:val="00B357F6"/>
    <w:rsid w:val="00B4270D"/>
    <w:rsid w:val="00B50B2D"/>
    <w:rsid w:val="00B722E8"/>
    <w:rsid w:val="00B900BD"/>
    <w:rsid w:val="00B93E34"/>
    <w:rsid w:val="00BB1DD0"/>
    <w:rsid w:val="00BB2D88"/>
    <w:rsid w:val="00BC32DA"/>
    <w:rsid w:val="00C01A97"/>
    <w:rsid w:val="00C2648B"/>
    <w:rsid w:val="00C545F2"/>
    <w:rsid w:val="00C6389E"/>
    <w:rsid w:val="00C73F4F"/>
    <w:rsid w:val="00C8020D"/>
    <w:rsid w:val="00C9481A"/>
    <w:rsid w:val="00C968E8"/>
    <w:rsid w:val="00CE0C2E"/>
    <w:rsid w:val="00CE5F5C"/>
    <w:rsid w:val="00D33ED1"/>
    <w:rsid w:val="00D47122"/>
    <w:rsid w:val="00E0690A"/>
    <w:rsid w:val="00E34CE3"/>
    <w:rsid w:val="00E35D33"/>
    <w:rsid w:val="00E648E3"/>
    <w:rsid w:val="00E87981"/>
    <w:rsid w:val="00EC67FC"/>
    <w:rsid w:val="00ED04BB"/>
    <w:rsid w:val="00EF3A3A"/>
    <w:rsid w:val="00F31060"/>
    <w:rsid w:val="00F42B80"/>
    <w:rsid w:val="00F651DA"/>
    <w:rsid w:val="00F72751"/>
    <w:rsid w:val="00F864BD"/>
    <w:rsid w:val="00F973E9"/>
    <w:rsid w:val="00FA3594"/>
    <w:rsid w:val="00FB6F5D"/>
    <w:rsid w:val="00FC4FD8"/>
    <w:rsid w:val="00FF1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91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List Continue 2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A64"/>
  </w:style>
  <w:style w:type="paragraph" w:styleId="1">
    <w:name w:val="heading 1"/>
    <w:basedOn w:val="a"/>
    <w:next w:val="a"/>
    <w:link w:val="10"/>
    <w:qFormat/>
    <w:rsid w:val="00F42B80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2B8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nhideWhenUsed/>
    <w:rsid w:val="00F42B8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42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note text"/>
    <w:basedOn w:val="a"/>
    <w:link w:val="11"/>
    <w:semiHidden/>
    <w:unhideWhenUsed/>
    <w:rsid w:val="00F42B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F42B80"/>
    <w:rPr>
      <w:sz w:val="20"/>
      <w:szCs w:val="20"/>
    </w:rPr>
  </w:style>
  <w:style w:type="character" w:customStyle="1" w:styleId="11">
    <w:name w:val="Текст сноски Знак1"/>
    <w:basedOn w:val="a0"/>
    <w:link w:val="a5"/>
    <w:semiHidden/>
    <w:locked/>
    <w:rsid w:val="00F42B80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header"/>
    <w:basedOn w:val="a"/>
    <w:link w:val="a8"/>
    <w:unhideWhenUsed/>
    <w:rsid w:val="00F42B80"/>
    <w:pPr>
      <w:widowControl w:val="0"/>
      <w:tabs>
        <w:tab w:val="center" w:pos="4677"/>
        <w:tab w:val="right" w:pos="9355"/>
      </w:tabs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8">
    <w:name w:val="Верхний колонтитул Знак"/>
    <w:basedOn w:val="a0"/>
    <w:link w:val="a7"/>
    <w:rsid w:val="00F42B8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footer"/>
    <w:basedOn w:val="a"/>
    <w:link w:val="aa"/>
    <w:uiPriority w:val="99"/>
    <w:unhideWhenUsed/>
    <w:rsid w:val="00F42B8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rsid w:val="00F42B80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 Indent"/>
    <w:basedOn w:val="a"/>
    <w:link w:val="12"/>
    <w:semiHidden/>
    <w:unhideWhenUsed/>
    <w:rsid w:val="00F42B80"/>
    <w:pPr>
      <w:spacing w:after="120" w:line="240" w:lineRule="auto"/>
      <w:ind w:left="283"/>
    </w:pPr>
    <w:rPr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semiHidden/>
    <w:rsid w:val="00F42B80"/>
  </w:style>
  <w:style w:type="character" w:customStyle="1" w:styleId="12">
    <w:name w:val="Основной текст с отступом Знак1"/>
    <w:basedOn w:val="a0"/>
    <w:link w:val="ab"/>
    <w:semiHidden/>
    <w:locked/>
    <w:rsid w:val="00F42B80"/>
    <w:rPr>
      <w:sz w:val="24"/>
      <w:szCs w:val="24"/>
    </w:rPr>
  </w:style>
  <w:style w:type="paragraph" w:styleId="2">
    <w:name w:val="List Continue 2"/>
    <w:basedOn w:val="a"/>
    <w:semiHidden/>
    <w:unhideWhenUsed/>
    <w:rsid w:val="00F42B80"/>
    <w:pPr>
      <w:spacing w:after="120" w:line="240" w:lineRule="auto"/>
      <w:ind w:left="566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F42B80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21">
    <w:name w:val="Основной текст 21"/>
    <w:basedOn w:val="a"/>
    <w:rsid w:val="00F42B80"/>
    <w:pPr>
      <w:overflowPunct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styleId="ae">
    <w:name w:val="page number"/>
    <w:basedOn w:val="a0"/>
    <w:rsid w:val="00F42B80"/>
  </w:style>
  <w:style w:type="character" w:customStyle="1" w:styleId="af">
    <w:name w:val="Основной текст_"/>
    <w:basedOn w:val="a0"/>
    <w:link w:val="3"/>
    <w:rsid w:val="00F42B8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 (2)_"/>
    <w:basedOn w:val="a0"/>
    <w:link w:val="22"/>
    <w:rsid w:val="00F42B80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af0">
    <w:name w:val="Основной текст + Курсив"/>
    <w:basedOn w:val="af"/>
    <w:rsid w:val="00F42B80"/>
    <w:rPr>
      <w:i/>
      <w:iCs/>
      <w:color w:val="000000"/>
      <w:spacing w:val="0"/>
      <w:w w:val="100"/>
      <w:position w:val="0"/>
      <w:lang w:val="ru-RU" w:eastAsia="ru-RU" w:bidi="ru-RU"/>
    </w:rPr>
  </w:style>
  <w:style w:type="paragraph" w:customStyle="1" w:styleId="3">
    <w:name w:val="Основной текст3"/>
    <w:basedOn w:val="a"/>
    <w:link w:val="af"/>
    <w:rsid w:val="00F42B80"/>
    <w:pPr>
      <w:widowControl w:val="0"/>
      <w:shd w:val="clear" w:color="auto" w:fill="FFFFFF"/>
      <w:spacing w:after="0" w:line="1181" w:lineRule="exact"/>
      <w:ind w:hanging="174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2">
    <w:name w:val="Основной текст (2)"/>
    <w:basedOn w:val="a"/>
    <w:link w:val="20"/>
    <w:rsid w:val="00F42B80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i/>
      <w:iCs/>
      <w:sz w:val="26"/>
      <w:szCs w:val="26"/>
    </w:rPr>
  </w:style>
  <w:style w:type="character" w:customStyle="1" w:styleId="30">
    <w:name w:val="Заголовок №3_"/>
    <w:basedOn w:val="a0"/>
    <w:link w:val="31"/>
    <w:rsid w:val="00D4712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1">
    <w:name w:val="Заголовок №3"/>
    <w:basedOn w:val="a"/>
    <w:link w:val="30"/>
    <w:rsid w:val="00D47122"/>
    <w:pPr>
      <w:widowControl w:val="0"/>
      <w:shd w:val="clear" w:color="auto" w:fill="FFFFFF"/>
      <w:spacing w:after="0" w:line="0" w:lineRule="atLeast"/>
      <w:ind w:hanging="3280"/>
      <w:jc w:val="center"/>
      <w:outlineLvl w:val="2"/>
    </w:pPr>
    <w:rPr>
      <w:rFonts w:ascii="Times New Roman" w:eastAsia="Times New Roman" w:hAnsi="Times New Roman" w:cs="Times New Roman"/>
      <w:sz w:val="26"/>
      <w:szCs w:val="26"/>
    </w:rPr>
  </w:style>
  <w:style w:type="character" w:styleId="af1">
    <w:name w:val="FollowedHyperlink"/>
    <w:basedOn w:val="a0"/>
    <w:uiPriority w:val="99"/>
    <w:semiHidden/>
    <w:unhideWhenUsed/>
    <w:rsid w:val="007D5016"/>
    <w:rPr>
      <w:color w:val="800080" w:themeColor="followedHyperlink"/>
      <w:u w:val="single"/>
    </w:rPr>
  </w:style>
  <w:style w:type="paragraph" w:customStyle="1" w:styleId="6">
    <w:name w:val="Основной текст6"/>
    <w:basedOn w:val="a"/>
    <w:rsid w:val="003C5649"/>
    <w:pPr>
      <w:widowControl w:val="0"/>
      <w:shd w:val="clear" w:color="auto" w:fill="FFFFFF"/>
      <w:spacing w:before="300" w:after="960" w:line="0" w:lineRule="atLeast"/>
      <w:ind w:hanging="960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f2">
    <w:name w:val="Другое_"/>
    <w:basedOn w:val="a0"/>
    <w:link w:val="af3"/>
    <w:rsid w:val="002B519D"/>
    <w:rPr>
      <w:sz w:val="28"/>
      <w:szCs w:val="28"/>
    </w:rPr>
  </w:style>
  <w:style w:type="paragraph" w:customStyle="1" w:styleId="af3">
    <w:name w:val="Другое"/>
    <w:basedOn w:val="a"/>
    <w:link w:val="af2"/>
    <w:rsid w:val="002B519D"/>
    <w:pPr>
      <w:widowControl w:val="0"/>
      <w:spacing w:after="0" w:line="360" w:lineRule="auto"/>
      <w:ind w:firstLine="400"/>
    </w:pPr>
    <w:rPr>
      <w:sz w:val="28"/>
      <w:szCs w:val="28"/>
    </w:rPr>
  </w:style>
  <w:style w:type="table" w:customStyle="1" w:styleId="TableGrid">
    <w:name w:val="TableGrid"/>
    <w:rsid w:val="0091649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3">
    <w:name w:val="Заголовок №2_"/>
    <w:basedOn w:val="a0"/>
    <w:link w:val="24"/>
    <w:rsid w:val="002A5A14"/>
    <w:rPr>
      <w:b/>
      <w:bCs/>
      <w:sz w:val="32"/>
      <w:szCs w:val="32"/>
      <w:shd w:val="clear" w:color="auto" w:fill="FFFFFF"/>
    </w:rPr>
  </w:style>
  <w:style w:type="paragraph" w:customStyle="1" w:styleId="24">
    <w:name w:val="Заголовок №2"/>
    <w:basedOn w:val="a"/>
    <w:link w:val="23"/>
    <w:rsid w:val="002A5A14"/>
    <w:pPr>
      <w:widowControl w:val="0"/>
      <w:shd w:val="clear" w:color="auto" w:fill="FFFFFF"/>
      <w:spacing w:before="840" w:after="1560" w:line="0" w:lineRule="atLeast"/>
      <w:jc w:val="center"/>
      <w:outlineLvl w:val="1"/>
    </w:pPr>
    <w:rPr>
      <w:b/>
      <w:bCs/>
      <w:sz w:val="32"/>
      <w:szCs w:val="32"/>
    </w:rPr>
  </w:style>
  <w:style w:type="character" w:customStyle="1" w:styleId="af4">
    <w:name w:val="Подпись к таблице_"/>
    <w:basedOn w:val="a0"/>
    <w:link w:val="af5"/>
    <w:rsid w:val="006D1700"/>
    <w:rPr>
      <w:sz w:val="28"/>
      <w:szCs w:val="28"/>
    </w:rPr>
  </w:style>
  <w:style w:type="paragraph" w:customStyle="1" w:styleId="af5">
    <w:name w:val="Подпись к таблице"/>
    <w:basedOn w:val="a"/>
    <w:link w:val="af4"/>
    <w:rsid w:val="006D1700"/>
    <w:pPr>
      <w:widowControl w:val="0"/>
      <w:spacing w:after="0" w:line="240" w:lineRule="auto"/>
      <w:jc w:val="center"/>
    </w:pPr>
    <w:rPr>
      <w:sz w:val="28"/>
      <w:szCs w:val="28"/>
    </w:rPr>
  </w:style>
  <w:style w:type="paragraph" w:customStyle="1" w:styleId="13">
    <w:name w:val="Основной текст1"/>
    <w:basedOn w:val="a"/>
    <w:rsid w:val="000B0B84"/>
    <w:pPr>
      <w:widowControl w:val="0"/>
      <w:spacing w:after="0" w:line="360" w:lineRule="auto"/>
      <w:ind w:firstLine="400"/>
    </w:pPr>
    <w:rPr>
      <w:rFonts w:ascii="Times New Roman" w:eastAsia="Times New Roman" w:hAnsi="Times New Roman" w:cs="Times New Roman"/>
      <w:color w:val="000000"/>
      <w:sz w:val="28"/>
      <w:szCs w:val="28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0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chool-collection.edu.ru/" TargetMode="External"/><Relationship Id="rId18" Type="http://schemas.openxmlformats.org/officeDocument/2006/relationships/hyperlink" Target="http://cyberleninka.ru/" TargetMode="External"/><Relationship Id="rId26" Type="http://schemas.openxmlformats.org/officeDocument/2006/relationships/hyperlink" Target="https://minobrnauki.gov.ru/" TargetMode="External"/><Relationship Id="rId39" Type="http://schemas.openxmlformats.org/officeDocument/2006/relationships/hyperlink" Target="http://www.edu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cyberleninka.ru/" TargetMode="External"/><Relationship Id="rId34" Type="http://schemas.openxmlformats.org/officeDocument/2006/relationships/hyperlink" Target="https://minobrnauki.gov.ru/" TargetMode="External"/><Relationship Id="rId42" Type="http://schemas.openxmlformats.org/officeDocument/2006/relationships/hyperlink" Target="http://www.edu.ru/" TargetMode="External"/><Relationship Id="rId47" Type="http://schemas.openxmlformats.org/officeDocument/2006/relationships/hyperlink" Target="http://fcior.edu.ru/" TargetMode="External"/><Relationship Id="rId50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school-collection.edu.ru/" TargetMode="External"/><Relationship Id="rId17" Type="http://schemas.openxmlformats.org/officeDocument/2006/relationships/hyperlink" Target="http://cyberleninka.ru/" TargetMode="External"/><Relationship Id="rId25" Type="http://schemas.openxmlformats.org/officeDocument/2006/relationships/hyperlink" Target="https://minobrnauki.gov.ru/" TargetMode="External"/><Relationship Id="rId33" Type="http://schemas.openxmlformats.org/officeDocument/2006/relationships/hyperlink" Target="https://minobrnauki.gov.ru/" TargetMode="External"/><Relationship Id="rId38" Type="http://schemas.openxmlformats.org/officeDocument/2006/relationships/hyperlink" Target="http://www.edu.ru/" TargetMode="External"/><Relationship Id="rId46" Type="http://schemas.openxmlformats.org/officeDocument/2006/relationships/hyperlink" Target="http://www.edu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cyberleninka.ru/" TargetMode="External"/><Relationship Id="rId20" Type="http://schemas.openxmlformats.org/officeDocument/2006/relationships/hyperlink" Target="http://cyberleninka.ru/" TargetMode="External"/><Relationship Id="rId29" Type="http://schemas.openxmlformats.org/officeDocument/2006/relationships/hyperlink" Target="https://minobrnauki.gov.ru/" TargetMode="External"/><Relationship Id="rId41" Type="http://schemas.openxmlformats.org/officeDocument/2006/relationships/hyperlink" Target="http://www.edu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chool-collection.edu.ru/" TargetMode="External"/><Relationship Id="rId24" Type="http://schemas.openxmlformats.org/officeDocument/2006/relationships/hyperlink" Target="https://minobrnauki.gov.ru/" TargetMode="External"/><Relationship Id="rId32" Type="http://schemas.openxmlformats.org/officeDocument/2006/relationships/hyperlink" Target="https://minobrnauki.gov.ru/" TargetMode="External"/><Relationship Id="rId37" Type="http://schemas.openxmlformats.org/officeDocument/2006/relationships/hyperlink" Target="http://www.elibrary.ru/" TargetMode="External"/><Relationship Id="rId40" Type="http://schemas.openxmlformats.org/officeDocument/2006/relationships/hyperlink" Target="http://www.edu.ru/" TargetMode="External"/><Relationship Id="rId45" Type="http://schemas.openxmlformats.org/officeDocument/2006/relationships/hyperlink" Target="http://www.edu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indow.edu.ru/" TargetMode="External"/><Relationship Id="rId23" Type="http://schemas.openxmlformats.org/officeDocument/2006/relationships/hyperlink" Target="https://minobrnauki.gov.ru/" TargetMode="External"/><Relationship Id="rId28" Type="http://schemas.openxmlformats.org/officeDocument/2006/relationships/hyperlink" Target="https://minobrnauki.gov.ru/" TargetMode="External"/><Relationship Id="rId36" Type="http://schemas.openxmlformats.org/officeDocument/2006/relationships/hyperlink" Target="http://www.elibrary.ru/" TargetMode="External"/><Relationship Id="rId49" Type="http://schemas.openxmlformats.org/officeDocument/2006/relationships/footer" Target="footer2.xml"/><Relationship Id="rId10" Type="http://schemas.openxmlformats.org/officeDocument/2006/relationships/hyperlink" Target="http://school-collection.edu.ru/" TargetMode="External"/><Relationship Id="rId19" Type="http://schemas.openxmlformats.org/officeDocument/2006/relationships/hyperlink" Target="http://cyberleninka.ru/" TargetMode="External"/><Relationship Id="rId31" Type="http://schemas.openxmlformats.org/officeDocument/2006/relationships/hyperlink" Target="https://minobrnauki.gov.ru/" TargetMode="External"/><Relationship Id="rId44" Type="http://schemas.openxmlformats.org/officeDocument/2006/relationships/hyperlink" Target="http://www.edu.ru/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indow.edu.ru/" TargetMode="External"/><Relationship Id="rId22" Type="http://schemas.openxmlformats.org/officeDocument/2006/relationships/hyperlink" Target="http://cyberleninka.ru/" TargetMode="External"/><Relationship Id="rId27" Type="http://schemas.openxmlformats.org/officeDocument/2006/relationships/hyperlink" Target="https://minobrnauki.gov.ru/" TargetMode="External"/><Relationship Id="rId30" Type="http://schemas.openxmlformats.org/officeDocument/2006/relationships/hyperlink" Target="https://minobrnauki.gov.ru/" TargetMode="External"/><Relationship Id="rId35" Type="http://schemas.openxmlformats.org/officeDocument/2006/relationships/hyperlink" Target="https://minobrnauki.gov.ru/" TargetMode="External"/><Relationship Id="rId43" Type="http://schemas.openxmlformats.org/officeDocument/2006/relationships/hyperlink" Target="http://www.edu.ru/" TargetMode="External"/><Relationship Id="rId48" Type="http://schemas.openxmlformats.org/officeDocument/2006/relationships/hyperlink" Target="http://fcior.edu.ru/" TargetMode="External"/><Relationship Id="rId8" Type="http://schemas.openxmlformats.org/officeDocument/2006/relationships/header" Target="header1.xm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E1F36-A559-4B95-8AE7-DFF688F81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45</Pages>
  <Words>11012</Words>
  <Characters>62775</Characters>
  <Application>Microsoft Office Word</Application>
  <DocSecurity>0</DocSecurity>
  <Lines>523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Турист</dc:creator>
  <cp:keywords/>
  <dc:description/>
  <cp:lastModifiedBy>Турист</cp:lastModifiedBy>
  <cp:revision>13</cp:revision>
  <cp:lastPrinted>2019-09-12T00:13:00Z</cp:lastPrinted>
  <dcterms:created xsi:type="dcterms:W3CDTF">2021-10-07T07:34:00Z</dcterms:created>
  <dcterms:modified xsi:type="dcterms:W3CDTF">2021-12-06T04:17:00Z</dcterms:modified>
</cp:coreProperties>
</file>